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30" w:rsidRPr="003700A7" w:rsidRDefault="00435730" w:rsidP="00F6654C">
      <w:pPr>
        <w:rPr>
          <w:sz w:val="28"/>
          <w:szCs w:val="28"/>
        </w:rPr>
      </w:pPr>
    </w:p>
    <w:p w:rsidR="004E18E3" w:rsidRPr="003700A7" w:rsidRDefault="00491E46" w:rsidP="00F6654C">
      <w:pPr>
        <w:jc w:val="right"/>
        <w:rPr>
          <w:sz w:val="28"/>
          <w:szCs w:val="28"/>
        </w:rPr>
      </w:pPr>
      <w:r w:rsidRPr="003700A7">
        <w:rPr>
          <w:sz w:val="28"/>
          <w:szCs w:val="28"/>
        </w:rPr>
        <w:t>Утверждаю</w:t>
      </w:r>
    </w:p>
    <w:p w:rsidR="00491E46" w:rsidRPr="003700A7" w:rsidRDefault="00491E46" w:rsidP="00F6654C">
      <w:pPr>
        <w:jc w:val="right"/>
        <w:rPr>
          <w:sz w:val="28"/>
          <w:szCs w:val="28"/>
        </w:rPr>
      </w:pPr>
      <w:r w:rsidRPr="003700A7">
        <w:rPr>
          <w:sz w:val="28"/>
          <w:szCs w:val="28"/>
        </w:rPr>
        <w:t>Директор МАУ ДОЛ «Мечта»</w:t>
      </w:r>
    </w:p>
    <w:p w:rsidR="00491E46" w:rsidRPr="003700A7" w:rsidRDefault="00491E46" w:rsidP="00F6654C">
      <w:pPr>
        <w:jc w:val="right"/>
        <w:rPr>
          <w:sz w:val="28"/>
          <w:szCs w:val="28"/>
        </w:rPr>
      </w:pPr>
      <w:r w:rsidRPr="003700A7">
        <w:rPr>
          <w:sz w:val="28"/>
          <w:szCs w:val="28"/>
        </w:rPr>
        <w:t>Н.Н. Даар</w:t>
      </w:r>
    </w:p>
    <w:p w:rsidR="00491E46" w:rsidRPr="003700A7" w:rsidRDefault="00B17FA4" w:rsidP="00F6654C">
      <w:pPr>
        <w:jc w:val="right"/>
        <w:rPr>
          <w:sz w:val="28"/>
          <w:szCs w:val="28"/>
        </w:rPr>
      </w:pPr>
      <w:r w:rsidRPr="003700A7">
        <w:rPr>
          <w:sz w:val="28"/>
          <w:szCs w:val="28"/>
        </w:rPr>
        <w:t>«___»___________ 2017</w:t>
      </w:r>
      <w:r w:rsidR="00491E46" w:rsidRPr="003700A7">
        <w:rPr>
          <w:sz w:val="28"/>
          <w:szCs w:val="28"/>
        </w:rPr>
        <w:t>г.</w:t>
      </w:r>
    </w:p>
    <w:p w:rsidR="00491E46" w:rsidRPr="003700A7" w:rsidRDefault="00491E46" w:rsidP="00F6654C">
      <w:pPr>
        <w:jc w:val="right"/>
        <w:rPr>
          <w:sz w:val="28"/>
          <w:szCs w:val="28"/>
        </w:rPr>
      </w:pPr>
    </w:p>
    <w:p w:rsidR="003700A7" w:rsidRDefault="003700A7" w:rsidP="00F6654C">
      <w:pPr>
        <w:rPr>
          <w:b/>
          <w:sz w:val="28"/>
          <w:szCs w:val="28"/>
        </w:rPr>
      </w:pPr>
    </w:p>
    <w:p w:rsidR="003700A7" w:rsidRPr="003700A7" w:rsidRDefault="003700A7" w:rsidP="00F6654C">
      <w:pPr>
        <w:jc w:val="center"/>
        <w:rPr>
          <w:b/>
          <w:sz w:val="28"/>
          <w:szCs w:val="28"/>
        </w:rPr>
      </w:pPr>
    </w:p>
    <w:p w:rsidR="004E18E3" w:rsidRDefault="004E18E3" w:rsidP="00F6654C">
      <w:pPr>
        <w:rPr>
          <w:b/>
          <w:sz w:val="28"/>
          <w:szCs w:val="28"/>
        </w:rPr>
      </w:pPr>
    </w:p>
    <w:p w:rsidR="00F6654C" w:rsidRDefault="00F6654C" w:rsidP="00F6654C">
      <w:pPr>
        <w:rPr>
          <w:b/>
          <w:sz w:val="28"/>
          <w:szCs w:val="28"/>
        </w:rPr>
      </w:pPr>
    </w:p>
    <w:p w:rsidR="00F6654C" w:rsidRDefault="00F6654C" w:rsidP="00F6654C">
      <w:pPr>
        <w:rPr>
          <w:b/>
          <w:sz w:val="28"/>
          <w:szCs w:val="28"/>
        </w:rPr>
      </w:pPr>
    </w:p>
    <w:p w:rsidR="00F6654C" w:rsidRDefault="00F6654C" w:rsidP="00F6654C">
      <w:pPr>
        <w:rPr>
          <w:b/>
          <w:sz w:val="28"/>
          <w:szCs w:val="28"/>
        </w:rPr>
      </w:pPr>
    </w:p>
    <w:p w:rsidR="00F6654C" w:rsidRDefault="00F6654C" w:rsidP="00F6654C">
      <w:pPr>
        <w:rPr>
          <w:b/>
          <w:sz w:val="28"/>
          <w:szCs w:val="28"/>
        </w:rPr>
      </w:pPr>
    </w:p>
    <w:p w:rsidR="00F6654C" w:rsidRDefault="00F6654C" w:rsidP="00F6654C">
      <w:pPr>
        <w:rPr>
          <w:b/>
          <w:sz w:val="28"/>
          <w:szCs w:val="28"/>
        </w:rPr>
      </w:pPr>
    </w:p>
    <w:p w:rsidR="00F6654C" w:rsidRDefault="00F6654C" w:rsidP="00F6654C">
      <w:pPr>
        <w:rPr>
          <w:b/>
          <w:sz w:val="28"/>
          <w:szCs w:val="28"/>
        </w:rPr>
      </w:pPr>
    </w:p>
    <w:p w:rsidR="00F6654C" w:rsidRDefault="00F6654C" w:rsidP="00F6654C">
      <w:pPr>
        <w:rPr>
          <w:b/>
          <w:sz w:val="28"/>
          <w:szCs w:val="28"/>
        </w:rPr>
      </w:pPr>
    </w:p>
    <w:p w:rsidR="00F6654C" w:rsidRDefault="00F6654C" w:rsidP="00F6654C">
      <w:pPr>
        <w:rPr>
          <w:b/>
          <w:sz w:val="28"/>
          <w:szCs w:val="28"/>
        </w:rPr>
      </w:pPr>
    </w:p>
    <w:p w:rsidR="00F6654C" w:rsidRDefault="00F6654C" w:rsidP="00F6654C">
      <w:pPr>
        <w:rPr>
          <w:b/>
          <w:sz w:val="28"/>
          <w:szCs w:val="28"/>
        </w:rPr>
      </w:pPr>
    </w:p>
    <w:p w:rsidR="00F6654C" w:rsidRDefault="00F6654C" w:rsidP="00F6654C">
      <w:pPr>
        <w:rPr>
          <w:b/>
          <w:sz w:val="28"/>
          <w:szCs w:val="28"/>
        </w:rPr>
      </w:pPr>
    </w:p>
    <w:p w:rsidR="00F6654C" w:rsidRDefault="00F6654C" w:rsidP="00F6654C">
      <w:pPr>
        <w:rPr>
          <w:b/>
          <w:sz w:val="28"/>
          <w:szCs w:val="28"/>
        </w:rPr>
      </w:pPr>
    </w:p>
    <w:p w:rsidR="00F6654C" w:rsidRDefault="00F6654C" w:rsidP="00F6654C">
      <w:pPr>
        <w:rPr>
          <w:b/>
          <w:sz w:val="28"/>
          <w:szCs w:val="28"/>
        </w:rPr>
      </w:pPr>
    </w:p>
    <w:p w:rsidR="00F6654C" w:rsidRPr="003700A7" w:rsidRDefault="00F6654C" w:rsidP="00F6654C">
      <w:pPr>
        <w:rPr>
          <w:b/>
          <w:sz w:val="28"/>
          <w:szCs w:val="28"/>
        </w:rPr>
      </w:pPr>
    </w:p>
    <w:p w:rsidR="004E18E3" w:rsidRPr="00F6654C" w:rsidRDefault="004E18E3" w:rsidP="00F6654C">
      <w:pPr>
        <w:jc w:val="center"/>
        <w:rPr>
          <w:b/>
          <w:sz w:val="32"/>
          <w:szCs w:val="32"/>
        </w:rPr>
      </w:pPr>
      <w:r w:rsidRPr="00F6654C">
        <w:rPr>
          <w:b/>
          <w:sz w:val="32"/>
          <w:szCs w:val="32"/>
        </w:rPr>
        <w:t xml:space="preserve">Программа </w:t>
      </w:r>
    </w:p>
    <w:p w:rsidR="004E18E3" w:rsidRPr="003700A7" w:rsidRDefault="004E18E3" w:rsidP="00F6654C">
      <w:pPr>
        <w:jc w:val="center"/>
        <w:rPr>
          <w:b/>
          <w:sz w:val="28"/>
          <w:szCs w:val="28"/>
        </w:rPr>
      </w:pPr>
      <w:r w:rsidRPr="003700A7">
        <w:rPr>
          <w:b/>
          <w:sz w:val="28"/>
          <w:szCs w:val="28"/>
        </w:rPr>
        <w:t xml:space="preserve">организации летнего отдыха и оздоровления несовершеннолетних </w:t>
      </w:r>
    </w:p>
    <w:p w:rsidR="0099203E" w:rsidRDefault="004E18E3" w:rsidP="00F6654C">
      <w:pPr>
        <w:jc w:val="center"/>
        <w:rPr>
          <w:b/>
          <w:sz w:val="28"/>
          <w:szCs w:val="28"/>
        </w:rPr>
      </w:pPr>
      <w:r w:rsidRPr="003700A7">
        <w:rPr>
          <w:b/>
          <w:sz w:val="28"/>
          <w:szCs w:val="28"/>
        </w:rPr>
        <w:t>в условиях загородного</w:t>
      </w:r>
      <w:r w:rsidR="00B17FA4" w:rsidRPr="003700A7">
        <w:rPr>
          <w:b/>
          <w:sz w:val="28"/>
          <w:szCs w:val="28"/>
        </w:rPr>
        <w:t xml:space="preserve"> лагеря  МАУ ДОЛ «Мечта» </w:t>
      </w:r>
    </w:p>
    <w:p w:rsidR="004E18E3" w:rsidRPr="003700A7" w:rsidRDefault="00B17FA4" w:rsidP="00F6654C">
      <w:pPr>
        <w:jc w:val="center"/>
        <w:rPr>
          <w:b/>
          <w:sz w:val="28"/>
          <w:szCs w:val="28"/>
        </w:rPr>
      </w:pPr>
      <w:r w:rsidRPr="003700A7">
        <w:rPr>
          <w:b/>
          <w:sz w:val="28"/>
          <w:szCs w:val="28"/>
        </w:rPr>
        <w:t>на 2017</w:t>
      </w:r>
      <w:r w:rsidR="004E18E3" w:rsidRPr="003700A7">
        <w:rPr>
          <w:b/>
          <w:sz w:val="28"/>
          <w:szCs w:val="28"/>
        </w:rPr>
        <w:t xml:space="preserve"> год</w:t>
      </w:r>
      <w:r w:rsidR="0099203E">
        <w:rPr>
          <w:b/>
          <w:sz w:val="28"/>
          <w:szCs w:val="28"/>
        </w:rPr>
        <w:t xml:space="preserve">  </w:t>
      </w:r>
      <w:r w:rsidR="004E18E3" w:rsidRPr="003700A7">
        <w:rPr>
          <w:b/>
          <w:sz w:val="28"/>
          <w:szCs w:val="28"/>
        </w:rPr>
        <w:t>«Паруса Мечты»</w:t>
      </w:r>
    </w:p>
    <w:p w:rsidR="004E18E3" w:rsidRPr="003700A7" w:rsidRDefault="004E18E3" w:rsidP="00F6654C">
      <w:pPr>
        <w:jc w:val="center"/>
        <w:rPr>
          <w:b/>
          <w:color w:val="FF0000"/>
          <w:sz w:val="28"/>
          <w:szCs w:val="28"/>
        </w:rPr>
      </w:pPr>
    </w:p>
    <w:p w:rsidR="004E18E3" w:rsidRPr="003700A7" w:rsidRDefault="004E18E3" w:rsidP="00F6654C">
      <w:pPr>
        <w:jc w:val="center"/>
        <w:rPr>
          <w:color w:val="FF0000"/>
          <w:sz w:val="28"/>
          <w:szCs w:val="28"/>
        </w:rPr>
      </w:pPr>
    </w:p>
    <w:p w:rsidR="003700A7" w:rsidRPr="005B5120" w:rsidRDefault="00CE1729" w:rsidP="00F6654C">
      <w:pPr>
        <w:jc w:val="right"/>
        <w:rPr>
          <w:b/>
          <w:i/>
          <w:sz w:val="28"/>
          <w:szCs w:val="28"/>
        </w:rPr>
      </w:pPr>
      <w:r w:rsidRPr="003700A7">
        <w:rPr>
          <w:b/>
          <w:i/>
          <w:sz w:val="28"/>
          <w:szCs w:val="28"/>
        </w:rPr>
        <w:t>Наш девиз: «Пусть попутн</w:t>
      </w:r>
      <w:r w:rsidR="008B6E77" w:rsidRPr="003700A7">
        <w:rPr>
          <w:b/>
          <w:i/>
          <w:sz w:val="28"/>
          <w:szCs w:val="28"/>
        </w:rPr>
        <w:t>ым будет ветер к парусам твоей М</w:t>
      </w:r>
      <w:r w:rsidRPr="003700A7">
        <w:rPr>
          <w:b/>
          <w:i/>
          <w:sz w:val="28"/>
          <w:szCs w:val="28"/>
        </w:rPr>
        <w:t>ечты»</w:t>
      </w:r>
    </w:p>
    <w:p w:rsidR="003700A7" w:rsidRDefault="003700A7" w:rsidP="00F6654C">
      <w:pPr>
        <w:jc w:val="right"/>
        <w:rPr>
          <w:sz w:val="28"/>
          <w:szCs w:val="28"/>
        </w:rPr>
      </w:pPr>
    </w:p>
    <w:p w:rsidR="004E18E3" w:rsidRPr="003700A7" w:rsidRDefault="004E18E3" w:rsidP="00F6654C">
      <w:pPr>
        <w:jc w:val="right"/>
        <w:rPr>
          <w:sz w:val="28"/>
          <w:szCs w:val="28"/>
        </w:rPr>
      </w:pPr>
      <w:r w:rsidRPr="003700A7">
        <w:rPr>
          <w:sz w:val="28"/>
          <w:szCs w:val="28"/>
        </w:rPr>
        <w:t xml:space="preserve">Разработала директор </w:t>
      </w:r>
    </w:p>
    <w:p w:rsidR="00491E46" w:rsidRPr="003700A7" w:rsidRDefault="004E18E3" w:rsidP="00F6654C">
      <w:pPr>
        <w:jc w:val="right"/>
        <w:rPr>
          <w:sz w:val="28"/>
          <w:szCs w:val="28"/>
        </w:rPr>
      </w:pPr>
      <w:r w:rsidRPr="003700A7">
        <w:rPr>
          <w:sz w:val="28"/>
          <w:szCs w:val="28"/>
        </w:rPr>
        <w:t>МАУ ДОЛ «Мечта»</w:t>
      </w:r>
      <w:r w:rsidR="00491E46" w:rsidRPr="003700A7">
        <w:rPr>
          <w:sz w:val="28"/>
          <w:szCs w:val="28"/>
        </w:rPr>
        <w:t xml:space="preserve"> </w:t>
      </w:r>
    </w:p>
    <w:p w:rsidR="004E18E3" w:rsidRPr="003700A7" w:rsidRDefault="00005F0A" w:rsidP="00F6654C">
      <w:pPr>
        <w:jc w:val="right"/>
        <w:rPr>
          <w:sz w:val="28"/>
          <w:szCs w:val="28"/>
        </w:rPr>
      </w:pPr>
      <w:r w:rsidRPr="003700A7">
        <w:rPr>
          <w:sz w:val="28"/>
          <w:szCs w:val="28"/>
        </w:rPr>
        <w:t>Даар Наталья Николаевна</w:t>
      </w:r>
    </w:p>
    <w:p w:rsidR="004E18E3" w:rsidRPr="003700A7" w:rsidRDefault="004E18E3" w:rsidP="00F6654C">
      <w:pPr>
        <w:jc w:val="right"/>
        <w:rPr>
          <w:sz w:val="28"/>
          <w:szCs w:val="28"/>
        </w:rPr>
      </w:pPr>
    </w:p>
    <w:p w:rsidR="004E18E3" w:rsidRPr="003700A7" w:rsidRDefault="004E18E3" w:rsidP="00F6654C">
      <w:pPr>
        <w:rPr>
          <w:sz w:val="28"/>
          <w:szCs w:val="28"/>
        </w:rPr>
      </w:pPr>
    </w:p>
    <w:p w:rsidR="004E18E3" w:rsidRPr="003700A7" w:rsidRDefault="004E18E3" w:rsidP="00F6654C">
      <w:pPr>
        <w:jc w:val="center"/>
        <w:rPr>
          <w:sz w:val="28"/>
          <w:szCs w:val="28"/>
        </w:rPr>
      </w:pPr>
    </w:p>
    <w:p w:rsidR="004E18E3" w:rsidRDefault="004E18E3" w:rsidP="00F6654C">
      <w:pPr>
        <w:jc w:val="center"/>
        <w:rPr>
          <w:sz w:val="28"/>
          <w:szCs w:val="28"/>
        </w:rPr>
      </w:pPr>
    </w:p>
    <w:p w:rsidR="003700A7" w:rsidRDefault="003700A7" w:rsidP="00F6654C">
      <w:pPr>
        <w:jc w:val="center"/>
        <w:rPr>
          <w:sz w:val="28"/>
          <w:szCs w:val="28"/>
        </w:rPr>
      </w:pPr>
    </w:p>
    <w:p w:rsidR="003700A7" w:rsidRDefault="003700A7" w:rsidP="00F6654C">
      <w:pPr>
        <w:jc w:val="center"/>
        <w:rPr>
          <w:sz w:val="28"/>
          <w:szCs w:val="28"/>
        </w:rPr>
      </w:pPr>
    </w:p>
    <w:p w:rsidR="003700A7" w:rsidRDefault="003700A7" w:rsidP="00F6654C">
      <w:pPr>
        <w:jc w:val="center"/>
        <w:rPr>
          <w:sz w:val="28"/>
          <w:szCs w:val="28"/>
        </w:rPr>
      </w:pPr>
    </w:p>
    <w:p w:rsidR="003700A7" w:rsidRPr="003700A7" w:rsidRDefault="003700A7" w:rsidP="00F6654C">
      <w:pPr>
        <w:jc w:val="center"/>
        <w:rPr>
          <w:sz w:val="28"/>
          <w:szCs w:val="28"/>
        </w:rPr>
      </w:pPr>
    </w:p>
    <w:p w:rsidR="00B17FA4" w:rsidRPr="003700A7" w:rsidRDefault="00B17FA4" w:rsidP="00F6654C">
      <w:pPr>
        <w:jc w:val="center"/>
        <w:rPr>
          <w:sz w:val="28"/>
          <w:szCs w:val="28"/>
        </w:rPr>
      </w:pPr>
    </w:p>
    <w:p w:rsidR="004E18E3" w:rsidRPr="003700A7" w:rsidRDefault="00B17FA4" w:rsidP="00F6654C">
      <w:pPr>
        <w:jc w:val="center"/>
        <w:rPr>
          <w:sz w:val="28"/>
          <w:szCs w:val="28"/>
        </w:rPr>
      </w:pPr>
      <w:r w:rsidRPr="003700A7">
        <w:rPr>
          <w:sz w:val="28"/>
          <w:szCs w:val="28"/>
        </w:rPr>
        <w:t>п. Энергетик 2017</w:t>
      </w:r>
      <w:r w:rsidR="004E18E3" w:rsidRPr="003700A7">
        <w:rPr>
          <w:sz w:val="28"/>
          <w:szCs w:val="28"/>
        </w:rPr>
        <w:t xml:space="preserve"> г.</w:t>
      </w:r>
    </w:p>
    <w:p w:rsidR="003700A7" w:rsidRPr="003700A7" w:rsidRDefault="003700A7" w:rsidP="00F6654C">
      <w:pPr>
        <w:jc w:val="center"/>
        <w:rPr>
          <w:b/>
          <w:sz w:val="28"/>
          <w:szCs w:val="28"/>
        </w:rPr>
      </w:pPr>
    </w:p>
    <w:p w:rsidR="004E18E3" w:rsidRPr="003700A7" w:rsidRDefault="004E18E3" w:rsidP="00F6654C">
      <w:pPr>
        <w:jc w:val="center"/>
        <w:rPr>
          <w:b/>
          <w:sz w:val="28"/>
          <w:szCs w:val="28"/>
        </w:rPr>
      </w:pPr>
      <w:r w:rsidRPr="003700A7">
        <w:rPr>
          <w:b/>
          <w:sz w:val="28"/>
          <w:szCs w:val="28"/>
        </w:rPr>
        <w:lastRenderedPageBreak/>
        <w:t xml:space="preserve"> ИНФОРМАЦИОННАЯ КАРТА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3"/>
      </w:tblGrid>
      <w:tr w:rsidR="004E18E3" w:rsidRPr="003700A7" w:rsidTr="00424A8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E3" w:rsidRPr="003700A7" w:rsidRDefault="004E18E3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E3" w:rsidRPr="003700A7" w:rsidRDefault="004E18E3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Программа организации летнего отдыха и оздоровления несовершеннолетних в условиях загородного лагеря «</w:t>
            </w:r>
            <w:r w:rsidR="007256D5" w:rsidRPr="003700A7">
              <w:rPr>
                <w:sz w:val="28"/>
                <w:szCs w:val="28"/>
              </w:rPr>
              <w:t>Мечта</w:t>
            </w:r>
            <w:r w:rsidRPr="003700A7">
              <w:rPr>
                <w:sz w:val="28"/>
                <w:szCs w:val="28"/>
              </w:rPr>
              <w:t>»</w:t>
            </w:r>
            <w:r w:rsidR="00B17FA4" w:rsidRPr="003700A7">
              <w:rPr>
                <w:sz w:val="28"/>
                <w:szCs w:val="28"/>
              </w:rPr>
              <w:t xml:space="preserve"> на 2017</w:t>
            </w:r>
            <w:r w:rsidR="007256D5" w:rsidRPr="003700A7">
              <w:rPr>
                <w:sz w:val="28"/>
                <w:szCs w:val="28"/>
              </w:rPr>
              <w:t xml:space="preserve"> год</w:t>
            </w:r>
            <w:r w:rsidR="00491E46" w:rsidRPr="003700A7">
              <w:rPr>
                <w:sz w:val="28"/>
                <w:szCs w:val="28"/>
              </w:rPr>
              <w:t xml:space="preserve"> </w:t>
            </w:r>
            <w:r w:rsidRPr="003700A7">
              <w:rPr>
                <w:sz w:val="28"/>
                <w:szCs w:val="28"/>
              </w:rPr>
              <w:t>«</w:t>
            </w:r>
            <w:r w:rsidR="007256D5" w:rsidRPr="003700A7">
              <w:rPr>
                <w:sz w:val="28"/>
                <w:szCs w:val="28"/>
              </w:rPr>
              <w:t>Паруса Мечты</w:t>
            </w:r>
            <w:r w:rsidRPr="003700A7">
              <w:rPr>
                <w:sz w:val="28"/>
                <w:szCs w:val="28"/>
              </w:rPr>
              <w:t>»</w:t>
            </w:r>
          </w:p>
        </w:tc>
      </w:tr>
      <w:tr w:rsidR="00763AC7" w:rsidRPr="003700A7" w:rsidTr="00424A8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7" w:rsidRPr="003700A7" w:rsidRDefault="00763AC7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Название организации</w:t>
            </w:r>
          </w:p>
          <w:p w:rsidR="00763AC7" w:rsidRPr="003700A7" w:rsidRDefault="00763AC7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Автор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7" w:rsidRPr="003700A7" w:rsidRDefault="00763AC7" w:rsidP="00F6654C">
            <w:pPr>
              <w:jc w:val="both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Муниципальное автономное учреждение «Детский оздоровительный лагерь «Мечта»</w:t>
            </w:r>
          </w:p>
          <w:p w:rsidR="00763AC7" w:rsidRPr="003700A7" w:rsidRDefault="00763AC7" w:rsidP="00F6654C">
            <w:pPr>
              <w:jc w:val="both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Автор – составитель:</w:t>
            </w:r>
          </w:p>
          <w:p w:rsidR="00763AC7" w:rsidRPr="003700A7" w:rsidRDefault="00763AC7" w:rsidP="00F6654C">
            <w:pPr>
              <w:jc w:val="both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Даар Наталья Николаевна</w:t>
            </w:r>
          </w:p>
        </w:tc>
      </w:tr>
      <w:tr w:rsidR="00763AC7" w:rsidRPr="003700A7" w:rsidTr="00424A8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7" w:rsidRPr="003700A7" w:rsidRDefault="00763AC7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7" w:rsidRPr="003700A7" w:rsidRDefault="00763AC7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462803, Оренбургская область, Новоорский район, п. Энергетик, стр.114.</w:t>
            </w:r>
          </w:p>
        </w:tc>
      </w:tr>
      <w:tr w:rsidR="00763AC7" w:rsidRPr="003700A7" w:rsidTr="00424A8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7" w:rsidRPr="003700A7" w:rsidRDefault="00763AC7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Телефон, электронный адрес организации.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7" w:rsidRPr="003700A7" w:rsidRDefault="00763AC7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8 (35363) 7-16-32;</w:t>
            </w:r>
          </w:p>
          <w:p w:rsidR="00763AC7" w:rsidRPr="003700A7" w:rsidRDefault="00763AC7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8 (35363) 4-32-83;</w:t>
            </w:r>
          </w:p>
          <w:p w:rsidR="00763AC7" w:rsidRPr="003700A7" w:rsidRDefault="001E3F27" w:rsidP="00F6654C">
            <w:pPr>
              <w:rPr>
                <w:sz w:val="28"/>
                <w:szCs w:val="28"/>
                <w:lang w:val="en-US"/>
              </w:rPr>
            </w:pPr>
            <w:hyperlink r:id="rId8" w:history="1">
              <w:r w:rsidR="00763AC7" w:rsidRPr="003700A7">
                <w:rPr>
                  <w:rStyle w:val="ae"/>
                  <w:sz w:val="28"/>
                  <w:szCs w:val="28"/>
                  <w:lang w:val="en-US"/>
                </w:rPr>
                <w:t>Mechta_energetik@mail.ru</w:t>
              </w:r>
            </w:hyperlink>
          </w:p>
        </w:tc>
      </w:tr>
      <w:tr w:rsidR="00763AC7" w:rsidRPr="003700A7" w:rsidTr="00424A8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7" w:rsidRPr="003700A7" w:rsidRDefault="00763AC7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Ф.И.О. руководителя организации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7" w:rsidRPr="003700A7" w:rsidRDefault="00763AC7" w:rsidP="00F6654C">
            <w:pPr>
              <w:jc w:val="both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Даар Наталья Николаевна</w:t>
            </w:r>
          </w:p>
        </w:tc>
      </w:tr>
      <w:tr w:rsidR="00763AC7" w:rsidRPr="003700A7" w:rsidTr="00424A8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7" w:rsidRPr="003700A7" w:rsidRDefault="00763AC7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Нормативно-правовая база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7" w:rsidRPr="003700A7" w:rsidRDefault="00763AC7" w:rsidP="00F6654C">
            <w:pPr>
              <w:pStyle w:val="ab"/>
              <w:tabs>
                <w:tab w:val="right" w:leader="underscore" w:pos="6405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3700A7">
              <w:rPr>
                <w:color w:val="000000"/>
                <w:sz w:val="28"/>
                <w:szCs w:val="28"/>
              </w:rPr>
              <w:t>Конвенцией ООН о правах ребенка;</w:t>
            </w:r>
          </w:p>
          <w:p w:rsidR="00763AC7" w:rsidRPr="003700A7" w:rsidRDefault="00763AC7" w:rsidP="00F6654C">
            <w:pPr>
              <w:pStyle w:val="ab"/>
              <w:tabs>
                <w:tab w:val="right" w:leader="underscore" w:pos="6405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3700A7">
              <w:rPr>
                <w:color w:val="000000"/>
                <w:sz w:val="28"/>
                <w:szCs w:val="28"/>
              </w:rPr>
              <w:t>Конституцией РФ;</w:t>
            </w:r>
          </w:p>
          <w:p w:rsidR="00763AC7" w:rsidRDefault="00763AC7" w:rsidP="00F6654C">
            <w:pPr>
              <w:jc w:val="both"/>
              <w:rPr>
                <w:color w:val="000000"/>
                <w:sz w:val="28"/>
                <w:szCs w:val="28"/>
              </w:rPr>
            </w:pPr>
            <w:r w:rsidRPr="000371FF">
              <w:rPr>
                <w:sz w:val="28"/>
                <w:szCs w:val="28"/>
              </w:rPr>
              <w:t>Закон Российской Федерации «Об образовании»от 10.07.1992 № 3266-1</w:t>
            </w:r>
            <w:r w:rsidRPr="003700A7">
              <w:rPr>
                <w:color w:val="000000"/>
                <w:sz w:val="28"/>
                <w:szCs w:val="28"/>
              </w:rPr>
              <w:t>;</w:t>
            </w:r>
          </w:p>
          <w:p w:rsidR="00763AC7" w:rsidRPr="000371FF" w:rsidRDefault="00763AC7" w:rsidP="00F6654C">
            <w:pPr>
              <w:jc w:val="both"/>
              <w:rPr>
                <w:sz w:val="28"/>
                <w:szCs w:val="28"/>
              </w:rPr>
            </w:pPr>
            <w:r w:rsidRPr="000371FF">
              <w:rPr>
                <w:sz w:val="28"/>
                <w:szCs w:val="28"/>
              </w:rPr>
              <w:t>Федеральный закон  «Об общих принципах организации местного самоуправления в РФ» от 06.10.2003 № 131-ФЗ</w:t>
            </w:r>
          </w:p>
          <w:p w:rsidR="00763AC7" w:rsidRPr="000371FF" w:rsidRDefault="00763AC7" w:rsidP="00F6654C">
            <w:pPr>
              <w:jc w:val="both"/>
              <w:rPr>
                <w:sz w:val="28"/>
                <w:szCs w:val="28"/>
              </w:rPr>
            </w:pPr>
            <w:r w:rsidRPr="000371FF">
              <w:rPr>
                <w:sz w:val="28"/>
                <w:szCs w:val="28"/>
              </w:rPr>
              <w:t>Федеральный закон «Об основных гарантиях прав ребенка в Российской Федерации» от 24.07.1998 № 124-ФЗ;</w:t>
            </w:r>
          </w:p>
          <w:p w:rsidR="00763AC7" w:rsidRPr="000371FF" w:rsidRDefault="00763AC7" w:rsidP="00F6654C">
            <w:pPr>
              <w:jc w:val="both"/>
              <w:rPr>
                <w:sz w:val="28"/>
                <w:szCs w:val="28"/>
              </w:rPr>
            </w:pPr>
            <w:r w:rsidRPr="000371FF">
              <w:rPr>
                <w:sz w:val="28"/>
                <w:szCs w:val="28"/>
              </w:rPr>
              <w:t>Федеральный Закон «О санитарно-эпидемиологическом благополучии населения» от 30.03.1999 № 52-ФЗ;</w:t>
            </w:r>
          </w:p>
          <w:p w:rsidR="00763AC7" w:rsidRPr="000371FF" w:rsidRDefault="00763AC7" w:rsidP="00F6654C">
            <w:pPr>
              <w:jc w:val="both"/>
              <w:rPr>
                <w:sz w:val="28"/>
                <w:szCs w:val="28"/>
              </w:rPr>
            </w:pPr>
            <w:r w:rsidRPr="000371FF">
              <w:rPr>
                <w:sz w:val="28"/>
                <w:szCs w:val="28"/>
              </w:rPr>
              <w:t>Федеральный Закон «О защите прав потребителей» от 07.02.1992 № 2300-1;</w:t>
            </w:r>
          </w:p>
          <w:p w:rsidR="00763AC7" w:rsidRPr="003700A7" w:rsidRDefault="00763AC7" w:rsidP="00F6654C">
            <w:pPr>
              <w:pStyle w:val="ab"/>
              <w:tabs>
                <w:tab w:val="right" w:leader="underscore" w:pos="6405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3700A7">
              <w:rPr>
                <w:color w:val="000000"/>
                <w:sz w:val="28"/>
                <w:szCs w:val="28"/>
              </w:rPr>
              <w:t>Трудовым  кодексом  Российской  Федерации  от  30.12.2001 г. № 197-Ф3;</w:t>
            </w:r>
          </w:p>
          <w:p w:rsidR="00763AC7" w:rsidRPr="003700A7" w:rsidRDefault="00763AC7" w:rsidP="00F6654C">
            <w:pPr>
              <w:pStyle w:val="ab"/>
              <w:tabs>
                <w:tab w:val="right" w:leader="underscore" w:pos="6405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3700A7">
              <w:rPr>
                <w:color w:val="000000"/>
                <w:sz w:val="28"/>
                <w:szCs w:val="28"/>
              </w:rPr>
              <w:t>Федеральным законом «О внесении изменений и дополнений в закон РФ «О защите прав потребителей и кодекс РСФСР «Об административных нарушениях» от 09.01.96 г. № 2-ФЗ;</w:t>
            </w:r>
          </w:p>
          <w:p w:rsidR="00763AC7" w:rsidRPr="003700A7" w:rsidRDefault="00763AC7" w:rsidP="00F6654C">
            <w:pPr>
              <w:pStyle w:val="ab"/>
              <w:tabs>
                <w:tab w:val="right" w:leader="underscore" w:pos="6405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3700A7">
              <w:rPr>
                <w:color w:val="000000"/>
                <w:sz w:val="28"/>
                <w:szCs w:val="28"/>
              </w:rPr>
              <w:t>Об учреждении порядка проведения смен профильных лагерей, с дневным пребыванием, лагерей труда и отдыха. Приказ Минобразования РФ от 13.07.2001 г. № 2688.;</w:t>
            </w:r>
          </w:p>
          <w:p w:rsidR="00763AC7" w:rsidRDefault="00763AC7" w:rsidP="00F6654C">
            <w:pPr>
              <w:pStyle w:val="ab"/>
              <w:tabs>
                <w:tab w:val="right" w:leader="underscore" w:pos="6405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3700A7">
              <w:rPr>
                <w:color w:val="000000"/>
                <w:sz w:val="28"/>
                <w:szCs w:val="28"/>
              </w:rPr>
              <w:t>Устав МАУ «ДОЛ «Мечта» Новоорского района;</w:t>
            </w:r>
          </w:p>
          <w:p w:rsidR="00763AC7" w:rsidRPr="000371FF" w:rsidRDefault="00763AC7" w:rsidP="00F6654C">
            <w:pPr>
              <w:jc w:val="both"/>
              <w:rPr>
                <w:sz w:val="28"/>
                <w:szCs w:val="28"/>
              </w:rPr>
            </w:pPr>
            <w:r w:rsidRPr="000371FF">
              <w:rPr>
                <w:sz w:val="28"/>
                <w:szCs w:val="28"/>
              </w:rPr>
              <w:t>Положение о детском оздоровительном лагере;</w:t>
            </w:r>
          </w:p>
          <w:p w:rsidR="00763AC7" w:rsidRPr="003700A7" w:rsidRDefault="00763AC7" w:rsidP="00F6654C">
            <w:pPr>
              <w:pStyle w:val="ab"/>
              <w:tabs>
                <w:tab w:val="right" w:leader="underscore" w:pos="6405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B30690">
              <w:rPr>
                <w:sz w:val="28"/>
                <w:szCs w:val="28"/>
              </w:rPr>
              <w:t>Правила внутреннего распорядка в детском оздоровительном лагере.</w:t>
            </w:r>
          </w:p>
        </w:tc>
      </w:tr>
      <w:tr w:rsidR="00763AC7" w:rsidRPr="003700A7" w:rsidTr="00424A8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7" w:rsidRPr="00763AC7" w:rsidRDefault="00763AC7" w:rsidP="00F6654C">
            <w:pPr>
              <w:rPr>
                <w:sz w:val="28"/>
                <w:szCs w:val="28"/>
              </w:rPr>
            </w:pPr>
            <w:r w:rsidRPr="00763AC7">
              <w:rPr>
                <w:sz w:val="28"/>
                <w:szCs w:val="28"/>
              </w:rPr>
              <w:lastRenderedPageBreak/>
              <w:t xml:space="preserve">Концепция программы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7" w:rsidRPr="001F1509" w:rsidRDefault="00763AC7" w:rsidP="00F665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основе концепции д</w:t>
            </w:r>
            <w:r w:rsidRPr="001F1509">
              <w:rPr>
                <w:sz w:val="28"/>
                <w:szCs w:val="28"/>
              </w:rPr>
              <w:t>етск</w:t>
            </w:r>
            <w:r>
              <w:rPr>
                <w:sz w:val="28"/>
                <w:szCs w:val="28"/>
              </w:rPr>
              <w:t>ого</w:t>
            </w:r>
            <w:r w:rsidRPr="001F1509">
              <w:rPr>
                <w:sz w:val="28"/>
                <w:szCs w:val="28"/>
              </w:rPr>
              <w:t xml:space="preserve"> оздоровительн</w:t>
            </w:r>
            <w:r>
              <w:rPr>
                <w:sz w:val="28"/>
                <w:szCs w:val="28"/>
              </w:rPr>
              <w:t>ого</w:t>
            </w:r>
            <w:r w:rsidRPr="001F1509">
              <w:rPr>
                <w:sz w:val="28"/>
                <w:szCs w:val="28"/>
              </w:rPr>
              <w:t xml:space="preserve"> лагер</w:t>
            </w:r>
            <w:r>
              <w:rPr>
                <w:sz w:val="28"/>
                <w:szCs w:val="28"/>
              </w:rPr>
              <w:t>я «Мечта»</w:t>
            </w:r>
            <w:r w:rsidRPr="001F1509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 </w:t>
            </w:r>
            <w:r w:rsidRPr="001F1509">
              <w:rPr>
                <w:sz w:val="28"/>
                <w:szCs w:val="28"/>
              </w:rPr>
              <w:t xml:space="preserve"> эффективно построен</w:t>
            </w:r>
            <w:r>
              <w:rPr>
                <w:sz w:val="28"/>
                <w:szCs w:val="28"/>
              </w:rPr>
              <w:t>ная</w:t>
            </w:r>
            <w:r w:rsidRPr="001F15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воспитательная система</w:t>
            </w:r>
            <w:r w:rsidRPr="001F1509">
              <w:rPr>
                <w:sz w:val="28"/>
                <w:szCs w:val="28"/>
              </w:rPr>
              <w:t xml:space="preserve"> по само</w:t>
            </w:r>
            <w:r>
              <w:rPr>
                <w:sz w:val="28"/>
                <w:szCs w:val="28"/>
              </w:rPr>
              <w:t>реализации</w:t>
            </w:r>
            <w:r w:rsidRPr="001F1509">
              <w:rPr>
                <w:sz w:val="28"/>
                <w:szCs w:val="28"/>
              </w:rPr>
              <w:t xml:space="preserve"> личности ребенка через включение его в </w:t>
            </w:r>
            <w:r>
              <w:rPr>
                <w:sz w:val="28"/>
                <w:szCs w:val="28"/>
              </w:rPr>
              <w:t xml:space="preserve"> различные виды деятельности с целью развития и формирования </w:t>
            </w:r>
            <w:r w:rsidR="00590FA4">
              <w:rPr>
                <w:sz w:val="28"/>
                <w:szCs w:val="28"/>
              </w:rPr>
              <w:t>всесторонне развитой л</w:t>
            </w:r>
            <w:r>
              <w:rPr>
                <w:sz w:val="28"/>
                <w:szCs w:val="28"/>
              </w:rPr>
              <w:t>ичности</w:t>
            </w:r>
            <w:r w:rsidRPr="00BA2764">
              <w:rPr>
                <w:sz w:val="28"/>
                <w:szCs w:val="28"/>
              </w:rPr>
              <w:t>.</w:t>
            </w:r>
          </w:p>
          <w:p w:rsidR="00763AC7" w:rsidRPr="00114F46" w:rsidRDefault="00763AC7" w:rsidP="00F6654C">
            <w:pPr>
              <w:pStyle w:val="Default"/>
              <w:jc w:val="both"/>
              <w:rPr>
                <w:sz w:val="28"/>
                <w:szCs w:val="28"/>
              </w:rPr>
            </w:pPr>
            <w:r w:rsidRPr="00114F46">
              <w:rPr>
                <w:sz w:val="28"/>
                <w:szCs w:val="28"/>
              </w:rPr>
              <w:t xml:space="preserve">Концепция основана на </w:t>
            </w:r>
            <w:r w:rsidRPr="00114F46">
              <w:rPr>
                <w:bCs/>
                <w:sz w:val="28"/>
                <w:szCs w:val="28"/>
              </w:rPr>
              <w:t>следующих идеях</w:t>
            </w:r>
            <w:r w:rsidRPr="00114F46">
              <w:rPr>
                <w:sz w:val="28"/>
                <w:szCs w:val="28"/>
              </w:rPr>
              <w:t xml:space="preserve">: </w:t>
            </w:r>
          </w:p>
          <w:p w:rsidR="00AF7A62" w:rsidRPr="008B4BE0" w:rsidRDefault="00AF7A62" w:rsidP="00F6654C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8B4BE0">
              <w:rPr>
                <w:bCs/>
                <w:sz w:val="28"/>
                <w:szCs w:val="28"/>
              </w:rPr>
              <w:t xml:space="preserve">Идея формирования педагогической среды, способствующей самореализации личности (Н. Ф. Талызина, В. А. Ясвин); </w:t>
            </w:r>
          </w:p>
          <w:p w:rsidR="00763AC7" w:rsidRPr="00BA2764" w:rsidRDefault="00763AC7" w:rsidP="00F6654C">
            <w:pPr>
              <w:pStyle w:val="Default"/>
              <w:jc w:val="both"/>
              <w:rPr>
                <w:sz w:val="28"/>
                <w:szCs w:val="28"/>
              </w:rPr>
            </w:pPr>
            <w:r w:rsidRPr="00BA2764">
              <w:rPr>
                <w:bCs/>
                <w:sz w:val="28"/>
                <w:szCs w:val="28"/>
              </w:rPr>
              <w:t xml:space="preserve">Идея первичности личности по отношению к обществу </w:t>
            </w:r>
            <w:r w:rsidRPr="00BA2764">
              <w:rPr>
                <w:sz w:val="28"/>
                <w:szCs w:val="28"/>
              </w:rPr>
              <w:t>(А.Ма</w:t>
            </w:r>
            <w:r>
              <w:rPr>
                <w:sz w:val="28"/>
                <w:szCs w:val="28"/>
              </w:rPr>
              <w:t>слоу, Д. Грин</w:t>
            </w:r>
            <w:r w:rsidRPr="00BA2764">
              <w:rPr>
                <w:sz w:val="28"/>
                <w:szCs w:val="28"/>
              </w:rPr>
              <w:t xml:space="preserve">). </w:t>
            </w:r>
          </w:p>
          <w:p w:rsidR="00AF7A62" w:rsidRDefault="00763AC7" w:rsidP="00F6654C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BA2764">
              <w:rPr>
                <w:bCs/>
                <w:sz w:val="28"/>
                <w:szCs w:val="28"/>
              </w:rPr>
              <w:t>Идея совместной деятельности взрослых и детей в процессе восп</w:t>
            </w:r>
          </w:p>
          <w:p w:rsidR="00763AC7" w:rsidRPr="00BA2764" w:rsidRDefault="00763AC7" w:rsidP="00F6654C">
            <w:pPr>
              <w:pStyle w:val="Default"/>
              <w:jc w:val="both"/>
              <w:rPr>
                <w:sz w:val="28"/>
                <w:szCs w:val="28"/>
              </w:rPr>
            </w:pPr>
            <w:r w:rsidRPr="00BA2764">
              <w:rPr>
                <w:bCs/>
                <w:sz w:val="28"/>
                <w:szCs w:val="28"/>
              </w:rPr>
              <w:t xml:space="preserve">итания </w:t>
            </w:r>
            <w:r>
              <w:rPr>
                <w:sz w:val="28"/>
                <w:szCs w:val="28"/>
              </w:rPr>
              <w:t>(В.Сухомлинский</w:t>
            </w:r>
            <w:r w:rsidRPr="00BA2764">
              <w:rPr>
                <w:sz w:val="28"/>
                <w:szCs w:val="28"/>
              </w:rPr>
              <w:t xml:space="preserve">). </w:t>
            </w:r>
          </w:p>
          <w:p w:rsidR="00763AC7" w:rsidRDefault="00763AC7" w:rsidP="00F6654C">
            <w:pPr>
              <w:pStyle w:val="Default"/>
              <w:jc w:val="both"/>
              <w:rPr>
                <w:sz w:val="28"/>
                <w:szCs w:val="28"/>
              </w:rPr>
            </w:pPr>
            <w:r w:rsidRPr="00BA2764">
              <w:rPr>
                <w:bCs/>
                <w:sz w:val="28"/>
                <w:szCs w:val="28"/>
              </w:rPr>
              <w:t xml:space="preserve">Идея развития личности в процессе </w:t>
            </w:r>
            <w:r>
              <w:rPr>
                <w:bCs/>
                <w:sz w:val="28"/>
                <w:szCs w:val="28"/>
              </w:rPr>
              <w:t>деятельности</w:t>
            </w:r>
            <w:r w:rsidRPr="00BA2764">
              <w:rPr>
                <w:bCs/>
                <w:sz w:val="28"/>
                <w:szCs w:val="28"/>
              </w:rPr>
              <w:t xml:space="preserve"> </w:t>
            </w:r>
            <w:r w:rsidRPr="00BA2764">
              <w:rPr>
                <w:sz w:val="28"/>
                <w:szCs w:val="28"/>
              </w:rPr>
              <w:t>(В. Бехтере</w:t>
            </w:r>
            <w:r>
              <w:rPr>
                <w:sz w:val="28"/>
                <w:szCs w:val="28"/>
              </w:rPr>
              <w:t xml:space="preserve">в, И. Блонский, Л.С. Выготский). </w:t>
            </w:r>
          </w:p>
          <w:p w:rsidR="00763AC7" w:rsidRPr="00485927" w:rsidRDefault="00AF7A62" w:rsidP="00F6654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B4BE0">
              <w:rPr>
                <w:bCs/>
                <w:sz w:val="28"/>
                <w:szCs w:val="28"/>
              </w:rPr>
              <w:t>И</w:t>
            </w:r>
            <w:r w:rsidR="00763AC7" w:rsidRPr="008B4BE0">
              <w:rPr>
                <w:bCs/>
                <w:sz w:val="28"/>
                <w:szCs w:val="28"/>
              </w:rPr>
              <w:t xml:space="preserve">дея повышения эффективности дополнительного образования через развитие творческого потенциала учащихся (А. И. Щетинская).  </w:t>
            </w:r>
          </w:p>
        </w:tc>
      </w:tr>
      <w:tr w:rsidR="00763AC7" w:rsidRPr="003700A7" w:rsidTr="00424A8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7" w:rsidRPr="003700A7" w:rsidRDefault="00763AC7" w:rsidP="00F6654C">
            <w:pPr>
              <w:rPr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7" w:rsidRPr="003700A7" w:rsidRDefault="00763AC7" w:rsidP="00F6654C">
            <w:pPr>
              <w:rPr>
                <w:sz w:val="28"/>
                <w:szCs w:val="28"/>
              </w:rPr>
            </w:pPr>
          </w:p>
        </w:tc>
      </w:tr>
      <w:tr w:rsidR="00763AC7" w:rsidRPr="003700A7" w:rsidTr="00424A8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7" w:rsidRPr="003700A7" w:rsidRDefault="00763AC7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46" w:rsidRDefault="00763AC7" w:rsidP="00F6654C">
            <w:pPr>
              <w:jc w:val="both"/>
              <w:rPr>
                <w:sz w:val="28"/>
                <w:szCs w:val="28"/>
              </w:rPr>
            </w:pPr>
            <w:r w:rsidRPr="003700A7">
              <w:rPr>
                <w:color w:val="000000"/>
                <w:sz w:val="28"/>
                <w:szCs w:val="28"/>
              </w:rPr>
              <w:t>создание условий для отдыха, оздоровления,</w:t>
            </w:r>
            <w:r w:rsidRPr="003700A7">
              <w:rPr>
                <w:sz w:val="28"/>
                <w:szCs w:val="28"/>
              </w:rPr>
              <w:t xml:space="preserve">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</w:t>
            </w:r>
          </w:p>
          <w:p w:rsidR="00763AC7" w:rsidRPr="00AF7A62" w:rsidRDefault="00763AC7" w:rsidP="00F6654C">
            <w:pPr>
              <w:jc w:val="both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олнении санитарно-гигиенических и санитарно-эпидемиологических требований и требований обеспечения безопасности жизни и здоровья детей.</w:t>
            </w:r>
          </w:p>
        </w:tc>
      </w:tr>
      <w:tr w:rsidR="00AF7A62" w:rsidRPr="003700A7" w:rsidTr="00424A8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2" w:rsidRPr="00AF7A62" w:rsidRDefault="00AF7A62" w:rsidP="00F6654C">
            <w:pPr>
              <w:pStyle w:val="p26"/>
              <w:spacing w:before="0" w:beforeAutospacing="0" w:after="0" w:afterAutospacing="0"/>
              <w:jc w:val="both"/>
              <w:rPr>
                <w:rStyle w:val="a5"/>
                <w:rFonts w:eastAsiaTheme="minorHAnsi"/>
                <w:color w:val="000000"/>
                <w:sz w:val="28"/>
                <w:szCs w:val="28"/>
              </w:rPr>
            </w:pPr>
            <w:r w:rsidRPr="00AF7A62">
              <w:rPr>
                <w:sz w:val="28"/>
                <w:szCs w:val="28"/>
              </w:rPr>
              <w:t>Задачи</w:t>
            </w:r>
            <w:r>
              <w:rPr>
                <w:sz w:val="28"/>
                <w:szCs w:val="28"/>
              </w:rPr>
              <w:t xml:space="preserve"> программы</w:t>
            </w:r>
          </w:p>
          <w:p w:rsidR="00AF7A62" w:rsidRDefault="00AF7A62" w:rsidP="00F6654C">
            <w:pPr>
              <w:rPr>
                <w:sz w:val="28"/>
                <w:szCs w:val="28"/>
              </w:rPr>
            </w:pPr>
          </w:p>
          <w:p w:rsidR="00AF7A62" w:rsidRPr="003700A7" w:rsidRDefault="00AF7A62" w:rsidP="00F6654C">
            <w:pPr>
              <w:rPr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2" w:rsidRPr="003700A7" w:rsidRDefault="00AF7A62" w:rsidP="00F6654C">
            <w:pPr>
              <w:pStyle w:val="p26"/>
              <w:tabs>
                <w:tab w:val="left" w:pos="317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 xml:space="preserve">выравнивание начальных возможностей развития личности ребенка; </w:t>
            </w:r>
          </w:p>
          <w:p w:rsidR="00AF7A62" w:rsidRPr="003700A7" w:rsidRDefault="00AF7A62" w:rsidP="00F6654C">
            <w:pPr>
              <w:pStyle w:val="p26"/>
              <w:tabs>
                <w:tab w:val="left" w:pos="317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 xml:space="preserve">развитие мотивации личности ребенка к познанию и творчеству; </w:t>
            </w:r>
          </w:p>
          <w:p w:rsidR="00AF7A62" w:rsidRPr="003700A7" w:rsidRDefault="00AF7A62" w:rsidP="00F6654C">
            <w:pPr>
              <w:pStyle w:val="p26"/>
              <w:tabs>
                <w:tab w:val="left" w:pos="317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 xml:space="preserve">обеспечение эмоционального благополучия ребенка; приобщение детей к общечеловеческим ценностям; укрепление психического и физического здоровья ребенка; </w:t>
            </w:r>
          </w:p>
          <w:p w:rsidR="00AF7A62" w:rsidRPr="003700A7" w:rsidRDefault="00AF7A62" w:rsidP="00F6654C">
            <w:pPr>
              <w:jc w:val="both"/>
              <w:rPr>
                <w:b/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выбор индивидуального образовательного пути; самореализация личности ребенка и педагога.</w:t>
            </w:r>
          </w:p>
        </w:tc>
      </w:tr>
      <w:tr w:rsidR="00AF7A62" w:rsidRPr="003700A7" w:rsidTr="00424A8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2" w:rsidRPr="00AF7A62" w:rsidRDefault="00AF7A62" w:rsidP="00F6654C">
            <w:pPr>
              <w:rPr>
                <w:sz w:val="28"/>
                <w:szCs w:val="28"/>
              </w:rPr>
            </w:pPr>
            <w:r w:rsidRPr="00AF7A62">
              <w:rPr>
                <w:sz w:val="28"/>
                <w:szCs w:val="28"/>
              </w:rPr>
              <w:t xml:space="preserve">Принципы программы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2" w:rsidRPr="00AF7A62" w:rsidRDefault="00AF7A62" w:rsidP="00F6654C">
            <w:pPr>
              <w:jc w:val="both"/>
              <w:rPr>
                <w:sz w:val="28"/>
                <w:szCs w:val="28"/>
              </w:rPr>
            </w:pPr>
            <w:r w:rsidRPr="00AF7A62">
              <w:rPr>
                <w:sz w:val="28"/>
                <w:szCs w:val="28"/>
              </w:rPr>
              <w:t xml:space="preserve">Принцип самореализации детей в условиях лагеря предусматривает: осознание ими целей и перспектив предполагаемых видов деятельности; добровольность </w:t>
            </w:r>
            <w:r w:rsidRPr="00AF7A62">
              <w:rPr>
                <w:sz w:val="28"/>
                <w:szCs w:val="28"/>
              </w:rPr>
              <w:lastRenderedPageBreak/>
              <w:t>включения подростков в ту или иную деятельность, создание ситуации успеха; поощрение достигнутого.</w:t>
            </w:r>
          </w:p>
          <w:p w:rsidR="00AF7A62" w:rsidRPr="00AF7A62" w:rsidRDefault="00AF7A62" w:rsidP="00F6654C">
            <w:pPr>
              <w:jc w:val="both"/>
              <w:rPr>
                <w:sz w:val="28"/>
                <w:szCs w:val="28"/>
              </w:rPr>
            </w:pPr>
            <w:r w:rsidRPr="00AF7A62">
              <w:rPr>
                <w:sz w:val="28"/>
                <w:szCs w:val="28"/>
              </w:rPr>
              <w:t>Принцип включенности подростков в социально значимые отношения предусматривает: обеспечение гарантии свободного выбора деятельности и права на информацию; создание возможностей переключения с одного вида деятельности на другой в рамках смены или дня.</w:t>
            </w:r>
          </w:p>
          <w:p w:rsidR="00AF7A62" w:rsidRPr="00AF7A62" w:rsidRDefault="00AF7A62" w:rsidP="00F6654C">
            <w:pPr>
              <w:jc w:val="both"/>
              <w:rPr>
                <w:sz w:val="28"/>
                <w:szCs w:val="28"/>
              </w:rPr>
            </w:pPr>
            <w:r w:rsidRPr="00AF7A62">
              <w:rPr>
                <w:sz w:val="28"/>
                <w:szCs w:val="28"/>
              </w:rPr>
              <w:t>Принцип взаимосвязи педагогического управления и детского самоуправления предусматривает: приобретение опыта организации коллективной деятельности и самоорганизации в ней; защиту каждого члена коллектива от негативных проявлений и вредных привычек, создание ситуаций, требующих принятия коллективного решения; формирование чувства ответственности за принятое решение, за свои поступки и действия.</w:t>
            </w:r>
          </w:p>
          <w:p w:rsidR="00AF7A62" w:rsidRPr="00AF7A62" w:rsidRDefault="00AF7A62" w:rsidP="00F6654C">
            <w:pPr>
              <w:jc w:val="both"/>
              <w:rPr>
                <w:sz w:val="28"/>
                <w:szCs w:val="28"/>
              </w:rPr>
            </w:pPr>
            <w:r w:rsidRPr="00AF7A62">
              <w:rPr>
                <w:sz w:val="28"/>
                <w:szCs w:val="28"/>
              </w:rPr>
              <w:t>Принцип сочетания оздоровительных, развивающих, воспитательных и развлекательных мероприятий предусматривает: режим дня, обеспечивающий разумное сочетание всех видов деятельности, взаимосвязь всех мероприятий в рамках тематического дня.</w:t>
            </w:r>
          </w:p>
          <w:p w:rsidR="00AF7A62" w:rsidRPr="00AF7A62" w:rsidRDefault="00AF7A62" w:rsidP="00F6654C">
            <w:pPr>
              <w:jc w:val="both"/>
              <w:rPr>
                <w:sz w:val="28"/>
                <w:szCs w:val="28"/>
              </w:rPr>
            </w:pPr>
            <w:r w:rsidRPr="00AF7A62">
              <w:rPr>
                <w:sz w:val="28"/>
                <w:szCs w:val="28"/>
              </w:rPr>
              <w:t>Принцип гуманизации отношений (построение отношений на основе уважения и доверия к человеку, на стремлении привести его к успеху)</w:t>
            </w:r>
          </w:p>
          <w:p w:rsidR="00AF7A62" w:rsidRPr="00AF7A62" w:rsidRDefault="00AF7A62" w:rsidP="00F6654C">
            <w:pPr>
              <w:jc w:val="both"/>
              <w:rPr>
                <w:sz w:val="28"/>
                <w:szCs w:val="28"/>
              </w:rPr>
            </w:pPr>
            <w:r w:rsidRPr="00AF7A62">
              <w:rPr>
                <w:sz w:val="28"/>
                <w:szCs w:val="28"/>
              </w:rPr>
              <w:t xml:space="preserve">Принцип  дифференциации  воспитания (отбор содержания, форм и методов воспитания в соотношении с индивидуально-психологическими особенностями детей). </w:t>
            </w:r>
          </w:p>
          <w:p w:rsidR="00AF7A62" w:rsidRPr="00AF7A62" w:rsidRDefault="00AF7A62" w:rsidP="00F6654C">
            <w:pPr>
              <w:jc w:val="both"/>
              <w:rPr>
                <w:sz w:val="28"/>
                <w:szCs w:val="28"/>
              </w:rPr>
            </w:pPr>
            <w:r w:rsidRPr="00AF7A62">
              <w:rPr>
                <w:sz w:val="28"/>
                <w:szCs w:val="28"/>
              </w:rPr>
              <w:t>Принцип сопричастности («этого достигли ребята, это им нужно – значит, это доступно и нужно мне»);</w:t>
            </w:r>
          </w:p>
          <w:p w:rsidR="00AF7A62" w:rsidRPr="00AF7A62" w:rsidRDefault="00AF7A62" w:rsidP="00F6654C">
            <w:pPr>
              <w:jc w:val="both"/>
              <w:rPr>
                <w:sz w:val="28"/>
                <w:szCs w:val="28"/>
              </w:rPr>
            </w:pPr>
            <w:r w:rsidRPr="00AF7A62">
              <w:rPr>
                <w:sz w:val="28"/>
                <w:szCs w:val="28"/>
              </w:rPr>
              <w:t>Принцип личной ответственности («я отвечаю за последствия своей деятельности для других людей и для природы»).</w:t>
            </w:r>
          </w:p>
          <w:p w:rsidR="00AF7A62" w:rsidRPr="00AF7A62" w:rsidRDefault="00AF7A62" w:rsidP="00F6654C">
            <w:pPr>
              <w:jc w:val="both"/>
              <w:rPr>
                <w:sz w:val="28"/>
                <w:szCs w:val="28"/>
              </w:rPr>
            </w:pPr>
            <w:r w:rsidRPr="00AF7A62">
              <w:rPr>
                <w:sz w:val="28"/>
                <w:szCs w:val="28"/>
              </w:rPr>
              <w:t>Принцип уважения и доверия.</w:t>
            </w:r>
          </w:p>
          <w:p w:rsidR="00AF7A62" w:rsidRPr="00AF7A62" w:rsidRDefault="00AF7A62" w:rsidP="00F6654C">
            <w:pPr>
              <w:jc w:val="both"/>
              <w:rPr>
                <w:sz w:val="28"/>
                <w:szCs w:val="28"/>
              </w:rPr>
            </w:pPr>
            <w:r w:rsidRPr="00AF7A62">
              <w:rPr>
                <w:sz w:val="28"/>
                <w:szCs w:val="28"/>
              </w:rPr>
              <w:t xml:space="preserve">Принцип  безопасности </w:t>
            </w:r>
          </w:p>
        </w:tc>
      </w:tr>
      <w:tr w:rsidR="00AF7A62" w:rsidRPr="003700A7" w:rsidTr="00424A8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2" w:rsidRPr="00AF7A62" w:rsidRDefault="00AF7A62" w:rsidP="00F6654C">
            <w:pPr>
              <w:rPr>
                <w:sz w:val="28"/>
                <w:szCs w:val="28"/>
              </w:rPr>
            </w:pPr>
            <w:r w:rsidRPr="00AF7A62">
              <w:rPr>
                <w:sz w:val="28"/>
                <w:szCs w:val="28"/>
              </w:rPr>
              <w:lastRenderedPageBreak/>
              <w:t xml:space="preserve">Механизм реализации программы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2" w:rsidRDefault="00AF7A62" w:rsidP="00F6654C">
            <w:pPr>
              <w:jc w:val="both"/>
              <w:rPr>
                <w:sz w:val="28"/>
                <w:szCs w:val="28"/>
              </w:rPr>
            </w:pPr>
            <w:r w:rsidRPr="00082613">
              <w:rPr>
                <w:b/>
                <w:sz w:val="28"/>
                <w:szCs w:val="28"/>
              </w:rPr>
              <w:t>Подготовительный период</w:t>
            </w:r>
            <w:r w:rsidRPr="00EC5DE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формирование пакета документов, </w:t>
            </w:r>
            <w:r w:rsidRPr="00EC5DE3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>программы</w:t>
            </w:r>
            <w:r w:rsidRPr="00EC5DE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создание условий для реализации программы,</w:t>
            </w:r>
            <w:r w:rsidRPr="00EC5DE3">
              <w:rPr>
                <w:sz w:val="28"/>
                <w:szCs w:val="28"/>
              </w:rPr>
              <w:t xml:space="preserve">  разработка маршрутов экскурсий</w:t>
            </w:r>
            <w:r>
              <w:rPr>
                <w:sz w:val="28"/>
                <w:szCs w:val="28"/>
              </w:rPr>
              <w:t xml:space="preserve">, программ творческих мастерских, объединений, установление внешних связей, согласование плана с учреждениями культуры и дополнительного образования, приобретение </w:t>
            </w:r>
            <w:r>
              <w:rPr>
                <w:sz w:val="28"/>
                <w:szCs w:val="28"/>
              </w:rPr>
              <w:lastRenderedPageBreak/>
              <w:t>необходимого инвентаря, проведение инструктивных совещаний с сотрудниками лагеря</w:t>
            </w:r>
            <w:r w:rsidRPr="00EC5DE3">
              <w:rPr>
                <w:sz w:val="28"/>
                <w:szCs w:val="28"/>
              </w:rPr>
              <w:t xml:space="preserve"> и т.д.)</w:t>
            </w:r>
          </w:p>
          <w:p w:rsidR="00AF7A62" w:rsidRDefault="00AF7A62" w:rsidP="00F6654C">
            <w:pPr>
              <w:jc w:val="both"/>
              <w:rPr>
                <w:sz w:val="28"/>
                <w:szCs w:val="28"/>
              </w:rPr>
            </w:pPr>
            <w:r w:rsidRPr="00082613">
              <w:rPr>
                <w:b/>
                <w:sz w:val="28"/>
                <w:szCs w:val="28"/>
              </w:rPr>
              <w:t>Основной период</w:t>
            </w:r>
            <w:r w:rsidRPr="00EC5DE3">
              <w:rPr>
                <w:sz w:val="28"/>
                <w:szCs w:val="28"/>
              </w:rPr>
              <w:t xml:space="preserve"> (работа над проектами, </w:t>
            </w:r>
            <w:r>
              <w:rPr>
                <w:sz w:val="28"/>
                <w:szCs w:val="28"/>
              </w:rPr>
              <w:t>поисково-</w:t>
            </w:r>
            <w:r w:rsidRPr="00EC5DE3">
              <w:rPr>
                <w:sz w:val="28"/>
                <w:szCs w:val="28"/>
              </w:rPr>
              <w:t xml:space="preserve">исследовательская деятельность, </w:t>
            </w:r>
            <w:r>
              <w:rPr>
                <w:sz w:val="28"/>
                <w:szCs w:val="28"/>
              </w:rPr>
              <w:t xml:space="preserve">деятельность мастерских и творческих объединений, </w:t>
            </w:r>
            <w:r w:rsidRPr="00EC5DE3">
              <w:rPr>
                <w:sz w:val="28"/>
                <w:szCs w:val="28"/>
              </w:rPr>
              <w:t>изучение природы</w:t>
            </w:r>
            <w:r>
              <w:rPr>
                <w:sz w:val="28"/>
                <w:szCs w:val="28"/>
              </w:rPr>
              <w:t>, культуры и истории</w:t>
            </w:r>
            <w:r w:rsidRPr="00EC5DE3">
              <w:rPr>
                <w:sz w:val="28"/>
                <w:szCs w:val="28"/>
              </w:rPr>
              <w:t xml:space="preserve"> своего края</w:t>
            </w:r>
            <w:r>
              <w:rPr>
                <w:sz w:val="28"/>
                <w:szCs w:val="28"/>
              </w:rPr>
              <w:t>, турниры, соревнования, экскурсии, ключевые мероприятия событийного характера</w:t>
            </w:r>
            <w:r w:rsidRPr="00EC5DE3">
              <w:rPr>
                <w:sz w:val="28"/>
                <w:szCs w:val="28"/>
              </w:rPr>
              <w:t>).</w:t>
            </w:r>
          </w:p>
          <w:p w:rsidR="00AF7A62" w:rsidRPr="00EC5DE3" w:rsidRDefault="00AF7A62" w:rsidP="00F6654C">
            <w:pPr>
              <w:jc w:val="both"/>
              <w:rPr>
                <w:sz w:val="28"/>
                <w:szCs w:val="28"/>
              </w:rPr>
            </w:pPr>
            <w:r w:rsidRPr="00082613">
              <w:rPr>
                <w:b/>
                <w:sz w:val="28"/>
                <w:szCs w:val="28"/>
              </w:rPr>
              <w:t>Заключительный период</w:t>
            </w:r>
            <w:r w:rsidRPr="00EC5DE3">
              <w:rPr>
                <w:sz w:val="28"/>
                <w:szCs w:val="28"/>
              </w:rPr>
              <w:t xml:space="preserve"> (рефлексивно-аналитический)</w:t>
            </w:r>
            <w:r>
              <w:rPr>
                <w:sz w:val="28"/>
                <w:szCs w:val="28"/>
              </w:rPr>
              <w:t xml:space="preserve">. Подведение итогов работы. Диагностика. Рефлексия и анализ. </w:t>
            </w:r>
          </w:p>
        </w:tc>
      </w:tr>
      <w:tr w:rsidR="003E67B3" w:rsidRPr="003700A7" w:rsidTr="00424A8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B3" w:rsidRPr="003E67B3" w:rsidRDefault="003E67B3" w:rsidP="00F6654C">
            <w:pPr>
              <w:rPr>
                <w:sz w:val="28"/>
                <w:szCs w:val="28"/>
              </w:rPr>
            </w:pPr>
            <w:r w:rsidRPr="003E67B3">
              <w:rPr>
                <w:sz w:val="28"/>
                <w:szCs w:val="28"/>
              </w:rPr>
              <w:lastRenderedPageBreak/>
              <w:t xml:space="preserve">Методическое обеспечение программы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B3" w:rsidRPr="00974C31" w:rsidRDefault="003E67B3" w:rsidP="00F6654C">
            <w:pPr>
              <w:jc w:val="both"/>
              <w:rPr>
                <w:sz w:val="28"/>
                <w:szCs w:val="28"/>
              </w:rPr>
            </w:pPr>
            <w:r w:rsidRPr="00974C31">
              <w:rPr>
                <w:sz w:val="28"/>
                <w:szCs w:val="28"/>
              </w:rPr>
              <w:t xml:space="preserve">В основе реализации программы лежит деятельностный подход. </w:t>
            </w:r>
          </w:p>
          <w:p w:rsidR="003E67B3" w:rsidRPr="00974C31" w:rsidRDefault="003E67B3" w:rsidP="00F6654C">
            <w:pPr>
              <w:jc w:val="both"/>
              <w:rPr>
                <w:sz w:val="28"/>
                <w:szCs w:val="28"/>
              </w:rPr>
            </w:pPr>
            <w:r w:rsidRPr="00974C31">
              <w:rPr>
                <w:sz w:val="28"/>
                <w:szCs w:val="28"/>
              </w:rPr>
              <w:t>Основными методами организации деятельности являются:</w:t>
            </w:r>
          </w:p>
          <w:p w:rsidR="003E67B3" w:rsidRPr="00974C31" w:rsidRDefault="003E67B3" w:rsidP="00F6654C">
            <w:pPr>
              <w:jc w:val="both"/>
              <w:rPr>
                <w:sz w:val="28"/>
                <w:szCs w:val="28"/>
              </w:rPr>
            </w:pPr>
            <w:r w:rsidRPr="00974C31">
              <w:rPr>
                <w:sz w:val="28"/>
                <w:szCs w:val="28"/>
              </w:rPr>
              <w:t>Коллективная  творческая деятельность (КТД)</w:t>
            </w:r>
            <w:r>
              <w:rPr>
                <w:sz w:val="28"/>
                <w:szCs w:val="28"/>
              </w:rPr>
              <w:t>.</w:t>
            </w:r>
          </w:p>
          <w:p w:rsidR="003E67B3" w:rsidRPr="00974C31" w:rsidRDefault="003E67B3" w:rsidP="00F6654C">
            <w:pPr>
              <w:jc w:val="both"/>
              <w:rPr>
                <w:sz w:val="28"/>
                <w:szCs w:val="28"/>
              </w:rPr>
            </w:pPr>
            <w:r w:rsidRPr="00974C31">
              <w:rPr>
                <w:sz w:val="28"/>
                <w:szCs w:val="28"/>
              </w:rPr>
              <w:t>Игра  (сюжетно-ролевые, спортивные, интеллектуально-познавательные)</w:t>
            </w:r>
            <w:r>
              <w:rPr>
                <w:sz w:val="28"/>
                <w:szCs w:val="28"/>
              </w:rPr>
              <w:t>.</w:t>
            </w:r>
          </w:p>
          <w:p w:rsidR="003E67B3" w:rsidRPr="00974C31" w:rsidRDefault="003E67B3" w:rsidP="00F6654C">
            <w:pPr>
              <w:jc w:val="both"/>
              <w:rPr>
                <w:sz w:val="28"/>
                <w:szCs w:val="28"/>
              </w:rPr>
            </w:pPr>
            <w:r w:rsidRPr="00974C31">
              <w:rPr>
                <w:sz w:val="28"/>
                <w:szCs w:val="28"/>
              </w:rPr>
              <w:t>Театрализация  (реализуется через костюмирование, обряды, ритуалы)</w:t>
            </w:r>
            <w:r>
              <w:rPr>
                <w:sz w:val="28"/>
                <w:szCs w:val="28"/>
              </w:rPr>
              <w:t>.</w:t>
            </w:r>
          </w:p>
          <w:p w:rsidR="003E67B3" w:rsidRPr="00974C31" w:rsidRDefault="003E67B3" w:rsidP="00F6654C">
            <w:pPr>
              <w:jc w:val="both"/>
              <w:rPr>
                <w:sz w:val="28"/>
                <w:szCs w:val="28"/>
              </w:rPr>
            </w:pPr>
            <w:r w:rsidRPr="00974C31">
              <w:rPr>
                <w:sz w:val="28"/>
                <w:szCs w:val="28"/>
              </w:rPr>
              <w:t xml:space="preserve">Проектная деятельность </w:t>
            </w:r>
            <w:r>
              <w:rPr>
                <w:sz w:val="28"/>
                <w:szCs w:val="28"/>
              </w:rPr>
              <w:t>.</w:t>
            </w:r>
          </w:p>
          <w:p w:rsidR="003E67B3" w:rsidRPr="00974C31" w:rsidRDefault="003E67B3" w:rsidP="00F66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 мастерские.</w:t>
            </w:r>
          </w:p>
          <w:p w:rsidR="003E67B3" w:rsidRPr="00974C31" w:rsidRDefault="003E67B3" w:rsidP="00F6654C">
            <w:pPr>
              <w:jc w:val="both"/>
            </w:pPr>
            <w:r w:rsidRPr="00974C31">
              <w:rPr>
                <w:sz w:val="28"/>
                <w:szCs w:val="28"/>
              </w:rPr>
              <w:t>Состязательность (распространяется на все сферы творческой деятельности)</w:t>
            </w:r>
            <w:r>
              <w:rPr>
                <w:sz w:val="28"/>
                <w:szCs w:val="28"/>
              </w:rPr>
              <w:t>.</w:t>
            </w:r>
          </w:p>
        </w:tc>
      </w:tr>
      <w:tr w:rsidR="003E67B3" w:rsidRPr="003700A7" w:rsidTr="00424A8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B3" w:rsidRPr="003700A7" w:rsidRDefault="003E67B3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B3" w:rsidRPr="003E67B3" w:rsidRDefault="003E67B3" w:rsidP="00F66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Техническая.</w:t>
            </w:r>
          </w:p>
          <w:p w:rsidR="003E67B3" w:rsidRPr="003E67B3" w:rsidRDefault="003E67B3" w:rsidP="00F66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Естественнонаучная.</w:t>
            </w:r>
            <w:r w:rsidRPr="003E67B3">
              <w:rPr>
                <w:sz w:val="28"/>
                <w:szCs w:val="28"/>
              </w:rPr>
              <w:t xml:space="preserve"> </w:t>
            </w:r>
          </w:p>
          <w:p w:rsidR="003E67B3" w:rsidRPr="003E67B3" w:rsidRDefault="003E67B3" w:rsidP="00F66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Физкультурно-спортивная.</w:t>
            </w:r>
          </w:p>
          <w:p w:rsidR="003E67B3" w:rsidRPr="003E67B3" w:rsidRDefault="003E67B3" w:rsidP="00F6654C">
            <w:pPr>
              <w:jc w:val="both"/>
              <w:rPr>
                <w:sz w:val="28"/>
                <w:szCs w:val="28"/>
              </w:rPr>
            </w:pPr>
            <w:r w:rsidRPr="003E67B3">
              <w:rPr>
                <w:sz w:val="28"/>
                <w:szCs w:val="28"/>
              </w:rPr>
              <w:t>Художест</w:t>
            </w:r>
            <w:r>
              <w:rPr>
                <w:sz w:val="28"/>
                <w:szCs w:val="28"/>
              </w:rPr>
              <w:t>венная.</w:t>
            </w:r>
          </w:p>
          <w:p w:rsidR="003E67B3" w:rsidRPr="003E67B3" w:rsidRDefault="003E67B3" w:rsidP="00F66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Туристско-краеведческая.</w:t>
            </w:r>
          </w:p>
          <w:p w:rsidR="003E67B3" w:rsidRPr="003E67B3" w:rsidRDefault="003E67B3" w:rsidP="00F6654C">
            <w:pPr>
              <w:jc w:val="both"/>
              <w:rPr>
                <w:sz w:val="28"/>
                <w:szCs w:val="28"/>
              </w:rPr>
            </w:pPr>
            <w:r w:rsidRPr="003E67B3">
              <w:rPr>
                <w:sz w:val="28"/>
                <w:szCs w:val="28"/>
              </w:rPr>
              <w:t>Социально-педагогическая</w:t>
            </w:r>
            <w:r>
              <w:rPr>
                <w:sz w:val="28"/>
                <w:szCs w:val="28"/>
              </w:rPr>
              <w:t>.</w:t>
            </w:r>
          </w:p>
        </w:tc>
      </w:tr>
      <w:tr w:rsidR="003E67B3" w:rsidRPr="003700A7" w:rsidTr="00424A8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B3" w:rsidRPr="003700A7" w:rsidRDefault="003E67B3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Адресат проектной деятельности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B3" w:rsidRDefault="003E67B3" w:rsidP="00F66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универсальная, так как может </w:t>
            </w:r>
            <w:r w:rsidRPr="003A46CD">
              <w:rPr>
                <w:sz w:val="28"/>
                <w:szCs w:val="28"/>
              </w:rPr>
              <w:t>использоваться для работы с детьми из различных соци</w:t>
            </w:r>
            <w:r w:rsidRPr="003A46CD">
              <w:rPr>
                <w:sz w:val="28"/>
                <w:szCs w:val="28"/>
              </w:rPr>
              <w:softHyphen/>
              <w:t>альных групп, разного возраста, уровня развития и состо</w:t>
            </w:r>
            <w:r w:rsidRPr="003A46CD">
              <w:rPr>
                <w:sz w:val="28"/>
                <w:szCs w:val="28"/>
              </w:rPr>
              <w:softHyphen/>
              <w:t>яния здоровья</w:t>
            </w:r>
            <w:r w:rsidRPr="003700A7">
              <w:rPr>
                <w:sz w:val="28"/>
                <w:szCs w:val="28"/>
              </w:rPr>
              <w:t xml:space="preserve"> </w:t>
            </w:r>
          </w:p>
          <w:p w:rsidR="003E67B3" w:rsidRPr="003700A7" w:rsidRDefault="003E67B3" w:rsidP="00F6654C">
            <w:pPr>
              <w:jc w:val="both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Дети и подростки от</w:t>
            </w:r>
            <w:r>
              <w:rPr>
                <w:sz w:val="28"/>
                <w:szCs w:val="28"/>
              </w:rPr>
              <w:t xml:space="preserve"> 7 до 17</w:t>
            </w:r>
            <w:r w:rsidRPr="003700A7">
              <w:rPr>
                <w:sz w:val="28"/>
                <w:szCs w:val="28"/>
              </w:rPr>
              <w:t xml:space="preserve"> лет</w:t>
            </w:r>
          </w:p>
          <w:p w:rsidR="003E67B3" w:rsidRPr="003700A7" w:rsidRDefault="003E67B3" w:rsidP="00F6654C">
            <w:pPr>
              <w:jc w:val="both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Количество участников программы: 780 человек</w:t>
            </w:r>
          </w:p>
          <w:p w:rsidR="003E67B3" w:rsidRPr="003700A7" w:rsidRDefault="003E67B3" w:rsidP="00F6654C">
            <w:pPr>
              <w:jc w:val="both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География участников: Восточное Оренбуржье</w:t>
            </w:r>
          </w:p>
        </w:tc>
      </w:tr>
      <w:tr w:rsidR="003E67B3" w:rsidRPr="003700A7" w:rsidTr="00424A8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B3" w:rsidRPr="003700A7" w:rsidRDefault="003E67B3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B3" w:rsidRPr="003700A7" w:rsidRDefault="003E67B3" w:rsidP="00F6654C">
            <w:pPr>
              <w:jc w:val="both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май - июнь – июль – август 2017 года</w:t>
            </w:r>
          </w:p>
        </w:tc>
      </w:tr>
      <w:tr w:rsidR="003E67B3" w:rsidRPr="003700A7" w:rsidTr="00424A8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B3" w:rsidRPr="003700A7" w:rsidRDefault="003E67B3" w:rsidP="00F6654C">
            <w:pPr>
              <w:rPr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B3" w:rsidRPr="003700A7" w:rsidRDefault="003E67B3" w:rsidP="00F6654C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E67B3" w:rsidRPr="003700A7" w:rsidTr="00424A8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B3" w:rsidRPr="003700A7" w:rsidRDefault="003E67B3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B3" w:rsidRDefault="003E67B3" w:rsidP="00F6654C">
            <w:pPr>
              <w:jc w:val="both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 xml:space="preserve">Программа «Паруса Мечты» по своей направленности является комплексной,  она включает в себя разноплановую деятельность, объединяет различные направления: воспитательно-образовательную программу, программу психологического </w:t>
            </w:r>
            <w:r w:rsidRPr="003700A7">
              <w:rPr>
                <w:sz w:val="28"/>
                <w:szCs w:val="28"/>
              </w:rPr>
              <w:lastRenderedPageBreak/>
              <w:t>сопровождения,  спортивно-оздоровительную программу, программу объединений дополнительного образования, лечебно-оздоровительную программу, запланирована в четыре смены:</w:t>
            </w:r>
          </w:p>
          <w:p w:rsidR="003E67B3" w:rsidRDefault="003E67B3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 xml:space="preserve"> </w:t>
            </w:r>
            <w:r w:rsidRPr="008F1466">
              <w:rPr>
                <w:b/>
                <w:sz w:val="28"/>
                <w:szCs w:val="28"/>
                <w:lang w:val="en-US"/>
              </w:rPr>
              <w:t>I</w:t>
            </w:r>
            <w:r w:rsidRPr="008F1466">
              <w:rPr>
                <w:b/>
                <w:sz w:val="28"/>
                <w:szCs w:val="28"/>
              </w:rPr>
              <w:t xml:space="preserve"> </w:t>
            </w:r>
            <w:r w:rsidRPr="008F1466">
              <w:rPr>
                <w:b/>
                <w:sz w:val="28"/>
                <w:szCs w:val="28"/>
                <w:lang w:val="en-US"/>
              </w:rPr>
              <w:t>c</w:t>
            </w:r>
            <w:r w:rsidRPr="008F1466">
              <w:rPr>
                <w:b/>
                <w:sz w:val="28"/>
                <w:szCs w:val="28"/>
              </w:rPr>
              <w:t>мена, «Зеленая планета – это МЫ»</w:t>
            </w:r>
            <w:r w:rsidRPr="003700A7">
              <w:rPr>
                <w:sz w:val="28"/>
                <w:szCs w:val="28"/>
              </w:rPr>
              <w:t xml:space="preserve"> - это  форма образовательной и оздоровительной деятельности с социально активными детьми</w:t>
            </w:r>
            <w:r>
              <w:rPr>
                <w:sz w:val="28"/>
                <w:szCs w:val="28"/>
              </w:rPr>
              <w:t xml:space="preserve"> экологической направленности</w:t>
            </w:r>
            <w:r w:rsidR="0099203E">
              <w:rPr>
                <w:sz w:val="28"/>
                <w:szCs w:val="28"/>
              </w:rPr>
              <w:t xml:space="preserve"> (приложение 1)</w:t>
            </w:r>
          </w:p>
          <w:p w:rsidR="003E67B3" w:rsidRPr="005B5120" w:rsidRDefault="003E67B3" w:rsidP="00F6654C">
            <w:pPr>
              <w:rPr>
                <w:sz w:val="28"/>
                <w:szCs w:val="28"/>
              </w:rPr>
            </w:pPr>
            <w:r w:rsidRPr="008F1466">
              <w:rPr>
                <w:b/>
                <w:sz w:val="28"/>
                <w:szCs w:val="28"/>
                <w:lang w:val="en-US"/>
              </w:rPr>
              <w:t>II</w:t>
            </w:r>
            <w:r w:rsidRPr="008F1466">
              <w:rPr>
                <w:b/>
                <w:sz w:val="28"/>
                <w:szCs w:val="28"/>
              </w:rPr>
              <w:t xml:space="preserve"> </w:t>
            </w:r>
            <w:r w:rsidRPr="008F1466">
              <w:rPr>
                <w:b/>
                <w:sz w:val="28"/>
                <w:szCs w:val="28"/>
                <w:lang w:val="en-US"/>
              </w:rPr>
              <w:t>c</w:t>
            </w:r>
            <w:r w:rsidRPr="008F1466">
              <w:rPr>
                <w:b/>
                <w:sz w:val="28"/>
                <w:szCs w:val="28"/>
              </w:rPr>
              <w:t>мена, «Морское путешествие»</w:t>
            </w:r>
            <w:r w:rsidRPr="003700A7">
              <w:rPr>
                <w:sz w:val="28"/>
                <w:szCs w:val="28"/>
              </w:rPr>
              <w:t xml:space="preserve"> - это форма отработки практических  навыков безопасности жизнедеятельности для учащихся</w:t>
            </w:r>
            <w:r>
              <w:rPr>
                <w:sz w:val="28"/>
                <w:szCs w:val="28"/>
              </w:rPr>
              <w:t xml:space="preserve"> с социально активными детьми патриотической направленности</w:t>
            </w:r>
            <w:r w:rsidRPr="003700A7">
              <w:rPr>
                <w:sz w:val="28"/>
                <w:szCs w:val="28"/>
              </w:rPr>
              <w:t>.</w:t>
            </w:r>
            <w:r w:rsidR="0099203E">
              <w:rPr>
                <w:sz w:val="28"/>
                <w:szCs w:val="28"/>
              </w:rPr>
              <w:t xml:space="preserve"> (приложение 2)</w:t>
            </w:r>
          </w:p>
          <w:p w:rsidR="003E67B3" w:rsidRPr="003700A7" w:rsidRDefault="003E67B3" w:rsidP="00F6654C">
            <w:pPr>
              <w:rPr>
                <w:color w:val="000000"/>
                <w:sz w:val="28"/>
                <w:szCs w:val="28"/>
              </w:rPr>
            </w:pPr>
            <w:r w:rsidRPr="008F1466">
              <w:rPr>
                <w:b/>
                <w:sz w:val="28"/>
                <w:szCs w:val="28"/>
                <w:lang w:val="en-US"/>
              </w:rPr>
              <w:t>III</w:t>
            </w:r>
            <w:r w:rsidRPr="008F1466">
              <w:rPr>
                <w:b/>
                <w:sz w:val="28"/>
                <w:szCs w:val="28"/>
              </w:rPr>
              <w:t xml:space="preserve"> смена, «Веселая регата» </w:t>
            </w:r>
            <w:r w:rsidRPr="003700A7">
              <w:rPr>
                <w:sz w:val="28"/>
                <w:szCs w:val="28"/>
              </w:rPr>
              <w:t>-</w:t>
            </w:r>
            <w:r w:rsidRPr="003700A7">
              <w:rPr>
                <w:color w:val="000000"/>
                <w:sz w:val="28"/>
                <w:szCs w:val="28"/>
              </w:rPr>
              <w:t>"Стремись быть смелым, добрым, умным и радость людям приноси. Стремись к здоровью, ведь отсюда - все устремления души!" Все мероприятия, реализуемые в рамках настоящей программы,  направлены на укрепление здоровья детей, снятие физического и психологического напряжения детского и подросткового организма, накопившегося за учебный год</w:t>
            </w:r>
            <w:r>
              <w:rPr>
                <w:color w:val="000000"/>
                <w:sz w:val="28"/>
                <w:szCs w:val="28"/>
              </w:rPr>
              <w:t xml:space="preserve"> физкультурно-оздоровительной направленности</w:t>
            </w:r>
            <w:r w:rsidRPr="003700A7">
              <w:rPr>
                <w:color w:val="000000"/>
                <w:sz w:val="28"/>
                <w:szCs w:val="28"/>
              </w:rPr>
              <w:t xml:space="preserve">; </w:t>
            </w:r>
          </w:p>
          <w:p w:rsidR="003E67B3" w:rsidRPr="003700A7" w:rsidRDefault="003E67B3" w:rsidP="00F6654C">
            <w:pPr>
              <w:jc w:val="both"/>
              <w:rPr>
                <w:color w:val="000000"/>
                <w:sz w:val="28"/>
                <w:szCs w:val="28"/>
              </w:rPr>
            </w:pPr>
            <w:r w:rsidRPr="003700A7">
              <w:rPr>
                <w:color w:val="000000"/>
                <w:sz w:val="28"/>
                <w:szCs w:val="28"/>
              </w:rPr>
              <w:t xml:space="preserve">обеспечение максимального развития каждого ребенка, сохранение его неповторимости, развитие его потенциальных талантов; </w:t>
            </w:r>
          </w:p>
          <w:p w:rsidR="003E67B3" w:rsidRDefault="003E67B3" w:rsidP="00F6654C">
            <w:pPr>
              <w:jc w:val="both"/>
              <w:rPr>
                <w:sz w:val="28"/>
                <w:szCs w:val="28"/>
              </w:rPr>
            </w:pPr>
            <w:r w:rsidRPr="003700A7">
              <w:rPr>
                <w:color w:val="000000"/>
                <w:sz w:val="28"/>
                <w:szCs w:val="28"/>
              </w:rPr>
              <w:t>создание условий для нормального умственного и физического совершенствования.</w:t>
            </w:r>
            <w:r w:rsidR="0099203E">
              <w:rPr>
                <w:color w:val="000000"/>
                <w:sz w:val="28"/>
                <w:szCs w:val="28"/>
              </w:rPr>
              <w:t>(приложение 3)</w:t>
            </w:r>
          </w:p>
          <w:p w:rsidR="003E67B3" w:rsidRPr="000371FF" w:rsidRDefault="003E67B3" w:rsidP="00F6654C">
            <w:pPr>
              <w:jc w:val="both"/>
              <w:rPr>
                <w:sz w:val="28"/>
                <w:szCs w:val="28"/>
              </w:rPr>
            </w:pPr>
            <w:r w:rsidRPr="008F1466">
              <w:rPr>
                <w:b/>
                <w:sz w:val="28"/>
                <w:szCs w:val="28"/>
                <w:lang w:val="en-US"/>
              </w:rPr>
              <w:t>IV</w:t>
            </w:r>
            <w:r w:rsidRPr="008F1466">
              <w:rPr>
                <w:b/>
                <w:sz w:val="28"/>
                <w:szCs w:val="28"/>
              </w:rPr>
              <w:t xml:space="preserve"> </w:t>
            </w:r>
            <w:r w:rsidRPr="008F1466">
              <w:rPr>
                <w:b/>
                <w:sz w:val="28"/>
                <w:szCs w:val="28"/>
                <w:lang w:val="en-US"/>
              </w:rPr>
              <w:t>c</w:t>
            </w:r>
            <w:r w:rsidRPr="008F1466">
              <w:rPr>
                <w:b/>
                <w:sz w:val="28"/>
                <w:szCs w:val="28"/>
              </w:rPr>
              <w:t>мена, «Урал Батюшка»</w:t>
            </w:r>
            <w:r w:rsidRPr="003700A7">
              <w:rPr>
                <w:sz w:val="28"/>
                <w:szCs w:val="28"/>
              </w:rPr>
              <w:t xml:space="preserve">– это </w:t>
            </w:r>
            <w:r>
              <w:rPr>
                <w:sz w:val="28"/>
                <w:szCs w:val="28"/>
              </w:rPr>
              <w:t xml:space="preserve">программа с краеведческой направленностью, которая создает благоприятные условия для полноценного отдыха, оздоровления детей, развития их личностного потенциала, содействие формированию краеведческой культуры, гражданско-общественной и коммуникативной компетентности воспитанников, через включение их в разнообразную, общественно значимую и личностно привлекательную деятельность в разновозрастном </w:t>
            </w:r>
            <w:r w:rsidR="008F1466">
              <w:rPr>
                <w:sz w:val="28"/>
                <w:szCs w:val="28"/>
              </w:rPr>
              <w:t>коллективе (приложение 4).</w:t>
            </w:r>
          </w:p>
          <w:p w:rsidR="003E67B3" w:rsidRPr="003700A7" w:rsidRDefault="003E67B3" w:rsidP="00F6654C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3700A7">
              <w:rPr>
                <w:sz w:val="28"/>
                <w:szCs w:val="28"/>
              </w:rPr>
              <w:t xml:space="preserve">Смены разноплановы и разнообразны, участники смен разных возрастных категорий и интересов, но жить они будут </w:t>
            </w:r>
            <w:r w:rsidRPr="003700A7">
              <w:rPr>
                <w:b/>
                <w:sz w:val="28"/>
                <w:szCs w:val="28"/>
                <w:u w:val="single"/>
              </w:rPr>
              <w:t>одной идеей: «Сделай лучше, узнай больше, живи ярче!»</w:t>
            </w:r>
          </w:p>
        </w:tc>
      </w:tr>
      <w:tr w:rsidR="003E67B3" w:rsidRPr="003700A7" w:rsidTr="00424A8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B3" w:rsidRPr="003700A7" w:rsidRDefault="003E67B3" w:rsidP="00F6654C">
            <w:pPr>
              <w:rPr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B3" w:rsidRPr="003700A7" w:rsidRDefault="003E67B3" w:rsidP="00F6654C">
            <w:pPr>
              <w:pStyle w:val="ab"/>
              <w:tabs>
                <w:tab w:val="right" w:leader="underscore" w:pos="6405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E67B3" w:rsidRPr="003700A7" w:rsidTr="0099203E">
        <w:trPr>
          <w:trHeight w:val="8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B3" w:rsidRPr="003700A7" w:rsidRDefault="003E67B3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B3" w:rsidRPr="003700A7" w:rsidRDefault="003E67B3" w:rsidP="00F6654C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общее оздоровление детей и  подростков приобретение ими положительных эмоций;</w:t>
            </w:r>
          </w:p>
          <w:p w:rsidR="003E67B3" w:rsidRPr="003700A7" w:rsidRDefault="003E67B3" w:rsidP="00F6654C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  <w:tab w:val="lef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 xml:space="preserve">формирование у детей способности к поиску </w:t>
            </w:r>
            <w:r w:rsidRPr="003700A7">
              <w:rPr>
                <w:sz w:val="28"/>
                <w:szCs w:val="28"/>
              </w:rPr>
              <w:lastRenderedPageBreak/>
              <w:t>эффективных средств организации и коллективной деятельности.</w:t>
            </w:r>
          </w:p>
          <w:p w:rsidR="003E67B3" w:rsidRPr="003700A7" w:rsidRDefault="003E67B3" w:rsidP="00F6654C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  <w:tab w:val="lef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вовлечение детей   в общественно-полезную деятельность по предупреждению ЧС;</w:t>
            </w:r>
          </w:p>
          <w:p w:rsidR="003E67B3" w:rsidRPr="003700A7" w:rsidRDefault="003E67B3" w:rsidP="00F6654C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  <w:tab w:val="lef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актуализацию знаний участников смены по безопасности жизнедеятельности;</w:t>
            </w:r>
          </w:p>
          <w:p w:rsidR="003E67B3" w:rsidRPr="003700A7" w:rsidRDefault="003E67B3" w:rsidP="00F6654C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  <w:tab w:val="lef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овладение основными формами агитации и пропаганды   безопасного поведения при ЧС;</w:t>
            </w:r>
          </w:p>
          <w:p w:rsidR="003E67B3" w:rsidRPr="003700A7" w:rsidRDefault="003E67B3" w:rsidP="00F6654C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  <w:tab w:val="lef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воспитание чувства ответственности за личную безопасность и безопасность окружающих;</w:t>
            </w:r>
          </w:p>
          <w:p w:rsidR="003E67B3" w:rsidRPr="003700A7" w:rsidRDefault="003E67B3" w:rsidP="00F6654C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  <w:tab w:val="lef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изменение у детей уровня навыков аналитической деятельности.</w:t>
            </w:r>
          </w:p>
          <w:p w:rsidR="003E67B3" w:rsidRPr="003700A7" w:rsidRDefault="003E67B3" w:rsidP="00F6654C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изменение уровня организаторских навыков, умений, изменение активности детей.</w:t>
            </w:r>
          </w:p>
          <w:p w:rsidR="003E67B3" w:rsidRPr="003700A7" w:rsidRDefault="003E67B3" w:rsidP="00F6654C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формирование навыков партнерского сотрудничества со сверстниками и взрослыми в решении проблемных ситуаций;</w:t>
            </w:r>
          </w:p>
          <w:p w:rsidR="003E67B3" w:rsidRPr="003700A7" w:rsidRDefault="003E67B3" w:rsidP="00F6654C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 xml:space="preserve">самосовершенствование, самореализация и саморазвитие  детей и подростков в процессе участия в </w:t>
            </w:r>
            <w:r w:rsidR="002F73A4">
              <w:rPr>
                <w:sz w:val="28"/>
                <w:szCs w:val="28"/>
              </w:rPr>
              <w:t>жизни лагеря.</w:t>
            </w:r>
            <w:r w:rsidR="0099203E">
              <w:rPr>
                <w:sz w:val="28"/>
                <w:szCs w:val="28"/>
              </w:rPr>
              <w:t xml:space="preserve"> (приложение 4)</w:t>
            </w:r>
          </w:p>
        </w:tc>
      </w:tr>
      <w:tr w:rsidR="003E67B3" w:rsidRPr="003700A7" w:rsidTr="00491E46">
        <w:trPr>
          <w:trHeight w:val="8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B3" w:rsidRPr="003E67B3" w:rsidRDefault="003E67B3" w:rsidP="00F6654C">
            <w:pPr>
              <w:rPr>
                <w:sz w:val="28"/>
                <w:szCs w:val="28"/>
              </w:rPr>
            </w:pPr>
            <w:r w:rsidRPr="003E67B3">
              <w:rPr>
                <w:sz w:val="28"/>
                <w:szCs w:val="28"/>
              </w:rPr>
              <w:lastRenderedPageBreak/>
              <w:t xml:space="preserve">Кадровое обеспечение программы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B3" w:rsidRDefault="003E67B3" w:rsidP="00F66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лагеря</w:t>
            </w:r>
          </w:p>
          <w:p w:rsidR="003E67B3" w:rsidRDefault="003E67B3" w:rsidP="00F66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3E67B3" w:rsidRDefault="003E67B3" w:rsidP="00F66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</w:t>
            </w:r>
          </w:p>
          <w:p w:rsidR="003E67B3" w:rsidRDefault="003E67B3" w:rsidP="00F66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3E67B3" w:rsidRDefault="003E67B3" w:rsidP="00F66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физической культуре и плаванию</w:t>
            </w:r>
          </w:p>
          <w:p w:rsidR="003E67B3" w:rsidRDefault="003E67B3" w:rsidP="00F66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Педагоги-организаторы</w:t>
            </w:r>
          </w:p>
          <w:p w:rsidR="003E67B3" w:rsidRDefault="003E67B3" w:rsidP="00F66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  <w:p w:rsidR="003E67B3" w:rsidRPr="00485927" w:rsidRDefault="003E67B3" w:rsidP="00F66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Медицинский работник </w:t>
            </w:r>
          </w:p>
        </w:tc>
      </w:tr>
      <w:tr w:rsidR="00114F46" w:rsidRPr="003700A7" w:rsidTr="00491E46">
        <w:trPr>
          <w:trHeight w:val="8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46" w:rsidRPr="00114F46" w:rsidRDefault="00114F46" w:rsidP="00F6654C">
            <w:pPr>
              <w:rPr>
                <w:sz w:val="28"/>
                <w:szCs w:val="28"/>
              </w:rPr>
            </w:pPr>
            <w:r w:rsidRPr="00114F46">
              <w:rPr>
                <w:sz w:val="28"/>
                <w:szCs w:val="28"/>
              </w:rPr>
              <w:t xml:space="preserve">Материально-технические условия реализации программы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46" w:rsidRDefault="00114F46" w:rsidP="00F66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комнаты с необходимым набором оборудования</w:t>
            </w:r>
          </w:p>
          <w:p w:rsidR="00114F46" w:rsidRDefault="00114F46" w:rsidP="00F66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Комнаты отдыха</w:t>
            </w:r>
          </w:p>
          <w:p w:rsidR="00114F46" w:rsidRDefault="00114F46" w:rsidP="00F66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Спортивный комплекс (футбольное поле, баскетбольная площадка, волейбольная площадка, полоса препятствия, столы теннисные,  пляж) </w:t>
            </w:r>
          </w:p>
          <w:p w:rsidR="00114F46" w:rsidRDefault="00114F46" w:rsidP="00F66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Открытая сцена с музыкальным и мультимедийным оборудованием</w:t>
            </w:r>
          </w:p>
          <w:p w:rsidR="00114F46" w:rsidRDefault="00114F46" w:rsidP="00F66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комнаты и беседки</w:t>
            </w:r>
          </w:p>
          <w:p w:rsidR="00114F46" w:rsidRDefault="00114F46" w:rsidP="00F66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  <w:p w:rsidR="00114F46" w:rsidRPr="00485927" w:rsidRDefault="00114F46" w:rsidP="00F66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Столовая </w:t>
            </w:r>
          </w:p>
        </w:tc>
      </w:tr>
      <w:tr w:rsidR="00114F46" w:rsidRPr="003700A7" w:rsidTr="00491E46">
        <w:trPr>
          <w:trHeight w:val="8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46" w:rsidRPr="003700A7" w:rsidRDefault="00114F46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46" w:rsidRPr="003700A7" w:rsidRDefault="00114F46" w:rsidP="00F6654C">
            <w:pPr>
              <w:jc w:val="both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Осуществляется согласно действующему Уставу за счет средств, полученных в результате реализации путевок по  коммерческой стоимости и программе Софинансирования.</w:t>
            </w:r>
          </w:p>
        </w:tc>
      </w:tr>
    </w:tbl>
    <w:p w:rsidR="008F1466" w:rsidRDefault="008F1466" w:rsidP="00F6654C">
      <w:pPr>
        <w:rPr>
          <w:b/>
          <w:sz w:val="28"/>
          <w:szCs w:val="28"/>
        </w:rPr>
      </w:pPr>
    </w:p>
    <w:p w:rsidR="004E18E3" w:rsidRPr="0099203E" w:rsidRDefault="004E18E3" w:rsidP="00F6654C">
      <w:pPr>
        <w:jc w:val="center"/>
        <w:rPr>
          <w:b/>
          <w:sz w:val="28"/>
          <w:szCs w:val="28"/>
        </w:rPr>
      </w:pPr>
      <w:r w:rsidRPr="003700A7">
        <w:rPr>
          <w:b/>
          <w:sz w:val="28"/>
          <w:szCs w:val="28"/>
        </w:rPr>
        <w:lastRenderedPageBreak/>
        <w:t>Введение</w:t>
      </w:r>
    </w:p>
    <w:p w:rsidR="004E18E3" w:rsidRPr="003700A7" w:rsidRDefault="004E18E3" w:rsidP="00F6654C">
      <w:pPr>
        <w:pStyle w:val="a6"/>
        <w:spacing w:after="0"/>
        <w:ind w:firstLine="709"/>
        <w:jc w:val="both"/>
        <w:rPr>
          <w:sz w:val="28"/>
          <w:szCs w:val="28"/>
        </w:rPr>
      </w:pPr>
      <w:r w:rsidRPr="003700A7">
        <w:rPr>
          <w:sz w:val="28"/>
          <w:szCs w:val="28"/>
        </w:rPr>
        <w:t>Летние каникулы - самая лучшая и незабыва</w:t>
      </w:r>
      <w:r w:rsidRPr="003700A7">
        <w:rPr>
          <w:sz w:val="28"/>
          <w:szCs w:val="28"/>
        </w:rPr>
        <w:softHyphen/>
        <w:t>емая пора для развития творческих способ</w:t>
      </w:r>
      <w:r w:rsidRPr="003700A7">
        <w:rPr>
          <w:sz w:val="28"/>
          <w:szCs w:val="28"/>
        </w:rPr>
        <w:softHyphen/>
        <w:t>ностей и совершенствования возможностей ребенка, вовлечения детей в новые социальные свя</w:t>
      </w:r>
      <w:r w:rsidRPr="003700A7">
        <w:rPr>
          <w:sz w:val="28"/>
          <w:szCs w:val="28"/>
        </w:rPr>
        <w:softHyphen/>
        <w:t>зи, удовлетворения индивидуальных интересов и по</w:t>
      </w:r>
      <w:r w:rsidRPr="003700A7">
        <w:rPr>
          <w:sz w:val="28"/>
          <w:szCs w:val="28"/>
        </w:rPr>
        <w:softHyphen/>
        <w:t>требностей.</w:t>
      </w:r>
    </w:p>
    <w:p w:rsidR="004E18E3" w:rsidRPr="003700A7" w:rsidRDefault="004E18E3" w:rsidP="00F6654C">
      <w:pPr>
        <w:pStyle w:val="a4"/>
        <w:ind w:firstLine="709"/>
        <w:jc w:val="both"/>
        <w:rPr>
          <w:sz w:val="28"/>
          <w:szCs w:val="28"/>
        </w:rPr>
      </w:pPr>
      <w:r w:rsidRPr="003700A7">
        <w:rPr>
          <w:sz w:val="28"/>
          <w:szCs w:val="28"/>
        </w:rPr>
        <w:t>Летние каникулы - это период, когда дети могут «сделать свою жизнь» полной интересных знакомств, полезных увлечений и занятий.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</w:t>
      </w:r>
    </w:p>
    <w:p w:rsidR="004E18E3" w:rsidRPr="003700A7" w:rsidRDefault="004E18E3" w:rsidP="00F6654C">
      <w:pPr>
        <w:pStyle w:val="a4"/>
        <w:ind w:firstLine="709"/>
        <w:jc w:val="both"/>
        <w:rPr>
          <w:sz w:val="28"/>
          <w:szCs w:val="28"/>
        </w:rPr>
      </w:pPr>
      <w:r w:rsidRPr="003700A7">
        <w:rPr>
          <w:sz w:val="28"/>
          <w:szCs w:val="28"/>
        </w:rPr>
        <w:t>Именно такие возможности для каждого ре</w:t>
      </w:r>
      <w:r w:rsidRPr="003700A7">
        <w:rPr>
          <w:sz w:val="28"/>
          <w:szCs w:val="28"/>
        </w:rPr>
        <w:softHyphen/>
        <w:t xml:space="preserve">бенка открывают детские оздоровительные лагеря.  Загородный лагерь –  это идеальная площадка для личностного роста детей, расширенные возможности для их творческого развития, обогащения духовного мира и интеллекта, их социализация и профориентация.  </w:t>
      </w:r>
    </w:p>
    <w:p w:rsidR="004E18E3" w:rsidRPr="003700A7" w:rsidRDefault="004E18E3" w:rsidP="00F6654C">
      <w:pPr>
        <w:ind w:firstLine="709"/>
        <w:jc w:val="both"/>
        <w:rPr>
          <w:sz w:val="28"/>
          <w:szCs w:val="28"/>
        </w:rPr>
      </w:pPr>
      <w:r w:rsidRPr="003700A7">
        <w:rPr>
          <w:sz w:val="28"/>
          <w:szCs w:val="28"/>
        </w:rPr>
        <w:t xml:space="preserve">Лагерь — это живой, меняющийся организм.    Каждый ребёнок здесь – это проект Мира, он постоянно моделирует  его. Выбирая определённые вещи и людей в своём окружении, он в свою очередь делает их своим миром. </w:t>
      </w:r>
    </w:p>
    <w:p w:rsidR="004E18E3" w:rsidRPr="003700A7" w:rsidRDefault="004E18E3" w:rsidP="00F6654C">
      <w:pPr>
        <w:jc w:val="both"/>
        <w:rPr>
          <w:sz w:val="28"/>
          <w:szCs w:val="28"/>
        </w:rPr>
      </w:pPr>
    </w:p>
    <w:p w:rsidR="004E18E3" w:rsidRPr="003700A7" w:rsidRDefault="004E18E3" w:rsidP="00F6654C">
      <w:pPr>
        <w:jc w:val="center"/>
        <w:rPr>
          <w:b/>
          <w:sz w:val="28"/>
          <w:szCs w:val="28"/>
        </w:rPr>
      </w:pPr>
      <w:r w:rsidRPr="003700A7">
        <w:rPr>
          <w:b/>
          <w:sz w:val="28"/>
          <w:szCs w:val="28"/>
        </w:rPr>
        <w:t>Актуальность</w:t>
      </w:r>
    </w:p>
    <w:p w:rsidR="004E18E3" w:rsidRPr="003700A7" w:rsidRDefault="004E18E3" w:rsidP="00F6654C">
      <w:pPr>
        <w:ind w:firstLine="709"/>
        <w:jc w:val="both"/>
        <w:rPr>
          <w:sz w:val="28"/>
          <w:szCs w:val="28"/>
        </w:rPr>
      </w:pPr>
      <w:r w:rsidRPr="003700A7">
        <w:rPr>
          <w:sz w:val="28"/>
          <w:szCs w:val="28"/>
        </w:rPr>
        <w:t>Программа «</w:t>
      </w:r>
      <w:r w:rsidR="003A792C" w:rsidRPr="003700A7">
        <w:rPr>
          <w:sz w:val="28"/>
          <w:szCs w:val="28"/>
        </w:rPr>
        <w:t>Паруса Мечты</w:t>
      </w:r>
      <w:r w:rsidRPr="003700A7">
        <w:rPr>
          <w:sz w:val="28"/>
          <w:szCs w:val="28"/>
        </w:rPr>
        <w:t>»  посвящена воспитанию современного нового человека, тому, что ему необходимо знать,  уметь, ценить,  чтобы создать свой яркий и успешный мир.         Также «новый человек» должен обладать определенными качествами, навыками, знаниями и умениями, наличие которых диктует современность, уровень развития общества. Так, на сочетании прошлого опыта и современного развития, был определен тот набор качеств и навыков, которые можно воспитывать и</w:t>
      </w:r>
      <w:r w:rsidR="003A792C" w:rsidRPr="003700A7">
        <w:rPr>
          <w:sz w:val="28"/>
          <w:szCs w:val="28"/>
        </w:rPr>
        <w:t xml:space="preserve"> развивать в условиях каждой тематической</w:t>
      </w:r>
      <w:r w:rsidRPr="003700A7">
        <w:rPr>
          <w:sz w:val="28"/>
          <w:szCs w:val="28"/>
        </w:rPr>
        <w:t xml:space="preserve"> смены летнего лагеря. </w:t>
      </w:r>
    </w:p>
    <w:p w:rsidR="004E18E3" w:rsidRPr="003700A7" w:rsidRDefault="004E18E3" w:rsidP="00F6654C">
      <w:pPr>
        <w:jc w:val="both"/>
        <w:rPr>
          <w:sz w:val="28"/>
          <w:szCs w:val="28"/>
        </w:rPr>
      </w:pPr>
      <w:r w:rsidRPr="003700A7">
        <w:rPr>
          <w:sz w:val="28"/>
          <w:szCs w:val="28"/>
        </w:rPr>
        <w:t>Разработка данной программы организации каникулярного отдыха, оздоровления и занятости детей была вызвана:</w:t>
      </w:r>
    </w:p>
    <w:p w:rsidR="003A792C" w:rsidRPr="003700A7" w:rsidRDefault="003A792C" w:rsidP="00F6654C">
      <w:pPr>
        <w:numPr>
          <w:ilvl w:val="0"/>
          <w:numId w:val="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 xml:space="preserve">повышением спроса родителей и детей на организованный и содержательный отдых школьников в условиях загородного лагеря; </w:t>
      </w:r>
    </w:p>
    <w:p w:rsidR="004E18E3" w:rsidRPr="003700A7" w:rsidRDefault="004E18E3" w:rsidP="00F6654C">
      <w:pPr>
        <w:numPr>
          <w:ilvl w:val="0"/>
          <w:numId w:val="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 xml:space="preserve">актуальностью задач современного воспитания; </w:t>
      </w:r>
    </w:p>
    <w:p w:rsidR="004E18E3" w:rsidRPr="003700A7" w:rsidRDefault="004E18E3" w:rsidP="00F6654C">
      <w:pPr>
        <w:numPr>
          <w:ilvl w:val="0"/>
          <w:numId w:val="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 xml:space="preserve">обеспечением преемственности в содержании работы лагеря и деятельностью детей в учебное время; </w:t>
      </w:r>
    </w:p>
    <w:p w:rsidR="003A792C" w:rsidRPr="003700A7" w:rsidRDefault="003A792C" w:rsidP="00F6654C">
      <w:pPr>
        <w:numPr>
          <w:ilvl w:val="0"/>
          <w:numId w:val="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 xml:space="preserve">необходимостью завершения реализации групповых и индивидуальных воспитательных траекторий; </w:t>
      </w:r>
    </w:p>
    <w:p w:rsidR="004E18E3" w:rsidRPr="003700A7" w:rsidRDefault="004E18E3" w:rsidP="00F6654C">
      <w:pPr>
        <w:numPr>
          <w:ilvl w:val="0"/>
          <w:numId w:val="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 xml:space="preserve">модернизацией старых форм воспитательной работы и введением новых; </w:t>
      </w:r>
    </w:p>
    <w:p w:rsidR="004E18E3" w:rsidRPr="003700A7" w:rsidRDefault="004E18E3" w:rsidP="00F6654C">
      <w:pPr>
        <w:numPr>
          <w:ilvl w:val="0"/>
          <w:numId w:val="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 xml:space="preserve">необходимостью использования богатого творческого потенциала подростков и педагогов в реализации поставленных  целей и задач. </w:t>
      </w:r>
    </w:p>
    <w:p w:rsidR="00BE423D" w:rsidRDefault="004E18E3" w:rsidP="00F6654C">
      <w:pPr>
        <w:jc w:val="both"/>
        <w:rPr>
          <w:sz w:val="28"/>
          <w:szCs w:val="28"/>
        </w:rPr>
      </w:pPr>
      <w:r w:rsidRPr="003700A7">
        <w:rPr>
          <w:sz w:val="28"/>
          <w:szCs w:val="28"/>
        </w:rPr>
        <w:t xml:space="preserve">    </w:t>
      </w:r>
      <w:r w:rsidR="003A792C" w:rsidRPr="003700A7">
        <w:rPr>
          <w:sz w:val="28"/>
          <w:szCs w:val="28"/>
        </w:rPr>
        <w:tab/>
      </w:r>
      <w:r w:rsidRPr="003700A7">
        <w:rPr>
          <w:sz w:val="28"/>
          <w:szCs w:val="28"/>
        </w:rPr>
        <w:t>Программа «</w:t>
      </w:r>
      <w:r w:rsidR="003A792C" w:rsidRPr="003700A7">
        <w:rPr>
          <w:sz w:val="28"/>
          <w:szCs w:val="28"/>
        </w:rPr>
        <w:t>Паруса Мечты</w:t>
      </w:r>
      <w:r w:rsidRPr="003700A7">
        <w:rPr>
          <w:sz w:val="28"/>
          <w:szCs w:val="28"/>
        </w:rPr>
        <w:t xml:space="preserve">» по своей направленности является комплексной,  она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 по </w:t>
      </w:r>
      <w:r w:rsidR="003A792C" w:rsidRPr="003700A7">
        <w:rPr>
          <w:sz w:val="28"/>
          <w:szCs w:val="28"/>
        </w:rPr>
        <w:t>четырем</w:t>
      </w:r>
      <w:r w:rsidRPr="003700A7">
        <w:rPr>
          <w:sz w:val="28"/>
          <w:szCs w:val="28"/>
        </w:rPr>
        <w:t xml:space="preserve"> подпрограммам, реализация которых </w:t>
      </w:r>
      <w:r w:rsidRPr="003700A7">
        <w:rPr>
          <w:sz w:val="28"/>
          <w:szCs w:val="28"/>
        </w:rPr>
        <w:lastRenderedPageBreak/>
        <w:t xml:space="preserve">запланирована в </w:t>
      </w:r>
      <w:r w:rsidR="003A792C" w:rsidRPr="003700A7">
        <w:rPr>
          <w:sz w:val="28"/>
          <w:szCs w:val="28"/>
        </w:rPr>
        <w:t>четыре смены</w:t>
      </w:r>
      <w:r w:rsidR="00B62A8C" w:rsidRPr="003700A7">
        <w:rPr>
          <w:sz w:val="28"/>
          <w:szCs w:val="28"/>
        </w:rPr>
        <w:t xml:space="preserve">, но объединенные одной целью: </w:t>
      </w:r>
      <w:r w:rsidRPr="003700A7">
        <w:rPr>
          <w:sz w:val="28"/>
          <w:szCs w:val="28"/>
        </w:rPr>
        <w:t xml:space="preserve">Создание оптимально благоприятных условий для отдыха и оздоровления детей, вовлечение их в творческую, интеллектуальную, социально – педагогическую деятельность с формированием активной жизненной позиции и личностных качеств, способствующих наиболее   полноценному существованию в современном обществе.  </w:t>
      </w:r>
    </w:p>
    <w:p w:rsidR="00BE423D" w:rsidRPr="00BE423D" w:rsidRDefault="004E18E3" w:rsidP="00F6654C">
      <w:pPr>
        <w:jc w:val="center"/>
        <w:rPr>
          <w:sz w:val="28"/>
          <w:szCs w:val="28"/>
        </w:rPr>
      </w:pPr>
      <w:r w:rsidRPr="00BE423D">
        <w:rPr>
          <w:sz w:val="28"/>
          <w:szCs w:val="28"/>
        </w:rPr>
        <w:t xml:space="preserve"> </w:t>
      </w:r>
      <w:r w:rsidR="00BE423D" w:rsidRPr="00BE423D">
        <w:rPr>
          <w:b/>
          <w:bCs/>
          <w:sz w:val="28"/>
          <w:szCs w:val="28"/>
        </w:rPr>
        <w:t>Основные разделы программы</w:t>
      </w:r>
    </w:p>
    <w:p w:rsidR="00BE423D" w:rsidRPr="00792E26" w:rsidRDefault="00BE423D" w:rsidP="00F6654C">
      <w:pPr>
        <w:pStyle w:val="22"/>
        <w:numPr>
          <w:ilvl w:val="0"/>
          <w:numId w:val="17"/>
        </w:numPr>
        <w:tabs>
          <w:tab w:val="clear" w:pos="720"/>
          <w:tab w:val="num" w:pos="567"/>
        </w:tabs>
        <w:ind w:left="0" w:firstLine="0"/>
        <w:jc w:val="left"/>
        <w:rPr>
          <w:bCs/>
          <w:sz w:val="28"/>
          <w:szCs w:val="28"/>
        </w:rPr>
      </w:pPr>
      <w:r w:rsidRPr="00792E26">
        <w:rPr>
          <w:bCs/>
          <w:sz w:val="28"/>
          <w:szCs w:val="28"/>
        </w:rPr>
        <w:t>Художественно - творческое направление</w:t>
      </w:r>
    </w:p>
    <w:p w:rsidR="00BE423D" w:rsidRPr="00792E26" w:rsidRDefault="00BE423D" w:rsidP="00F6654C">
      <w:pPr>
        <w:pStyle w:val="22"/>
        <w:numPr>
          <w:ilvl w:val="0"/>
          <w:numId w:val="17"/>
        </w:numPr>
        <w:tabs>
          <w:tab w:val="clear" w:pos="720"/>
          <w:tab w:val="num" w:pos="567"/>
        </w:tabs>
        <w:ind w:left="0" w:firstLine="0"/>
        <w:jc w:val="left"/>
        <w:rPr>
          <w:bCs/>
          <w:sz w:val="28"/>
          <w:szCs w:val="28"/>
        </w:rPr>
      </w:pPr>
      <w:r w:rsidRPr="00792E26">
        <w:rPr>
          <w:bCs/>
          <w:sz w:val="28"/>
          <w:szCs w:val="28"/>
        </w:rPr>
        <w:t>Трудовая деятельность</w:t>
      </w:r>
    </w:p>
    <w:p w:rsidR="00BE423D" w:rsidRPr="00792E26" w:rsidRDefault="00BE423D" w:rsidP="00F6654C">
      <w:pPr>
        <w:pStyle w:val="22"/>
        <w:numPr>
          <w:ilvl w:val="0"/>
          <w:numId w:val="17"/>
        </w:numPr>
        <w:tabs>
          <w:tab w:val="clear" w:pos="720"/>
          <w:tab w:val="num" w:pos="567"/>
        </w:tabs>
        <w:ind w:left="0" w:firstLine="0"/>
        <w:jc w:val="left"/>
        <w:rPr>
          <w:bCs/>
          <w:sz w:val="28"/>
          <w:szCs w:val="28"/>
        </w:rPr>
      </w:pPr>
      <w:r w:rsidRPr="00792E26">
        <w:rPr>
          <w:bCs/>
          <w:sz w:val="28"/>
          <w:szCs w:val="28"/>
        </w:rPr>
        <w:t>Физкультурно-оздоровительная деятельность</w:t>
      </w:r>
    </w:p>
    <w:p w:rsidR="00BE423D" w:rsidRPr="00792E26" w:rsidRDefault="00BE423D" w:rsidP="00F6654C">
      <w:pPr>
        <w:pStyle w:val="22"/>
        <w:numPr>
          <w:ilvl w:val="0"/>
          <w:numId w:val="17"/>
        </w:numPr>
        <w:tabs>
          <w:tab w:val="clear" w:pos="720"/>
          <w:tab w:val="num" w:pos="567"/>
        </w:tabs>
        <w:ind w:left="0" w:firstLine="0"/>
        <w:jc w:val="left"/>
        <w:rPr>
          <w:bCs/>
          <w:sz w:val="28"/>
          <w:szCs w:val="28"/>
        </w:rPr>
      </w:pPr>
      <w:r w:rsidRPr="00792E26">
        <w:rPr>
          <w:bCs/>
          <w:sz w:val="28"/>
          <w:szCs w:val="28"/>
        </w:rPr>
        <w:t>Эстетическое направление</w:t>
      </w:r>
    </w:p>
    <w:p w:rsidR="00BE423D" w:rsidRPr="00792E26" w:rsidRDefault="00BE423D" w:rsidP="00F6654C">
      <w:pPr>
        <w:pStyle w:val="22"/>
        <w:numPr>
          <w:ilvl w:val="0"/>
          <w:numId w:val="17"/>
        </w:numPr>
        <w:tabs>
          <w:tab w:val="clear" w:pos="720"/>
          <w:tab w:val="num" w:pos="567"/>
        </w:tabs>
        <w:ind w:left="0" w:firstLine="0"/>
        <w:jc w:val="left"/>
        <w:rPr>
          <w:bCs/>
          <w:sz w:val="28"/>
          <w:szCs w:val="28"/>
        </w:rPr>
      </w:pPr>
      <w:r w:rsidRPr="00792E26">
        <w:rPr>
          <w:bCs/>
          <w:sz w:val="28"/>
          <w:szCs w:val="28"/>
        </w:rPr>
        <w:t>Образовательное направление</w:t>
      </w:r>
    </w:p>
    <w:p w:rsidR="00BE423D" w:rsidRPr="00792E26" w:rsidRDefault="00BE423D" w:rsidP="00F6654C">
      <w:pPr>
        <w:pStyle w:val="22"/>
        <w:numPr>
          <w:ilvl w:val="0"/>
          <w:numId w:val="17"/>
        </w:numPr>
        <w:tabs>
          <w:tab w:val="clear" w:pos="720"/>
          <w:tab w:val="num" w:pos="567"/>
        </w:tabs>
        <w:ind w:left="0" w:firstLine="0"/>
        <w:jc w:val="left"/>
        <w:rPr>
          <w:bCs/>
          <w:sz w:val="28"/>
          <w:szCs w:val="28"/>
        </w:rPr>
      </w:pPr>
      <w:r w:rsidRPr="00792E26">
        <w:rPr>
          <w:bCs/>
          <w:sz w:val="28"/>
          <w:szCs w:val="28"/>
        </w:rPr>
        <w:t>Досуговая деятельность</w:t>
      </w:r>
    </w:p>
    <w:p w:rsidR="008F1466" w:rsidRPr="00F6654C" w:rsidRDefault="00BE423D" w:rsidP="00F6654C">
      <w:pPr>
        <w:pStyle w:val="22"/>
        <w:numPr>
          <w:ilvl w:val="0"/>
          <w:numId w:val="17"/>
        </w:numPr>
        <w:tabs>
          <w:tab w:val="clear" w:pos="720"/>
          <w:tab w:val="num" w:pos="567"/>
        </w:tabs>
        <w:ind w:left="0" w:firstLine="0"/>
        <w:jc w:val="left"/>
        <w:rPr>
          <w:bCs/>
          <w:sz w:val="28"/>
          <w:szCs w:val="28"/>
        </w:rPr>
      </w:pPr>
      <w:r w:rsidRPr="00792E26">
        <w:rPr>
          <w:bCs/>
          <w:sz w:val="28"/>
          <w:szCs w:val="28"/>
        </w:rPr>
        <w:t>Кружковая деятельность</w:t>
      </w:r>
    </w:p>
    <w:p w:rsidR="00BE423D" w:rsidRPr="00305AFA" w:rsidRDefault="00BE423D" w:rsidP="00F6654C">
      <w:pPr>
        <w:pStyle w:val="22"/>
        <w:jc w:val="center"/>
        <w:rPr>
          <w:bCs/>
          <w:szCs w:val="28"/>
        </w:rPr>
      </w:pPr>
      <w:r w:rsidRPr="00305AFA">
        <w:rPr>
          <w:b/>
          <w:szCs w:val="28"/>
        </w:rPr>
        <w:t>Физкультурно – оздоровительная работа</w:t>
      </w:r>
    </w:p>
    <w:p w:rsidR="00BE423D" w:rsidRPr="008A37D2" w:rsidRDefault="00BE423D" w:rsidP="00F6654C">
      <w:pPr>
        <w:jc w:val="both"/>
        <w:rPr>
          <w:sz w:val="28"/>
          <w:szCs w:val="28"/>
        </w:rPr>
      </w:pPr>
      <w:r w:rsidRPr="008A37D2">
        <w:rPr>
          <w:sz w:val="28"/>
          <w:szCs w:val="28"/>
        </w:rPr>
        <w:t>Задачи физкультурно-оздоровительной деятельности:</w:t>
      </w:r>
    </w:p>
    <w:p w:rsidR="00BE423D" w:rsidRPr="008A37D2" w:rsidRDefault="00BE423D" w:rsidP="00F6654C">
      <w:pPr>
        <w:pStyle w:val="ab"/>
        <w:numPr>
          <w:ilvl w:val="0"/>
          <w:numId w:val="16"/>
        </w:numPr>
        <w:tabs>
          <w:tab w:val="left" w:pos="567"/>
        </w:tabs>
        <w:ind w:left="0" w:firstLine="0"/>
        <w:contextualSpacing w:val="0"/>
        <w:jc w:val="both"/>
        <w:rPr>
          <w:sz w:val="28"/>
          <w:szCs w:val="28"/>
        </w:rPr>
      </w:pPr>
      <w:r w:rsidRPr="008A37D2">
        <w:rPr>
          <w:sz w:val="28"/>
          <w:szCs w:val="28"/>
        </w:rPr>
        <w:t>Вовлечение детей в различные формы физкультурно-оздоровительной работы;</w:t>
      </w:r>
    </w:p>
    <w:p w:rsidR="00BE423D" w:rsidRPr="008A37D2" w:rsidRDefault="00BE423D" w:rsidP="00F6654C">
      <w:pPr>
        <w:pStyle w:val="ab"/>
        <w:numPr>
          <w:ilvl w:val="0"/>
          <w:numId w:val="16"/>
        </w:numPr>
        <w:tabs>
          <w:tab w:val="left" w:pos="567"/>
        </w:tabs>
        <w:ind w:left="0" w:firstLine="0"/>
        <w:contextualSpacing w:val="0"/>
        <w:jc w:val="both"/>
        <w:rPr>
          <w:sz w:val="28"/>
          <w:szCs w:val="28"/>
        </w:rPr>
      </w:pPr>
      <w:r w:rsidRPr="008A37D2">
        <w:rPr>
          <w:sz w:val="28"/>
          <w:szCs w:val="28"/>
        </w:rPr>
        <w:t>Выработка и укрепление гигиенических навыков;</w:t>
      </w:r>
    </w:p>
    <w:p w:rsidR="00BE423D" w:rsidRPr="00C06FA1" w:rsidRDefault="00BE423D" w:rsidP="00F6654C">
      <w:pPr>
        <w:pStyle w:val="ab"/>
        <w:numPr>
          <w:ilvl w:val="0"/>
          <w:numId w:val="16"/>
        </w:numPr>
        <w:tabs>
          <w:tab w:val="left" w:pos="567"/>
        </w:tabs>
        <w:ind w:left="0" w:firstLine="0"/>
        <w:contextualSpacing w:val="0"/>
        <w:jc w:val="both"/>
        <w:rPr>
          <w:sz w:val="28"/>
          <w:szCs w:val="28"/>
        </w:rPr>
      </w:pPr>
      <w:r w:rsidRPr="008A37D2">
        <w:rPr>
          <w:sz w:val="28"/>
          <w:szCs w:val="28"/>
        </w:rPr>
        <w:t xml:space="preserve">Расширение знаний об охране здоровья. </w:t>
      </w:r>
    </w:p>
    <w:p w:rsidR="00BE423D" w:rsidRPr="00305AFA" w:rsidRDefault="00BE423D" w:rsidP="00F6654C">
      <w:pPr>
        <w:pStyle w:val="ab"/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305AFA">
        <w:rPr>
          <w:sz w:val="28"/>
          <w:szCs w:val="28"/>
        </w:rPr>
        <w:t>Основные формы организации:</w:t>
      </w:r>
    </w:p>
    <w:p w:rsidR="00BE423D" w:rsidRPr="00305AFA" w:rsidRDefault="00BE423D" w:rsidP="00F6654C">
      <w:pPr>
        <w:pStyle w:val="ab"/>
        <w:numPr>
          <w:ilvl w:val="0"/>
          <w:numId w:val="27"/>
        </w:numPr>
        <w:tabs>
          <w:tab w:val="num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305AFA">
        <w:rPr>
          <w:sz w:val="28"/>
          <w:szCs w:val="28"/>
        </w:rPr>
        <w:t>Утренняя гимнастика (зарядка).</w:t>
      </w:r>
    </w:p>
    <w:p w:rsidR="00BE423D" w:rsidRPr="00305AFA" w:rsidRDefault="00BE423D" w:rsidP="00F6654C">
      <w:pPr>
        <w:pStyle w:val="ab"/>
        <w:numPr>
          <w:ilvl w:val="0"/>
          <w:numId w:val="27"/>
        </w:numPr>
        <w:tabs>
          <w:tab w:val="num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305AFA">
        <w:rPr>
          <w:sz w:val="28"/>
          <w:szCs w:val="28"/>
        </w:rPr>
        <w:t>Спортивные  игры на стадионе, спортивной площадке.</w:t>
      </w:r>
    </w:p>
    <w:p w:rsidR="00BE423D" w:rsidRPr="00305AFA" w:rsidRDefault="00BE423D" w:rsidP="00F6654C">
      <w:pPr>
        <w:pStyle w:val="ab"/>
        <w:numPr>
          <w:ilvl w:val="0"/>
          <w:numId w:val="27"/>
        </w:numPr>
        <w:tabs>
          <w:tab w:val="num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305AFA">
        <w:rPr>
          <w:sz w:val="28"/>
          <w:szCs w:val="28"/>
        </w:rPr>
        <w:t>Подвижные игры на свежем воздухе (футбол, пионербол, волейбол).</w:t>
      </w:r>
    </w:p>
    <w:p w:rsidR="00BE423D" w:rsidRPr="00305AFA" w:rsidRDefault="00BE423D" w:rsidP="00F6654C">
      <w:pPr>
        <w:pStyle w:val="ab"/>
        <w:numPr>
          <w:ilvl w:val="0"/>
          <w:numId w:val="27"/>
        </w:numPr>
        <w:tabs>
          <w:tab w:val="num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305AFA">
        <w:rPr>
          <w:sz w:val="28"/>
          <w:szCs w:val="28"/>
        </w:rPr>
        <w:t>Эстафеты  (спортивная игра «Веселые старты»).</w:t>
      </w:r>
    </w:p>
    <w:p w:rsidR="00BE423D" w:rsidRPr="008A37D2" w:rsidRDefault="00BE423D" w:rsidP="00F6654C">
      <w:pPr>
        <w:ind w:firstLine="709"/>
        <w:jc w:val="both"/>
        <w:rPr>
          <w:sz w:val="28"/>
          <w:szCs w:val="28"/>
        </w:rPr>
      </w:pPr>
      <w:r w:rsidRPr="008A37D2">
        <w:rPr>
          <w:sz w:val="28"/>
          <w:szCs w:val="28"/>
        </w:rPr>
        <w:t>Утренняя гимнастика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BE423D" w:rsidRPr="00C06FA1" w:rsidRDefault="00BE423D" w:rsidP="00F6654C">
      <w:pPr>
        <w:ind w:firstLine="709"/>
        <w:jc w:val="both"/>
        <w:rPr>
          <w:sz w:val="28"/>
          <w:szCs w:val="28"/>
        </w:rPr>
      </w:pPr>
      <w:r w:rsidRPr="008A37D2">
        <w:rPr>
          <w:sz w:val="28"/>
          <w:szCs w:val="28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</w:t>
      </w:r>
      <w:r>
        <w:rPr>
          <w:sz w:val="28"/>
          <w:szCs w:val="28"/>
        </w:rPr>
        <w:t xml:space="preserve"> игры – еще и воспитанию дружбы.</w:t>
      </w:r>
    </w:p>
    <w:p w:rsidR="00BE423D" w:rsidRPr="00BE423D" w:rsidRDefault="00BE423D" w:rsidP="00F6654C">
      <w:pPr>
        <w:jc w:val="center"/>
        <w:rPr>
          <w:b/>
          <w:sz w:val="28"/>
          <w:szCs w:val="28"/>
        </w:rPr>
      </w:pPr>
      <w:r w:rsidRPr="00BE423D">
        <w:rPr>
          <w:b/>
          <w:sz w:val="28"/>
          <w:szCs w:val="28"/>
        </w:rPr>
        <w:t>Эстетическое направление</w:t>
      </w:r>
    </w:p>
    <w:p w:rsidR="00BE423D" w:rsidRPr="008A37D2" w:rsidRDefault="00BE423D" w:rsidP="00F6654C">
      <w:pPr>
        <w:jc w:val="both"/>
        <w:rPr>
          <w:sz w:val="28"/>
          <w:szCs w:val="28"/>
        </w:rPr>
      </w:pPr>
      <w:r w:rsidRPr="008A37D2">
        <w:rPr>
          <w:sz w:val="28"/>
          <w:szCs w:val="28"/>
        </w:rPr>
        <w:t xml:space="preserve">      Прекрасное окружает нас повсюду: и в природе, и в обществе, и в отношениях 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</w:t>
      </w:r>
    </w:p>
    <w:p w:rsidR="00BE423D" w:rsidRPr="008A37D2" w:rsidRDefault="00BE423D" w:rsidP="00F6654C">
      <w:pPr>
        <w:jc w:val="both"/>
        <w:rPr>
          <w:sz w:val="28"/>
          <w:szCs w:val="28"/>
        </w:rPr>
      </w:pPr>
      <w:r w:rsidRPr="008A37D2">
        <w:rPr>
          <w:sz w:val="28"/>
          <w:szCs w:val="28"/>
        </w:rPr>
        <w:t>Задачи эстетической деятельности:</w:t>
      </w:r>
    </w:p>
    <w:p w:rsidR="00BE423D" w:rsidRPr="008A37D2" w:rsidRDefault="00BE423D" w:rsidP="00F6654C">
      <w:pPr>
        <w:pStyle w:val="ab"/>
        <w:numPr>
          <w:ilvl w:val="0"/>
          <w:numId w:val="18"/>
        </w:numPr>
        <w:tabs>
          <w:tab w:val="left" w:pos="567"/>
        </w:tabs>
        <w:ind w:left="0" w:firstLine="0"/>
        <w:contextualSpacing w:val="0"/>
        <w:jc w:val="both"/>
        <w:rPr>
          <w:b/>
          <w:sz w:val="28"/>
          <w:szCs w:val="28"/>
        </w:rPr>
      </w:pPr>
      <w:r w:rsidRPr="008A37D2">
        <w:rPr>
          <w:sz w:val="28"/>
          <w:szCs w:val="28"/>
        </w:rPr>
        <w:t>Пробуждать в детях чувство прекрасного;</w:t>
      </w:r>
    </w:p>
    <w:p w:rsidR="00BE423D" w:rsidRPr="008A37D2" w:rsidRDefault="00BE423D" w:rsidP="00F6654C">
      <w:pPr>
        <w:pStyle w:val="ab"/>
        <w:numPr>
          <w:ilvl w:val="0"/>
          <w:numId w:val="18"/>
        </w:numPr>
        <w:tabs>
          <w:tab w:val="left" w:pos="567"/>
        </w:tabs>
        <w:ind w:left="0" w:firstLine="0"/>
        <w:contextualSpacing w:val="0"/>
        <w:jc w:val="both"/>
        <w:rPr>
          <w:b/>
          <w:sz w:val="28"/>
          <w:szCs w:val="28"/>
        </w:rPr>
      </w:pPr>
      <w:r w:rsidRPr="008A37D2">
        <w:rPr>
          <w:sz w:val="28"/>
          <w:szCs w:val="28"/>
        </w:rPr>
        <w:lastRenderedPageBreak/>
        <w:t>Формировать навыки культурного поведения и общения;</w:t>
      </w:r>
    </w:p>
    <w:p w:rsidR="00BE423D" w:rsidRPr="008A37D2" w:rsidRDefault="00BE423D" w:rsidP="00F6654C">
      <w:pPr>
        <w:pStyle w:val="ab"/>
        <w:numPr>
          <w:ilvl w:val="0"/>
          <w:numId w:val="18"/>
        </w:numPr>
        <w:tabs>
          <w:tab w:val="left" w:pos="567"/>
        </w:tabs>
        <w:ind w:left="0" w:firstLine="0"/>
        <w:contextualSpacing w:val="0"/>
        <w:jc w:val="both"/>
        <w:rPr>
          <w:b/>
          <w:sz w:val="28"/>
          <w:szCs w:val="28"/>
        </w:rPr>
      </w:pPr>
      <w:r w:rsidRPr="008A37D2">
        <w:rPr>
          <w:sz w:val="28"/>
          <w:szCs w:val="28"/>
        </w:rPr>
        <w:t>Прививать детям эстетический вкус.</w:t>
      </w:r>
    </w:p>
    <w:p w:rsidR="00BE423D" w:rsidRPr="00BE423D" w:rsidRDefault="00BE423D" w:rsidP="00F6654C">
      <w:pPr>
        <w:pStyle w:val="ab"/>
        <w:numPr>
          <w:ilvl w:val="0"/>
          <w:numId w:val="18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E423D">
        <w:rPr>
          <w:sz w:val="28"/>
          <w:szCs w:val="28"/>
        </w:rPr>
        <w:t>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природой, искусством.</w:t>
      </w:r>
    </w:p>
    <w:p w:rsidR="00BE423D" w:rsidRPr="002469C5" w:rsidRDefault="00BE423D" w:rsidP="00F6654C">
      <w:pPr>
        <w:pStyle w:val="ab"/>
        <w:numPr>
          <w:ilvl w:val="0"/>
          <w:numId w:val="18"/>
        </w:numPr>
        <w:tabs>
          <w:tab w:val="left" w:pos="567"/>
        </w:tabs>
        <w:ind w:left="0" w:firstLine="0"/>
        <w:contextualSpacing w:val="0"/>
        <w:jc w:val="both"/>
        <w:rPr>
          <w:sz w:val="28"/>
          <w:szCs w:val="28"/>
        </w:rPr>
      </w:pPr>
      <w:r w:rsidRPr="002469C5">
        <w:rPr>
          <w:sz w:val="28"/>
          <w:szCs w:val="28"/>
        </w:rPr>
        <w:t>Конкурсы: «</w:t>
      </w:r>
      <w:r w:rsidR="00305AFA">
        <w:rPr>
          <w:sz w:val="28"/>
          <w:szCs w:val="28"/>
        </w:rPr>
        <w:t>Мисс Мечта</w:t>
      </w:r>
      <w:r w:rsidRPr="002469C5">
        <w:rPr>
          <w:sz w:val="28"/>
          <w:szCs w:val="28"/>
        </w:rPr>
        <w:t>», «</w:t>
      </w:r>
      <w:r w:rsidR="00305AFA">
        <w:rPr>
          <w:sz w:val="28"/>
          <w:szCs w:val="28"/>
        </w:rPr>
        <w:t>Лесная сказка</w:t>
      </w:r>
    </w:p>
    <w:p w:rsidR="00BE423D" w:rsidRPr="00C06FA1" w:rsidRDefault="00BE423D" w:rsidP="00F6654C">
      <w:pPr>
        <w:pStyle w:val="ab"/>
        <w:numPr>
          <w:ilvl w:val="0"/>
          <w:numId w:val="18"/>
        </w:numPr>
        <w:tabs>
          <w:tab w:val="left" w:pos="567"/>
        </w:tabs>
        <w:ind w:left="0" w:firstLine="0"/>
        <w:contextualSpacing w:val="0"/>
        <w:jc w:val="both"/>
        <w:rPr>
          <w:sz w:val="28"/>
          <w:szCs w:val="28"/>
        </w:rPr>
      </w:pPr>
      <w:r w:rsidRPr="008A37D2">
        <w:rPr>
          <w:sz w:val="28"/>
          <w:szCs w:val="28"/>
        </w:rPr>
        <w:t>Конкурс оформления отрядных уголков «Наш отрядный дом».</w:t>
      </w:r>
    </w:p>
    <w:p w:rsidR="00BE423D" w:rsidRPr="00BE423D" w:rsidRDefault="00BE423D" w:rsidP="00F6654C">
      <w:pPr>
        <w:jc w:val="center"/>
        <w:rPr>
          <w:b/>
          <w:sz w:val="28"/>
          <w:szCs w:val="28"/>
        </w:rPr>
      </w:pPr>
      <w:r w:rsidRPr="00BE423D">
        <w:rPr>
          <w:b/>
          <w:sz w:val="28"/>
          <w:szCs w:val="28"/>
        </w:rPr>
        <w:t>Художественно – творческая деятельность</w:t>
      </w:r>
    </w:p>
    <w:p w:rsidR="00BE423D" w:rsidRPr="00DE25F6" w:rsidRDefault="00BE423D" w:rsidP="00F6654C">
      <w:pPr>
        <w:jc w:val="both"/>
        <w:rPr>
          <w:sz w:val="28"/>
          <w:szCs w:val="28"/>
        </w:rPr>
      </w:pPr>
      <w:r w:rsidRPr="008A37D2">
        <w:rPr>
          <w:sz w:val="28"/>
          <w:szCs w:val="28"/>
        </w:rPr>
        <w:t xml:space="preserve">     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BE423D" w:rsidRPr="00BE423D" w:rsidRDefault="00BE423D" w:rsidP="00F6654C">
      <w:pPr>
        <w:pStyle w:val="ab"/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E423D">
        <w:rPr>
          <w:sz w:val="28"/>
          <w:szCs w:val="28"/>
        </w:rPr>
        <w:t>Формы организации художественно-творческой деятельности:</w:t>
      </w:r>
    </w:p>
    <w:p w:rsidR="00BE423D" w:rsidRPr="00305AFA" w:rsidRDefault="00BE423D" w:rsidP="00F6654C">
      <w:pPr>
        <w:pStyle w:val="ab"/>
        <w:numPr>
          <w:ilvl w:val="0"/>
          <w:numId w:val="19"/>
        </w:numPr>
        <w:tabs>
          <w:tab w:val="left" w:pos="567"/>
        </w:tabs>
        <w:ind w:left="0" w:firstLine="0"/>
        <w:contextualSpacing w:val="0"/>
        <w:jc w:val="both"/>
        <w:rPr>
          <w:sz w:val="28"/>
          <w:szCs w:val="28"/>
        </w:rPr>
      </w:pPr>
      <w:r w:rsidRPr="008A37D2">
        <w:rPr>
          <w:sz w:val="28"/>
          <w:szCs w:val="28"/>
        </w:rPr>
        <w:t>Изобразительная деятельность (оформление  газеты «Наш отрядный дом», конкурс стенгазет и рисунков «А в нашем лагере…»)</w:t>
      </w:r>
      <w:r w:rsidR="00305AFA">
        <w:rPr>
          <w:sz w:val="28"/>
          <w:szCs w:val="28"/>
        </w:rPr>
        <w:t xml:space="preserve"> </w:t>
      </w:r>
      <w:r w:rsidRPr="00305AFA">
        <w:rPr>
          <w:sz w:val="28"/>
          <w:szCs w:val="28"/>
        </w:rPr>
        <w:t>Конкурсные программы («</w:t>
      </w:r>
      <w:r w:rsidR="00305AFA" w:rsidRPr="00305AFA">
        <w:rPr>
          <w:sz w:val="28"/>
          <w:szCs w:val="28"/>
        </w:rPr>
        <w:t>Гонка лидеров</w:t>
      </w:r>
      <w:r w:rsidR="00305AFA">
        <w:rPr>
          <w:sz w:val="28"/>
          <w:szCs w:val="28"/>
        </w:rPr>
        <w:t>»</w:t>
      </w:r>
      <w:r w:rsidR="00305AFA" w:rsidRPr="00305AFA">
        <w:rPr>
          <w:sz w:val="28"/>
          <w:szCs w:val="28"/>
        </w:rPr>
        <w:t>,</w:t>
      </w:r>
      <w:r w:rsidRPr="00305AFA">
        <w:rPr>
          <w:sz w:val="28"/>
          <w:szCs w:val="28"/>
        </w:rPr>
        <w:t xml:space="preserve"> «</w:t>
      </w:r>
      <w:r w:rsidR="00305AFA" w:rsidRPr="00305AFA">
        <w:rPr>
          <w:sz w:val="28"/>
          <w:szCs w:val="28"/>
        </w:rPr>
        <w:t>Веселая регата</w:t>
      </w:r>
      <w:r w:rsidR="00305AFA">
        <w:rPr>
          <w:sz w:val="28"/>
          <w:szCs w:val="28"/>
        </w:rPr>
        <w:t xml:space="preserve">», </w:t>
      </w:r>
      <w:r w:rsidRPr="00305AFA">
        <w:rPr>
          <w:sz w:val="28"/>
          <w:szCs w:val="28"/>
        </w:rPr>
        <w:t xml:space="preserve"> «</w:t>
      </w:r>
      <w:r w:rsidR="00254B08">
        <w:rPr>
          <w:sz w:val="28"/>
          <w:szCs w:val="28"/>
        </w:rPr>
        <w:t>Вокруг света</w:t>
      </w:r>
      <w:r w:rsidRPr="00305AFA">
        <w:rPr>
          <w:sz w:val="28"/>
          <w:szCs w:val="28"/>
        </w:rPr>
        <w:t>»)</w:t>
      </w:r>
    </w:p>
    <w:p w:rsidR="00BE423D" w:rsidRPr="008A37D2" w:rsidRDefault="00BE423D" w:rsidP="00F6654C">
      <w:pPr>
        <w:pStyle w:val="ab"/>
        <w:numPr>
          <w:ilvl w:val="0"/>
          <w:numId w:val="19"/>
        </w:numPr>
        <w:tabs>
          <w:tab w:val="left" w:pos="567"/>
        </w:tabs>
        <w:ind w:left="0" w:firstLine="0"/>
        <w:contextualSpacing w:val="0"/>
        <w:jc w:val="both"/>
        <w:rPr>
          <w:sz w:val="28"/>
          <w:szCs w:val="28"/>
        </w:rPr>
      </w:pPr>
      <w:r w:rsidRPr="008A37D2">
        <w:rPr>
          <w:sz w:val="28"/>
          <w:szCs w:val="28"/>
        </w:rPr>
        <w:t>Творческие конкурсы («</w:t>
      </w:r>
      <w:r w:rsidR="00254B08">
        <w:rPr>
          <w:sz w:val="28"/>
          <w:szCs w:val="28"/>
        </w:rPr>
        <w:t>Гиннесс -шоу</w:t>
      </w:r>
      <w:r w:rsidRPr="008A37D2">
        <w:rPr>
          <w:sz w:val="28"/>
          <w:szCs w:val="28"/>
        </w:rPr>
        <w:t>»</w:t>
      </w:r>
      <w:r>
        <w:rPr>
          <w:sz w:val="28"/>
          <w:szCs w:val="28"/>
        </w:rPr>
        <w:t>, «</w:t>
      </w:r>
      <w:r w:rsidR="00254B08">
        <w:rPr>
          <w:sz w:val="28"/>
          <w:szCs w:val="28"/>
        </w:rPr>
        <w:t>Твори добро</w:t>
      </w:r>
      <w:r>
        <w:rPr>
          <w:sz w:val="28"/>
          <w:szCs w:val="28"/>
        </w:rPr>
        <w:t>»</w:t>
      </w:r>
      <w:r w:rsidRPr="008A37D2">
        <w:rPr>
          <w:sz w:val="28"/>
          <w:szCs w:val="28"/>
        </w:rPr>
        <w:t>)</w:t>
      </w:r>
    </w:p>
    <w:p w:rsidR="00BE423D" w:rsidRPr="008A37D2" w:rsidRDefault="00BE423D" w:rsidP="00F6654C">
      <w:pPr>
        <w:pStyle w:val="ab"/>
        <w:numPr>
          <w:ilvl w:val="0"/>
          <w:numId w:val="19"/>
        </w:numPr>
        <w:tabs>
          <w:tab w:val="left" w:pos="567"/>
        </w:tabs>
        <w:ind w:left="0" w:firstLine="0"/>
        <w:contextualSpacing w:val="0"/>
        <w:jc w:val="both"/>
        <w:rPr>
          <w:sz w:val="28"/>
          <w:szCs w:val="28"/>
        </w:rPr>
      </w:pPr>
      <w:r w:rsidRPr="008A37D2">
        <w:rPr>
          <w:sz w:val="28"/>
          <w:szCs w:val="28"/>
        </w:rPr>
        <w:t xml:space="preserve">Игровые творческие программы  </w:t>
      </w:r>
    </w:p>
    <w:p w:rsidR="00BE423D" w:rsidRPr="008A37D2" w:rsidRDefault="00BE423D" w:rsidP="00F6654C">
      <w:pPr>
        <w:pStyle w:val="ab"/>
        <w:numPr>
          <w:ilvl w:val="0"/>
          <w:numId w:val="19"/>
        </w:numPr>
        <w:tabs>
          <w:tab w:val="left" w:pos="567"/>
        </w:tabs>
        <w:ind w:left="0" w:firstLine="0"/>
        <w:contextualSpacing w:val="0"/>
        <w:jc w:val="both"/>
        <w:rPr>
          <w:sz w:val="28"/>
          <w:szCs w:val="28"/>
        </w:rPr>
      </w:pPr>
      <w:r w:rsidRPr="008A37D2">
        <w:rPr>
          <w:sz w:val="28"/>
          <w:szCs w:val="28"/>
        </w:rPr>
        <w:t>Концерты  («</w:t>
      </w:r>
      <w:r w:rsidR="00254B08">
        <w:rPr>
          <w:sz w:val="28"/>
          <w:szCs w:val="28"/>
        </w:rPr>
        <w:t>Седьмое чувство</w:t>
      </w:r>
      <w:r>
        <w:rPr>
          <w:sz w:val="28"/>
          <w:szCs w:val="28"/>
        </w:rPr>
        <w:t>!</w:t>
      </w:r>
      <w:r w:rsidRPr="008A37D2">
        <w:rPr>
          <w:sz w:val="28"/>
          <w:szCs w:val="28"/>
        </w:rPr>
        <w:t>»)</w:t>
      </w:r>
    </w:p>
    <w:p w:rsidR="00BE423D" w:rsidRPr="008A37D2" w:rsidRDefault="00BE423D" w:rsidP="00F6654C">
      <w:pPr>
        <w:pStyle w:val="ab"/>
        <w:numPr>
          <w:ilvl w:val="0"/>
          <w:numId w:val="19"/>
        </w:numPr>
        <w:tabs>
          <w:tab w:val="left" w:pos="567"/>
        </w:tabs>
        <w:ind w:left="0" w:firstLine="0"/>
        <w:contextualSpacing w:val="0"/>
        <w:jc w:val="both"/>
        <w:rPr>
          <w:sz w:val="28"/>
          <w:szCs w:val="28"/>
        </w:rPr>
      </w:pPr>
      <w:r w:rsidRPr="008A37D2">
        <w:rPr>
          <w:sz w:val="28"/>
          <w:szCs w:val="28"/>
        </w:rPr>
        <w:t>Творческие игры («</w:t>
      </w:r>
      <w:r w:rsidR="00254B08">
        <w:rPr>
          <w:sz w:val="28"/>
          <w:szCs w:val="28"/>
        </w:rPr>
        <w:t>Подводная Одиссея</w:t>
      </w:r>
      <w:r w:rsidRPr="008A37D2">
        <w:rPr>
          <w:sz w:val="28"/>
          <w:szCs w:val="28"/>
        </w:rPr>
        <w:t>»</w:t>
      </w:r>
      <w:r>
        <w:rPr>
          <w:sz w:val="28"/>
          <w:szCs w:val="28"/>
        </w:rPr>
        <w:t>, «</w:t>
      </w:r>
      <w:r w:rsidR="00254B08">
        <w:rPr>
          <w:sz w:val="28"/>
          <w:szCs w:val="28"/>
        </w:rPr>
        <w:t>Я люблю тебя Урал</w:t>
      </w:r>
      <w:r>
        <w:rPr>
          <w:sz w:val="28"/>
          <w:szCs w:val="28"/>
        </w:rPr>
        <w:t>»</w:t>
      </w:r>
      <w:r w:rsidRPr="008A37D2">
        <w:rPr>
          <w:sz w:val="28"/>
          <w:szCs w:val="28"/>
        </w:rPr>
        <w:t>)</w:t>
      </w:r>
    </w:p>
    <w:p w:rsidR="00BE423D" w:rsidRPr="008A37D2" w:rsidRDefault="00BE423D" w:rsidP="00F6654C">
      <w:pPr>
        <w:pStyle w:val="ab"/>
        <w:numPr>
          <w:ilvl w:val="0"/>
          <w:numId w:val="19"/>
        </w:numPr>
        <w:tabs>
          <w:tab w:val="left" w:pos="567"/>
        </w:tabs>
        <w:ind w:left="0" w:firstLine="0"/>
        <w:contextualSpacing w:val="0"/>
        <w:jc w:val="both"/>
        <w:rPr>
          <w:sz w:val="28"/>
          <w:szCs w:val="28"/>
        </w:rPr>
      </w:pPr>
      <w:r w:rsidRPr="008A37D2">
        <w:rPr>
          <w:sz w:val="28"/>
          <w:szCs w:val="28"/>
        </w:rPr>
        <w:t>Праздники («</w:t>
      </w:r>
      <w:r>
        <w:rPr>
          <w:sz w:val="28"/>
          <w:szCs w:val="28"/>
        </w:rPr>
        <w:t>В гостях у старой, старой сказки</w:t>
      </w:r>
      <w:r w:rsidRPr="008A37D2">
        <w:rPr>
          <w:sz w:val="28"/>
          <w:szCs w:val="28"/>
        </w:rPr>
        <w:t>», «</w:t>
      </w:r>
      <w:r>
        <w:rPr>
          <w:sz w:val="28"/>
          <w:szCs w:val="28"/>
        </w:rPr>
        <w:t>1 июня – День защиты детей</w:t>
      </w:r>
      <w:r w:rsidRPr="008A37D2">
        <w:rPr>
          <w:sz w:val="28"/>
          <w:szCs w:val="28"/>
        </w:rPr>
        <w:t>»)</w:t>
      </w:r>
    </w:p>
    <w:p w:rsidR="00BE423D" w:rsidRPr="008A37D2" w:rsidRDefault="00BE423D" w:rsidP="00F6654C">
      <w:pPr>
        <w:pStyle w:val="ab"/>
        <w:numPr>
          <w:ilvl w:val="0"/>
          <w:numId w:val="19"/>
        </w:numPr>
        <w:tabs>
          <w:tab w:val="left" w:pos="567"/>
        </w:tabs>
        <w:ind w:left="0" w:firstLine="0"/>
        <w:contextualSpacing w:val="0"/>
        <w:jc w:val="both"/>
        <w:rPr>
          <w:sz w:val="28"/>
          <w:szCs w:val="28"/>
        </w:rPr>
      </w:pPr>
      <w:r w:rsidRPr="008A37D2">
        <w:rPr>
          <w:sz w:val="28"/>
          <w:szCs w:val="28"/>
        </w:rPr>
        <w:t>Выставки</w:t>
      </w:r>
    </w:p>
    <w:p w:rsidR="00BE423D" w:rsidRPr="00C06FA1" w:rsidRDefault="00BE423D" w:rsidP="00F6654C">
      <w:pPr>
        <w:ind w:firstLine="709"/>
        <w:jc w:val="both"/>
        <w:rPr>
          <w:sz w:val="28"/>
          <w:szCs w:val="28"/>
        </w:rPr>
      </w:pPr>
      <w:r w:rsidRPr="008A37D2">
        <w:rPr>
          <w:sz w:val="28"/>
          <w:szCs w:val="28"/>
        </w:rPr>
        <w:t xml:space="preserve"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 </w:t>
      </w:r>
    </w:p>
    <w:p w:rsidR="00BE423D" w:rsidRPr="00BE423D" w:rsidRDefault="00BE423D" w:rsidP="00F6654C">
      <w:pPr>
        <w:jc w:val="center"/>
        <w:rPr>
          <w:b/>
          <w:sz w:val="28"/>
          <w:szCs w:val="28"/>
        </w:rPr>
      </w:pPr>
      <w:r w:rsidRPr="00BE423D">
        <w:rPr>
          <w:b/>
          <w:sz w:val="28"/>
          <w:szCs w:val="28"/>
        </w:rPr>
        <w:t>Трудовая деятельность</w:t>
      </w:r>
    </w:p>
    <w:p w:rsidR="00BE423D" w:rsidRDefault="00BE423D" w:rsidP="00F6654C">
      <w:pPr>
        <w:jc w:val="both"/>
        <w:rPr>
          <w:sz w:val="28"/>
          <w:szCs w:val="28"/>
        </w:rPr>
      </w:pPr>
      <w:r w:rsidRPr="008A37D2">
        <w:rPr>
          <w:sz w:val="28"/>
          <w:szCs w:val="28"/>
        </w:rPr>
        <w:t xml:space="preserve">           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:rsidR="00BE423D" w:rsidRPr="00BE423D" w:rsidRDefault="00BE423D" w:rsidP="00F6654C">
      <w:pPr>
        <w:jc w:val="both"/>
        <w:rPr>
          <w:sz w:val="28"/>
          <w:szCs w:val="28"/>
        </w:rPr>
      </w:pPr>
      <w:r w:rsidRPr="00BE423D">
        <w:rPr>
          <w:sz w:val="28"/>
          <w:szCs w:val="28"/>
        </w:rPr>
        <w:t>Основные формы работы:</w:t>
      </w:r>
    </w:p>
    <w:p w:rsidR="00BE423D" w:rsidRPr="008A37D2" w:rsidRDefault="00BE423D" w:rsidP="00F6654C">
      <w:pPr>
        <w:numPr>
          <w:ilvl w:val="0"/>
          <w:numId w:val="20"/>
        </w:numPr>
        <w:ind w:left="0" w:firstLine="0"/>
        <w:jc w:val="both"/>
        <w:rPr>
          <w:i/>
          <w:sz w:val="28"/>
          <w:szCs w:val="28"/>
          <w:u w:val="single"/>
        </w:rPr>
      </w:pPr>
      <w:r w:rsidRPr="008A37D2">
        <w:rPr>
          <w:sz w:val="28"/>
          <w:szCs w:val="28"/>
        </w:rPr>
        <w:t>Бытовой самообслуживающий труд;</w:t>
      </w:r>
    </w:p>
    <w:p w:rsidR="00BE423D" w:rsidRPr="008A37D2" w:rsidRDefault="00BE423D" w:rsidP="00F6654C">
      <w:pPr>
        <w:numPr>
          <w:ilvl w:val="0"/>
          <w:numId w:val="20"/>
        </w:numPr>
        <w:ind w:left="0" w:firstLine="0"/>
        <w:jc w:val="both"/>
        <w:rPr>
          <w:i/>
          <w:sz w:val="28"/>
          <w:szCs w:val="28"/>
          <w:u w:val="single"/>
        </w:rPr>
      </w:pPr>
      <w:r w:rsidRPr="008A37D2">
        <w:rPr>
          <w:sz w:val="28"/>
          <w:szCs w:val="28"/>
        </w:rPr>
        <w:t>Общественно значимый труд, (уборка прилегающей территории).</w:t>
      </w:r>
    </w:p>
    <w:p w:rsidR="00BE423D" w:rsidRPr="00BE423D" w:rsidRDefault="00BE423D" w:rsidP="00F6654C">
      <w:pPr>
        <w:jc w:val="both"/>
        <w:rPr>
          <w:sz w:val="28"/>
          <w:szCs w:val="28"/>
        </w:rPr>
      </w:pPr>
      <w:r w:rsidRPr="00BE423D">
        <w:rPr>
          <w:sz w:val="28"/>
          <w:szCs w:val="28"/>
        </w:rPr>
        <w:t>Бытовой самообслуживающий труд имеет целью удовлетворения бытовых потребностей ребенка и группы детей за счет личных трудовых усилий. Бытовой труд ребенка включает в   уход за одеждой и обувью, уборку помещений от мусора и пыли, создания уюта.</w:t>
      </w:r>
    </w:p>
    <w:p w:rsidR="00BE423D" w:rsidRPr="008A37D2" w:rsidRDefault="00BE423D" w:rsidP="00F6654C">
      <w:pPr>
        <w:jc w:val="both"/>
        <w:rPr>
          <w:sz w:val="28"/>
          <w:szCs w:val="28"/>
        </w:rPr>
      </w:pPr>
      <w:r w:rsidRPr="008A37D2">
        <w:rPr>
          <w:sz w:val="28"/>
          <w:szCs w:val="28"/>
        </w:rPr>
        <w:lastRenderedPageBreak/>
        <w:t xml:space="preserve">        Самообслуживающая деятельность детей в лагере включает дежурство по лагерю, по столовой, уборку мусора на прилегающей к отряду территории.</w:t>
      </w:r>
    </w:p>
    <w:p w:rsidR="00BE423D" w:rsidRPr="00BE423D" w:rsidRDefault="00BE423D" w:rsidP="00F6654C">
      <w:pPr>
        <w:jc w:val="center"/>
        <w:rPr>
          <w:b/>
          <w:sz w:val="28"/>
          <w:szCs w:val="28"/>
        </w:rPr>
      </w:pPr>
      <w:r w:rsidRPr="00BE423D">
        <w:rPr>
          <w:b/>
          <w:sz w:val="28"/>
          <w:szCs w:val="28"/>
        </w:rPr>
        <w:t>Образовательная деятельность</w:t>
      </w:r>
    </w:p>
    <w:p w:rsidR="00BE423D" w:rsidRPr="008A37D2" w:rsidRDefault="00BE423D" w:rsidP="00F6654C">
      <w:pPr>
        <w:jc w:val="both"/>
        <w:rPr>
          <w:sz w:val="28"/>
          <w:szCs w:val="28"/>
        </w:rPr>
      </w:pPr>
      <w:r w:rsidRPr="008A37D2">
        <w:rPr>
          <w:sz w:val="28"/>
          <w:szCs w:val="28"/>
        </w:rPr>
        <w:t xml:space="preserve">        В условиях летнего отдыха у ребят не пропадает стремление к познанию нового, неизвестного,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Отсюда основные задачи образовательной деятельности:</w:t>
      </w:r>
    </w:p>
    <w:p w:rsidR="00BE423D" w:rsidRPr="008A37D2" w:rsidRDefault="00BE423D" w:rsidP="00F6654C">
      <w:pPr>
        <w:pStyle w:val="ab"/>
        <w:numPr>
          <w:ilvl w:val="0"/>
          <w:numId w:val="21"/>
        </w:numPr>
        <w:tabs>
          <w:tab w:val="left" w:pos="567"/>
        </w:tabs>
        <w:ind w:left="0" w:firstLine="0"/>
        <w:contextualSpacing w:val="0"/>
        <w:jc w:val="both"/>
        <w:rPr>
          <w:sz w:val="28"/>
          <w:szCs w:val="28"/>
        </w:rPr>
      </w:pPr>
      <w:r w:rsidRPr="008A37D2">
        <w:rPr>
          <w:sz w:val="28"/>
          <w:szCs w:val="28"/>
        </w:rPr>
        <w:t>Расширение знаний детей и подростков об окружающем мире;</w:t>
      </w:r>
    </w:p>
    <w:p w:rsidR="00BE423D" w:rsidRPr="002372F7" w:rsidRDefault="00BE423D" w:rsidP="00F6654C">
      <w:pPr>
        <w:pStyle w:val="ab"/>
        <w:numPr>
          <w:ilvl w:val="0"/>
          <w:numId w:val="21"/>
        </w:numPr>
        <w:tabs>
          <w:tab w:val="left" w:pos="567"/>
        </w:tabs>
        <w:ind w:left="0" w:firstLine="0"/>
        <w:contextualSpacing w:val="0"/>
        <w:jc w:val="both"/>
        <w:rPr>
          <w:sz w:val="28"/>
          <w:szCs w:val="28"/>
        </w:rPr>
      </w:pPr>
      <w:r w:rsidRPr="008A37D2">
        <w:rPr>
          <w:sz w:val="28"/>
          <w:szCs w:val="28"/>
        </w:rPr>
        <w:t>Удовлетворение потребности ребенка в реализации своих знаний и умений.</w:t>
      </w:r>
    </w:p>
    <w:p w:rsidR="00BE423D" w:rsidRPr="008A37D2" w:rsidRDefault="00BE423D" w:rsidP="00F6654C">
      <w:pPr>
        <w:jc w:val="both"/>
        <w:rPr>
          <w:sz w:val="28"/>
          <w:szCs w:val="28"/>
        </w:rPr>
      </w:pPr>
      <w:r w:rsidRPr="008A37D2">
        <w:rPr>
          <w:sz w:val="28"/>
          <w:szCs w:val="28"/>
        </w:rPr>
        <w:t>Основные формы работы:</w:t>
      </w:r>
    </w:p>
    <w:p w:rsidR="00BE423D" w:rsidRPr="008A37D2" w:rsidRDefault="00BE423D" w:rsidP="00F6654C">
      <w:pPr>
        <w:pStyle w:val="ab"/>
        <w:numPr>
          <w:ilvl w:val="0"/>
          <w:numId w:val="22"/>
        </w:numPr>
        <w:tabs>
          <w:tab w:val="left" w:pos="567"/>
        </w:tabs>
        <w:ind w:left="0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Поездки, экскурсии;</w:t>
      </w:r>
    </w:p>
    <w:p w:rsidR="00BE423D" w:rsidRPr="002469C5" w:rsidRDefault="00BE423D" w:rsidP="00F6654C">
      <w:pPr>
        <w:pStyle w:val="ab"/>
        <w:numPr>
          <w:ilvl w:val="0"/>
          <w:numId w:val="22"/>
        </w:numPr>
        <w:tabs>
          <w:tab w:val="left" w:pos="567"/>
        </w:tabs>
        <w:ind w:left="0" w:firstLine="0"/>
        <w:contextualSpacing w:val="0"/>
        <w:jc w:val="both"/>
        <w:rPr>
          <w:sz w:val="28"/>
          <w:szCs w:val="28"/>
        </w:rPr>
      </w:pPr>
      <w:r w:rsidRPr="002469C5">
        <w:rPr>
          <w:sz w:val="28"/>
          <w:szCs w:val="28"/>
        </w:rPr>
        <w:t>Викторины</w:t>
      </w:r>
    </w:p>
    <w:p w:rsidR="00BE423D" w:rsidRPr="002469C5" w:rsidRDefault="00BE423D" w:rsidP="00F6654C">
      <w:pPr>
        <w:pStyle w:val="ab"/>
        <w:numPr>
          <w:ilvl w:val="0"/>
          <w:numId w:val="22"/>
        </w:numPr>
        <w:tabs>
          <w:tab w:val="left" w:pos="567"/>
        </w:tabs>
        <w:ind w:left="0" w:firstLine="0"/>
        <w:contextualSpacing w:val="0"/>
        <w:jc w:val="both"/>
        <w:rPr>
          <w:sz w:val="28"/>
          <w:szCs w:val="28"/>
        </w:rPr>
      </w:pPr>
      <w:r w:rsidRPr="008A37D2">
        <w:rPr>
          <w:sz w:val="28"/>
          <w:szCs w:val="28"/>
        </w:rPr>
        <w:t>Психологические тесты</w:t>
      </w:r>
    </w:p>
    <w:p w:rsidR="00BE423D" w:rsidRPr="00C06FA1" w:rsidRDefault="00BE423D" w:rsidP="00F6654C">
      <w:pPr>
        <w:jc w:val="both"/>
        <w:rPr>
          <w:sz w:val="28"/>
          <w:szCs w:val="28"/>
        </w:rPr>
      </w:pPr>
      <w:r w:rsidRPr="008A37D2">
        <w:rPr>
          <w:sz w:val="28"/>
          <w:szCs w:val="28"/>
        </w:rPr>
        <w:t>Определенный интерес у детей вызывают психологические тесты, которые помогают ребятам узнать о себе что-то новое.</w:t>
      </w:r>
    </w:p>
    <w:p w:rsidR="00BE423D" w:rsidRPr="00BE423D" w:rsidRDefault="00BE423D" w:rsidP="00F6654C">
      <w:pPr>
        <w:jc w:val="center"/>
        <w:rPr>
          <w:b/>
          <w:sz w:val="28"/>
          <w:szCs w:val="28"/>
        </w:rPr>
      </w:pPr>
      <w:r w:rsidRPr="00BE423D">
        <w:rPr>
          <w:b/>
          <w:sz w:val="28"/>
          <w:szCs w:val="28"/>
        </w:rPr>
        <w:t>Досуговая деятельность</w:t>
      </w:r>
    </w:p>
    <w:p w:rsidR="00BE423D" w:rsidRPr="00DE25F6" w:rsidRDefault="00BE423D" w:rsidP="00F6654C">
      <w:pPr>
        <w:pStyle w:val="a3"/>
        <w:spacing w:before="0" w:beforeAutospacing="0" w:after="0"/>
        <w:contextualSpacing/>
        <w:jc w:val="both"/>
        <w:rPr>
          <w:color w:val="000000"/>
          <w:sz w:val="28"/>
          <w:szCs w:val="28"/>
        </w:rPr>
      </w:pPr>
      <w:r w:rsidRPr="008A37D2">
        <w:rPr>
          <w:b/>
          <w:color w:val="000000"/>
          <w:sz w:val="28"/>
          <w:szCs w:val="28"/>
        </w:rPr>
        <w:t xml:space="preserve">  </w:t>
      </w:r>
      <w:r w:rsidRPr="008A37D2">
        <w:rPr>
          <w:color w:val="000000"/>
          <w:sz w:val="28"/>
          <w:szCs w:val="28"/>
        </w:rPr>
        <w:t>Задачи досуговой деятельности:</w:t>
      </w:r>
    </w:p>
    <w:p w:rsidR="00BE423D" w:rsidRPr="008A37D2" w:rsidRDefault="00BE423D" w:rsidP="00F6654C">
      <w:pPr>
        <w:pStyle w:val="a3"/>
        <w:numPr>
          <w:ilvl w:val="0"/>
          <w:numId w:val="23"/>
        </w:numPr>
        <w:tabs>
          <w:tab w:val="left" w:pos="567"/>
        </w:tabs>
        <w:spacing w:before="0" w:beforeAutospacing="0" w:after="0"/>
        <w:ind w:left="0" w:firstLine="0"/>
        <w:contextualSpacing/>
        <w:jc w:val="both"/>
        <w:rPr>
          <w:color w:val="000000"/>
          <w:sz w:val="28"/>
          <w:szCs w:val="28"/>
        </w:rPr>
      </w:pPr>
      <w:r w:rsidRPr="008A37D2">
        <w:rPr>
          <w:color w:val="000000"/>
          <w:sz w:val="28"/>
          <w:szCs w:val="28"/>
        </w:rPr>
        <w:t>Вовлечь как можно больше ребят  в различные формы организации досуга;</w:t>
      </w:r>
    </w:p>
    <w:p w:rsidR="00BE423D" w:rsidRPr="00C06FA1" w:rsidRDefault="00BE423D" w:rsidP="00F6654C">
      <w:pPr>
        <w:pStyle w:val="a3"/>
        <w:numPr>
          <w:ilvl w:val="0"/>
          <w:numId w:val="23"/>
        </w:numPr>
        <w:tabs>
          <w:tab w:val="left" w:pos="567"/>
        </w:tabs>
        <w:spacing w:before="0" w:beforeAutospacing="0" w:after="0"/>
        <w:ind w:left="0" w:firstLine="0"/>
        <w:contextualSpacing/>
        <w:jc w:val="both"/>
        <w:rPr>
          <w:sz w:val="28"/>
          <w:szCs w:val="28"/>
        </w:rPr>
      </w:pPr>
      <w:r w:rsidRPr="008A37D2">
        <w:rPr>
          <w:color w:val="000000"/>
          <w:sz w:val="28"/>
          <w:szCs w:val="28"/>
        </w:rPr>
        <w:t>Организовать деятельность творческих мастерских.</w:t>
      </w:r>
    </w:p>
    <w:p w:rsidR="00BE423D" w:rsidRPr="008A37D2" w:rsidRDefault="00BE423D" w:rsidP="00F6654C">
      <w:pPr>
        <w:contextualSpacing/>
        <w:jc w:val="both"/>
        <w:rPr>
          <w:color w:val="000000"/>
          <w:sz w:val="28"/>
          <w:szCs w:val="28"/>
        </w:rPr>
      </w:pPr>
      <w:r w:rsidRPr="008A37D2">
        <w:rPr>
          <w:color w:val="000000"/>
          <w:sz w:val="28"/>
          <w:szCs w:val="28"/>
        </w:rPr>
        <w:t xml:space="preserve">       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 </w:t>
      </w:r>
    </w:p>
    <w:p w:rsidR="00BE423D" w:rsidRPr="008A37D2" w:rsidRDefault="00BE423D" w:rsidP="00F6654C">
      <w:pPr>
        <w:contextualSpacing/>
        <w:jc w:val="both"/>
        <w:rPr>
          <w:sz w:val="28"/>
          <w:szCs w:val="28"/>
        </w:rPr>
      </w:pPr>
      <w:r w:rsidRPr="008A37D2">
        <w:rPr>
          <w:color w:val="000000"/>
          <w:sz w:val="28"/>
          <w:szCs w:val="28"/>
        </w:rPr>
        <w:t xml:space="preserve">       </w:t>
      </w:r>
      <w:r w:rsidRPr="008A37D2">
        <w:rPr>
          <w:sz w:val="28"/>
          <w:szCs w:val="28"/>
        </w:rPr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BE423D" w:rsidRPr="008A37D2" w:rsidRDefault="00BE423D" w:rsidP="00F6654C">
      <w:pPr>
        <w:contextualSpacing/>
        <w:jc w:val="both"/>
        <w:rPr>
          <w:sz w:val="28"/>
          <w:szCs w:val="28"/>
          <w:lang w:val="en-US"/>
        </w:rPr>
      </w:pPr>
      <w:r w:rsidRPr="008A37D2">
        <w:rPr>
          <w:sz w:val="28"/>
          <w:szCs w:val="28"/>
        </w:rPr>
        <w:t>Виды досуговой деятельности:</w:t>
      </w:r>
    </w:p>
    <w:p w:rsidR="00BE423D" w:rsidRPr="008A37D2" w:rsidRDefault="00BE423D" w:rsidP="00F6654C">
      <w:pPr>
        <w:pStyle w:val="ab"/>
        <w:numPr>
          <w:ilvl w:val="0"/>
          <w:numId w:val="24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E423D">
        <w:rPr>
          <w:sz w:val="28"/>
          <w:szCs w:val="28"/>
        </w:rPr>
        <w:t>развлечение и</w:t>
      </w:r>
      <w:r w:rsidRPr="008A37D2">
        <w:rPr>
          <w:sz w:val="28"/>
          <w:szCs w:val="28"/>
        </w:rPr>
        <w:t>меет компенсационный характер, возмещает затраты на другие виды 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учебе. Развлечениями являются: посещение концертов, спортивных соревнований, представлений, прогулки, экскурсии;</w:t>
      </w:r>
    </w:p>
    <w:p w:rsidR="00BE423D" w:rsidRPr="00BE423D" w:rsidRDefault="00BE423D" w:rsidP="00F6654C">
      <w:pPr>
        <w:pStyle w:val="ab"/>
        <w:numPr>
          <w:ilvl w:val="0"/>
          <w:numId w:val="24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E423D">
        <w:rPr>
          <w:sz w:val="28"/>
          <w:szCs w:val="28"/>
        </w:rPr>
        <w:t>отдых в какой-то мере освобождает от повседневных забот, дает ощущение эмоционального подъема и возможности открытого выражения своих чувств;</w:t>
      </w:r>
    </w:p>
    <w:p w:rsidR="00BE423D" w:rsidRPr="00BE423D" w:rsidRDefault="00BE423D" w:rsidP="00F6654C">
      <w:pPr>
        <w:pStyle w:val="ab"/>
        <w:numPr>
          <w:ilvl w:val="0"/>
          <w:numId w:val="24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E423D">
        <w:rPr>
          <w:sz w:val="28"/>
          <w:szCs w:val="28"/>
        </w:rPr>
        <w:t>самообразование направлено на приобщение детей к культурным ценностям. К самообразованию относятся: экскурсии, ролевые игры;</w:t>
      </w:r>
    </w:p>
    <w:p w:rsidR="00BE423D" w:rsidRPr="00BE423D" w:rsidRDefault="00BE423D" w:rsidP="00F6654C">
      <w:pPr>
        <w:pStyle w:val="ab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BE423D">
        <w:rPr>
          <w:sz w:val="28"/>
          <w:szCs w:val="28"/>
        </w:rPr>
        <w:lastRenderedPageBreak/>
        <w:t>творчество – наиболее высокий уровень досуговой деятельности. Воспитанники лагеря посещают творческие мастерские;</w:t>
      </w:r>
    </w:p>
    <w:p w:rsidR="00BE423D" w:rsidRPr="00C06FA1" w:rsidRDefault="00BE423D" w:rsidP="00F6654C">
      <w:pPr>
        <w:pStyle w:val="ab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BE423D">
        <w:rPr>
          <w:sz w:val="28"/>
          <w:szCs w:val="28"/>
        </w:rPr>
        <w:t>общение является</w:t>
      </w:r>
      <w:r w:rsidRPr="008A37D2">
        <w:rPr>
          <w:sz w:val="28"/>
          <w:szCs w:val="28"/>
        </w:rPr>
        <w:t xml:space="preserve"> необходимым условием развития и формирования личности, групп на основе общего интереса.</w:t>
      </w:r>
    </w:p>
    <w:p w:rsidR="00BE423D" w:rsidRPr="00BE423D" w:rsidRDefault="00BE423D" w:rsidP="00F6654C">
      <w:pPr>
        <w:contextualSpacing/>
        <w:jc w:val="center"/>
        <w:rPr>
          <w:b/>
          <w:sz w:val="28"/>
          <w:szCs w:val="28"/>
        </w:rPr>
      </w:pPr>
      <w:r w:rsidRPr="00BE423D">
        <w:rPr>
          <w:b/>
          <w:sz w:val="28"/>
          <w:szCs w:val="28"/>
        </w:rPr>
        <w:t>Кружковая деятельность</w:t>
      </w:r>
    </w:p>
    <w:p w:rsidR="00BE423D" w:rsidRPr="008A37D2" w:rsidRDefault="00BE423D" w:rsidP="00F6654C">
      <w:pPr>
        <w:contextualSpacing/>
        <w:jc w:val="both"/>
        <w:rPr>
          <w:sz w:val="28"/>
          <w:szCs w:val="28"/>
        </w:rPr>
      </w:pPr>
      <w:r w:rsidRPr="008A37D2">
        <w:rPr>
          <w:sz w:val="28"/>
          <w:szCs w:val="28"/>
        </w:rPr>
        <w:t xml:space="preserve">       Важным направлением воспитательной работы в лагере является кружковая деятельность, объединяющая детей по интересам в малые группы. Организация кружковой деятельности лагеря носит вариативный характер, то есть в период каждой смены работают постоянные кружки, для функционирования которых имеется обеспеченность педагогическими кадрами. </w:t>
      </w:r>
    </w:p>
    <w:p w:rsidR="00BE423D" w:rsidRPr="008A37D2" w:rsidRDefault="00BE423D" w:rsidP="00F6654C">
      <w:pPr>
        <w:contextualSpacing/>
        <w:jc w:val="both"/>
        <w:rPr>
          <w:color w:val="000000"/>
          <w:sz w:val="28"/>
          <w:szCs w:val="28"/>
        </w:rPr>
      </w:pPr>
      <w:r w:rsidRPr="008A37D2">
        <w:rPr>
          <w:b/>
          <w:bCs/>
          <w:color w:val="17365D"/>
          <w:sz w:val="28"/>
          <w:szCs w:val="28"/>
        </w:rPr>
        <w:t>Цель:</w:t>
      </w:r>
      <w:r w:rsidRPr="008A37D2">
        <w:rPr>
          <w:sz w:val="28"/>
          <w:szCs w:val="28"/>
        </w:rPr>
        <w:t xml:space="preserve"> </w:t>
      </w:r>
      <w:r w:rsidRPr="008A37D2">
        <w:rPr>
          <w:color w:val="000000"/>
          <w:sz w:val="28"/>
          <w:szCs w:val="28"/>
        </w:rPr>
        <w:t xml:space="preserve">расширение кругозора, развитие познавательных интересов и творческих способностей детей. </w:t>
      </w:r>
    </w:p>
    <w:p w:rsidR="00BE423D" w:rsidRPr="008A37D2" w:rsidRDefault="00BE423D" w:rsidP="00F6654C">
      <w:pPr>
        <w:contextualSpacing/>
        <w:jc w:val="both"/>
        <w:rPr>
          <w:sz w:val="28"/>
          <w:szCs w:val="28"/>
        </w:rPr>
      </w:pPr>
      <w:r w:rsidRPr="008A37D2">
        <w:rPr>
          <w:color w:val="000000"/>
          <w:sz w:val="28"/>
          <w:szCs w:val="28"/>
        </w:rPr>
        <w:t xml:space="preserve">Включает в себя развитие детей средствами совместного творчества, в процессе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 </w:t>
      </w:r>
    </w:p>
    <w:p w:rsidR="00BE423D" w:rsidRPr="008A37D2" w:rsidRDefault="00BE423D" w:rsidP="00F6654C">
      <w:pPr>
        <w:contextualSpacing/>
        <w:jc w:val="both"/>
        <w:rPr>
          <w:sz w:val="28"/>
          <w:szCs w:val="28"/>
        </w:rPr>
      </w:pPr>
      <w:r w:rsidRPr="008A37D2">
        <w:rPr>
          <w:sz w:val="28"/>
          <w:szCs w:val="28"/>
        </w:rPr>
        <w:t>Организация кружковой деятельности в лагере включает ряд этапов:</w:t>
      </w:r>
    </w:p>
    <w:p w:rsidR="00BE423D" w:rsidRPr="008A37D2" w:rsidRDefault="00BE423D" w:rsidP="00F6654C">
      <w:pPr>
        <w:pStyle w:val="ab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8A37D2">
        <w:rPr>
          <w:sz w:val="28"/>
          <w:szCs w:val="28"/>
        </w:rPr>
        <w:t>изучение интересов детей;</w:t>
      </w:r>
    </w:p>
    <w:p w:rsidR="00BE423D" w:rsidRPr="008A37D2" w:rsidRDefault="00BE423D" w:rsidP="00F6654C">
      <w:pPr>
        <w:pStyle w:val="ab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8A37D2">
        <w:rPr>
          <w:sz w:val="28"/>
          <w:szCs w:val="28"/>
        </w:rPr>
        <w:t>презентация кружков на линейке в начале смены;</w:t>
      </w:r>
    </w:p>
    <w:p w:rsidR="00BE423D" w:rsidRPr="008A37D2" w:rsidRDefault="00BE423D" w:rsidP="00F6654C">
      <w:pPr>
        <w:pStyle w:val="ab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8A37D2">
        <w:rPr>
          <w:sz w:val="28"/>
          <w:szCs w:val="28"/>
        </w:rPr>
        <w:t>ознакомление детей с режимом работы кружков;</w:t>
      </w:r>
    </w:p>
    <w:p w:rsidR="00BE423D" w:rsidRPr="008A37D2" w:rsidRDefault="00BE423D" w:rsidP="00F6654C">
      <w:pPr>
        <w:pStyle w:val="ab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8A37D2">
        <w:rPr>
          <w:sz w:val="28"/>
          <w:szCs w:val="28"/>
        </w:rPr>
        <w:t>самоопределение детей и запись их в кружки;</w:t>
      </w:r>
    </w:p>
    <w:p w:rsidR="00BE423D" w:rsidRPr="008A37D2" w:rsidRDefault="00BE423D" w:rsidP="00F6654C">
      <w:pPr>
        <w:pStyle w:val="ab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8A37D2">
        <w:rPr>
          <w:sz w:val="28"/>
          <w:szCs w:val="28"/>
        </w:rPr>
        <w:t>деятельность ребят в кружках;</w:t>
      </w:r>
    </w:p>
    <w:p w:rsidR="00BE423D" w:rsidRPr="008A37D2" w:rsidRDefault="00BE423D" w:rsidP="00F6654C">
      <w:pPr>
        <w:pStyle w:val="ab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8A37D2">
        <w:rPr>
          <w:sz w:val="28"/>
          <w:szCs w:val="28"/>
        </w:rPr>
        <w:t>текущее отражение результатов деятельности детей;</w:t>
      </w:r>
    </w:p>
    <w:p w:rsidR="004E18E3" w:rsidRPr="002F73A4" w:rsidRDefault="00BE423D" w:rsidP="00F6654C">
      <w:pPr>
        <w:pStyle w:val="ab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8A37D2">
        <w:rPr>
          <w:sz w:val="28"/>
          <w:szCs w:val="28"/>
        </w:rPr>
        <w:t>подведение итогов работы кружков в конце смены.</w:t>
      </w:r>
    </w:p>
    <w:p w:rsidR="00B62A8C" w:rsidRPr="003700A7" w:rsidRDefault="00B62A8C" w:rsidP="00F6654C">
      <w:pPr>
        <w:jc w:val="both"/>
        <w:rPr>
          <w:b/>
          <w:sz w:val="28"/>
          <w:szCs w:val="28"/>
        </w:rPr>
      </w:pPr>
      <w:r w:rsidRPr="003700A7">
        <w:rPr>
          <w:sz w:val="28"/>
          <w:szCs w:val="28"/>
        </w:rPr>
        <w:t>При этом мы хотим решить важные</w:t>
      </w:r>
      <w:r w:rsidRPr="003700A7">
        <w:rPr>
          <w:b/>
          <w:sz w:val="28"/>
          <w:szCs w:val="28"/>
        </w:rPr>
        <w:t xml:space="preserve"> задачи:</w:t>
      </w:r>
    </w:p>
    <w:p w:rsidR="004E18E3" w:rsidRPr="003700A7" w:rsidRDefault="004E18E3" w:rsidP="00F6654C">
      <w:pPr>
        <w:pStyle w:val="ab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>дать навыки живого межличностного и коллективного общения; </w:t>
      </w:r>
    </w:p>
    <w:p w:rsidR="004E18E3" w:rsidRPr="003700A7" w:rsidRDefault="004E18E3" w:rsidP="00F6654C">
      <w:pPr>
        <w:pStyle w:val="ab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>расширить круг интересов, увеличить набор прикладных навыков; </w:t>
      </w:r>
    </w:p>
    <w:p w:rsidR="004E18E3" w:rsidRPr="003700A7" w:rsidRDefault="004E18E3" w:rsidP="00F6654C">
      <w:pPr>
        <w:pStyle w:val="ab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>формировать потребности в  ведении здорового и безопасного образа жизни; </w:t>
      </w:r>
    </w:p>
    <w:p w:rsidR="004E18E3" w:rsidRPr="003700A7" w:rsidRDefault="00B62A8C" w:rsidP="00F6654C">
      <w:pPr>
        <w:pStyle w:val="ab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>развить</w:t>
      </w:r>
      <w:r w:rsidR="004E18E3" w:rsidRPr="003700A7">
        <w:rPr>
          <w:sz w:val="28"/>
          <w:szCs w:val="28"/>
        </w:rPr>
        <w:t xml:space="preserve"> коммуникативные способности и учить эффективно</w:t>
      </w:r>
      <w:r w:rsidRPr="003700A7">
        <w:rPr>
          <w:sz w:val="28"/>
          <w:szCs w:val="28"/>
        </w:rPr>
        <w:t xml:space="preserve"> </w:t>
      </w:r>
      <w:r w:rsidR="004E18E3" w:rsidRPr="003700A7">
        <w:rPr>
          <w:sz w:val="28"/>
          <w:szCs w:val="28"/>
        </w:rPr>
        <w:t>взаимодействовать с другими людьми; </w:t>
      </w:r>
    </w:p>
    <w:p w:rsidR="004E18E3" w:rsidRPr="003700A7" w:rsidRDefault="004E18E3" w:rsidP="00F6654C">
      <w:pPr>
        <w:pStyle w:val="ab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>развивать организаторские и лидерские качества, ответственность; </w:t>
      </w:r>
    </w:p>
    <w:p w:rsidR="004E18E3" w:rsidRPr="003700A7" w:rsidRDefault="004E18E3" w:rsidP="00F6654C">
      <w:pPr>
        <w:pStyle w:val="ab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>развивать практические навыки в направлении безопасности жизнедеятельности;</w:t>
      </w:r>
    </w:p>
    <w:p w:rsidR="004E18E3" w:rsidRPr="003700A7" w:rsidRDefault="004E18E3" w:rsidP="00F6654C">
      <w:pPr>
        <w:pStyle w:val="ab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>обучить социальному проектированию; </w:t>
      </w:r>
    </w:p>
    <w:p w:rsidR="004E18E3" w:rsidRPr="003700A7" w:rsidRDefault="004E18E3" w:rsidP="00F6654C">
      <w:pPr>
        <w:pStyle w:val="ab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>вовлечь в интересную и общественно-полезную деятельность; </w:t>
      </w:r>
    </w:p>
    <w:p w:rsidR="004E18E3" w:rsidRPr="003700A7" w:rsidRDefault="004E18E3" w:rsidP="00F6654C">
      <w:pPr>
        <w:pStyle w:val="ab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>тем самым, воспитать активную жизненную и гражданскую позицию. </w:t>
      </w:r>
    </w:p>
    <w:p w:rsidR="004E18E3" w:rsidRPr="003700A7" w:rsidRDefault="004E18E3" w:rsidP="00F6654C">
      <w:pPr>
        <w:jc w:val="both"/>
        <w:rPr>
          <w:sz w:val="28"/>
          <w:szCs w:val="28"/>
        </w:rPr>
      </w:pPr>
      <w:r w:rsidRPr="003700A7">
        <w:rPr>
          <w:sz w:val="28"/>
          <w:szCs w:val="28"/>
        </w:rPr>
        <w:t>Поставленные задачи могут быть наиболее полно решены через организацию основных содержательных блоков:</w:t>
      </w:r>
    </w:p>
    <w:p w:rsidR="004E18E3" w:rsidRPr="003700A7" w:rsidRDefault="004E18E3" w:rsidP="00F6654C">
      <w:pPr>
        <w:jc w:val="both"/>
        <w:rPr>
          <w:sz w:val="28"/>
          <w:szCs w:val="28"/>
        </w:rPr>
      </w:pPr>
      <w:r w:rsidRPr="003700A7">
        <w:rPr>
          <w:sz w:val="28"/>
          <w:szCs w:val="28"/>
        </w:rPr>
        <w:t>Сюжетно – ролевые игры</w:t>
      </w:r>
      <w:r w:rsidR="00B62A8C" w:rsidRPr="003700A7">
        <w:rPr>
          <w:sz w:val="28"/>
          <w:szCs w:val="28"/>
        </w:rPr>
        <w:t>;</w:t>
      </w:r>
      <w:r w:rsidRPr="003700A7">
        <w:rPr>
          <w:sz w:val="28"/>
          <w:szCs w:val="28"/>
        </w:rPr>
        <w:t xml:space="preserve"> </w:t>
      </w:r>
    </w:p>
    <w:p w:rsidR="004E18E3" w:rsidRPr="003700A7" w:rsidRDefault="004E18E3" w:rsidP="00F6654C">
      <w:pPr>
        <w:jc w:val="both"/>
        <w:rPr>
          <w:sz w:val="28"/>
          <w:szCs w:val="28"/>
        </w:rPr>
      </w:pPr>
      <w:r w:rsidRPr="003700A7">
        <w:rPr>
          <w:sz w:val="28"/>
          <w:szCs w:val="28"/>
        </w:rPr>
        <w:t>Творческие, трудовые дела</w:t>
      </w:r>
      <w:r w:rsidR="00B62A8C" w:rsidRPr="003700A7">
        <w:rPr>
          <w:sz w:val="28"/>
          <w:szCs w:val="28"/>
        </w:rPr>
        <w:t>;</w:t>
      </w:r>
    </w:p>
    <w:p w:rsidR="004E18E3" w:rsidRPr="003700A7" w:rsidRDefault="004E18E3" w:rsidP="00F6654C">
      <w:pPr>
        <w:jc w:val="both"/>
        <w:rPr>
          <w:sz w:val="28"/>
          <w:szCs w:val="28"/>
        </w:rPr>
      </w:pPr>
      <w:r w:rsidRPr="003700A7">
        <w:rPr>
          <w:sz w:val="28"/>
          <w:szCs w:val="28"/>
        </w:rPr>
        <w:lastRenderedPageBreak/>
        <w:t>Интеллектуальные, развивающие игры</w:t>
      </w:r>
      <w:r w:rsidR="00B62A8C" w:rsidRPr="003700A7">
        <w:rPr>
          <w:sz w:val="28"/>
          <w:szCs w:val="28"/>
        </w:rPr>
        <w:t>;</w:t>
      </w:r>
    </w:p>
    <w:p w:rsidR="004E18E3" w:rsidRPr="003700A7" w:rsidRDefault="004E18E3" w:rsidP="00F6654C">
      <w:pPr>
        <w:jc w:val="both"/>
        <w:rPr>
          <w:sz w:val="28"/>
          <w:szCs w:val="28"/>
        </w:rPr>
      </w:pPr>
      <w:r w:rsidRPr="003700A7">
        <w:rPr>
          <w:sz w:val="28"/>
          <w:szCs w:val="28"/>
        </w:rPr>
        <w:t>Здоровьесберегающие технологии</w:t>
      </w:r>
      <w:r w:rsidR="00B62A8C" w:rsidRPr="003700A7">
        <w:rPr>
          <w:sz w:val="28"/>
          <w:szCs w:val="28"/>
        </w:rPr>
        <w:t>;</w:t>
      </w:r>
    </w:p>
    <w:p w:rsidR="004E18E3" w:rsidRDefault="004E18E3" w:rsidP="00F6654C">
      <w:pPr>
        <w:jc w:val="both"/>
        <w:rPr>
          <w:sz w:val="28"/>
          <w:szCs w:val="28"/>
        </w:rPr>
      </w:pPr>
      <w:r w:rsidRPr="003700A7">
        <w:rPr>
          <w:sz w:val="28"/>
          <w:szCs w:val="28"/>
        </w:rPr>
        <w:t xml:space="preserve">Тематические мастер </w:t>
      </w:r>
      <w:r w:rsidR="00B62A8C" w:rsidRPr="003700A7">
        <w:rPr>
          <w:sz w:val="28"/>
          <w:szCs w:val="28"/>
        </w:rPr>
        <w:t>–</w:t>
      </w:r>
      <w:r w:rsidRPr="003700A7">
        <w:rPr>
          <w:sz w:val="28"/>
          <w:szCs w:val="28"/>
        </w:rPr>
        <w:t xml:space="preserve"> классы</w:t>
      </w:r>
      <w:r w:rsidR="00B62A8C" w:rsidRPr="003700A7">
        <w:rPr>
          <w:sz w:val="28"/>
          <w:szCs w:val="28"/>
        </w:rPr>
        <w:t>.</w:t>
      </w:r>
    </w:p>
    <w:p w:rsidR="00254B08" w:rsidRPr="002F73A4" w:rsidRDefault="00254B08" w:rsidP="00F6654C">
      <w:pPr>
        <w:jc w:val="center"/>
        <w:rPr>
          <w:b/>
          <w:sz w:val="28"/>
          <w:szCs w:val="28"/>
        </w:rPr>
      </w:pPr>
      <w:r w:rsidRPr="002F73A4">
        <w:rPr>
          <w:b/>
          <w:sz w:val="28"/>
          <w:szCs w:val="28"/>
        </w:rPr>
        <w:t>План работы кружков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8"/>
        <w:gridCol w:w="5563"/>
      </w:tblGrid>
      <w:tr w:rsidR="00F6654C" w:rsidRPr="00F60286" w:rsidTr="00F6654C">
        <w:tc>
          <w:tcPr>
            <w:tcW w:w="2094" w:type="pct"/>
          </w:tcPr>
          <w:p w:rsidR="00F6654C" w:rsidRPr="00084019" w:rsidRDefault="00F6654C" w:rsidP="00F6654C">
            <w:pPr>
              <w:rPr>
                <w:sz w:val="28"/>
                <w:szCs w:val="28"/>
              </w:rPr>
            </w:pPr>
            <w:r w:rsidRPr="00084019">
              <w:rPr>
                <w:sz w:val="28"/>
                <w:szCs w:val="28"/>
              </w:rPr>
              <w:t>Название кружка</w:t>
            </w:r>
          </w:p>
        </w:tc>
        <w:tc>
          <w:tcPr>
            <w:tcW w:w="2906" w:type="pct"/>
          </w:tcPr>
          <w:p w:rsidR="00F6654C" w:rsidRPr="00084019" w:rsidRDefault="00F6654C" w:rsidP="00F6654C">
            <w:pPr>
              <w:rPr>
                <w:sz w:val="28"/>
                <w:szCs w:val="28"/>
              </w:rPr>
            </w:pPr>
            <w:r w:rsidRPr="00084019">
              <w:rPr>
                <w:sz w:val="28"/>
                <w:szCs w:val="28"/>
              </w:rPr>
              <w:t>Деятельность кружка</w:t>
            </w:r>
          </w:p>
        </w:tc>
      </w:tr>
      <w:tr w:rsidR="00F6654C" w:rsidRPr="00F60286" w:rsidTr="00F6654C">
        <w:tc>
          <w:tcPr>
            <w:tcW w:w="2094" w:type="pct"/>
          </w:tcPr>
          <w:p w:rsidR="00F6654C" w:rsidRPr="00F60286" w:rsidRDefault="00F6654C" w:rsidP="00F6654C">
            <w:pPr>
              <w:rPr>
                <w:sz w:val="28"/>
                <w:szCs w:val="28"/>
              </w:rPr>
            </w:pPr>
            <w:r w:rsidRPr="00F60286">
              <w:rPr>
                <w:sz w:val="28"/>
                <w:szCs w:val="28"/>
              </w:rPr>
              <w:t>«Акварелька»</w:t>
            </w:r>
          </w:p>
        </w:tc>
        <w:tc>
          <w:tcPr>
            <w:tcW w:w="2906" w:type="pct"/>
          </w:tcPr>
          <w:p w:rsidR="00F6654C" w:rsidRPr="00F60286" w:rsidRDefault="00F6654C" w:rsidP="00F6654C">
            <w:pPr>
              <w:rPr>
                <w:sz w:val="28"/>
                <w:szCs w:val="28"/>
              </w:rPr>
            </w:pPr>
            <w:r w:rsidRPr="00F60286">
              <w:rPr>
                <w:sz w:val="28"/>
                <w:szCs w:val="28"/>
              </w:rPr>
              <w:t>кружок рисования по определенным темам</w:t>
            </w:r>
          </w:p>
        </w:tc>
      </w:tr>
      <w:tr w:rsidR="00F6654C" w:rsidRPr="00F60286" w:rsidTr="00F6654C">
        <w:tc>
          <w:tcPr>
            <w:tcW w:w="2094" w:type="pct"/>
          </w:tcPr>
          <w:p w:rsidR="00F6654C" w:rsidRPr="00F60286" w:rsidRDefault="00F6654C" w:rsidP="00F6654C">
            <w:pPr>
              <w:rPr>
                <w:sz w:val="28"/>
                <w:szCs w:val="28"/>
              </w:rPr>
            </w:pPr>
            <w:r w:rsidRPr="00F60286">
              <w:rPr>
                <w:sz w:val="28"/>
                <w:szCs w:val="28"/>
              </w:rPr>
              <w:t>«Юный эколог»</w:t>
            </w:r>
          </w:p>
        </w:tc>
        <w:tc>
          <w:tcPr>
            <w:tcW w:w="2906" w:type="pct"/>
          </w:tcPr>
          <w:p w:rsidR="00F6654C" w:rsidRPr="00F60286" w:rsidRDefault="00F6654C" w:rsidP="00F6654C">
            <w:pPr>
              <w:rPr>
                <w:sz w:val="28"/>
                <w:szCs w:val="28"/>
              </w:rPr>
            </w:pPr>
            <w:r w:rsidRPr="00F60286">
              <w:rPr>
                <w:sz w:val="28"/>
                <w:szCs w:val="28"/>
              </w:rPr>
              <w:t>творческие проекты по темам экологии</w:t>
            </w:r>
          </w:p>
        </w:tc>
      </w:tr>
      <w:tr w:rsidR="00F6654C" w:rsidRPr="00F60286" w:rsidTr="00F6654C">
        <w:tc>
          <w:tcPr>
            <w:tcW w:w="2094" w:type="pct"/>
          </w:tcPr>
          <w:p w:rsidR="00F6654C" w:rsidRPr="00F60286" w:rsidRDefault="00F6654C" w:rsidP="00F6654C">
            <w:pPr>
              <w:rPr>
                <w:sz w:val="28"/>
                <w:szCs w:val="28"/>
              </w:rPr>
            </w:pPr>
            <w:r w:rsidRPr="00F60286">
              <w:rPr>
                <w:sz w:val="28"/>
                <w:szCs w:val="28"/>
              </w:rPr>
              <w:t>«Музыкальная шкатулка»</w:t>
            </w:r>
          </w:p>
        </w:tc>
        <w:tc>
          <w:tcPr>
            <w:tcW w:w="2906" w:type="pct"/>
          </w:tcPr>
          <w:p w:rsidR="00F6654C" w:rsidRPr="00F60286" w:rsidRDefault="00F6654C" w:rsidP="00F6654C">
            <w:pPr>
              <w:rPr>
                <w:sz w:val="28"/>
                <w:szCs w:val="28"/>
              </w:rPr>
            </w:pPr>
            <w:r w:rsidRPr="00F60286">
              <w:rPr>
                <w:sz w:val="28"/>
                <w:szCs w:val="28"/>
              </w:rPr>
              <w:t>создание танца</w:t>
            </w:r>
          </w:p>
        </w:tc>
      </w:tr>
      <w:tr w:rsidR="00F6654C" w:rsidRPr="00F60286" w:rsidTr="00F6654C">
        <w:tc>
          <w:tcPr>
            <w:tcW w:w="2094" w:type="pct"/>
          </w:tcPr>
          <w:p w:rsidR="00F6654C" w:rsidRPr="00F60286" w:rsidRDefault="00F6654C" w:rsidP="00F6654C">
            <w:pPr>
              <w:rPr>
                <w:sz w:val="28"/>
                <w:szCs w:val="28"/>
              </w:rPr>
            </w:pPr>
            <w:r w:rsidRPr="00F60286">
              <w:rPr>
                <w:sz w:val="28"/>
                <w:szCs w:val="28"/>
              </w:rPr>
              <w:t>«Золотой голос»</w:t>
            </w:r>
          </w:p>
        </w:tc>
        <w:tc>
          <w:tcPr>
            <w:tcW w:w="2906" w:type="pct"/>
          </w:tcPr>
          <w:p w:rsidR="00F6654C" w:rsidRPr="00F60286" w:rsidRDefault="00F6654C" w:rsidP="00F6654C">
            <w:pPr>
              <w:rPr>
                <w:sz w:val="28"/>
                <w:szCs w:val="28"/>
              </w:rPr>
            </w:pPr>
            <w:r w:rsidRPr="00F60286">
              <w:rPr>
                <w:sz w:val="28"/>
                <w:szCs w:val="28"/>
              </w:rPr>
              <w:t>разучивание песен</w:t>
            </w:r>
          </w:p>
        </w:tc>
      </w:tr>
      <w:tr w:rsidR="00F6654C" w:rsidRPr="00F60286" w:rsidTr="00F6654C">
        <w:tc>
          <w:tcPr>
            <w:tcW w:w="2094" w:type="pct"/>
          </w:tcPr>
          <w:p w:rsidR="00F6654C" w:rsidRPr="00F60286" w:rsidRDefault="00F6654C" w:rsidP="00F6654C">
            <w:pPr>
              <w:rPr>
                <w:sz w:val="28"/>
                <w:szCs w:val="28"/>
              </w:rPr>
            </w:pPr>
            <w:r w:rsidRPr="00F60286">
              <w:rPr>
                <w:sz w:val="28"/>
                <w:szCs w:val="28"/>
              </w:rPr>
              <w:t>«Ориландия»</w:t>
            </w:r>
          </w:p>
        </w:tc>
        <w:tc>
          <w:tcPr>
            <w:tcW w:w="2906" w:type="pct"/>
          </w:tcPr>
          <w:p w:rsidR="00F6654C" w:rsidRPr="00F60286" w:rsidRDefault="00F6654C" w:rsidP="00F6654C">
            <w:pPr>
              <w:rPr>
                <w:sz w:val="28"/>
                <w:szCs w:val="28"/>
              </w:rPr>
            </w:pPr>
            <w:r w:rsidRPr="00F60286">
              <w:rPr>
                <w:sz w:val="28"/>
                <w:szCs w:val="28"/>
              </w:rPr>
              <w:t>создание различных поделок из бумаги</w:t>
            </w:r>
          </w:p>
        </w:tc>
      </w:tr>
      <w:tr w:rsidR="00F6654C" w:rsidRPr="00F60286" w:rsidTr="00F6654C">
        <w:tc>
          <w:tcPr>
            <w:tcW w:w="2094" w:type="pct"/>
          </w:tcPr>
          <w:p w:rsidR="00F6654C" w:rsidRPr="00F60286" w:rsidRDefault="00F6654C" w:rsidP="00F6654C">
            <w:pPr>
              <w:rPr>
                <w:sz w:val="28"/>
                <w:szCs w:val="28"/>
              </w:rPr>
            </w:pPr>
            <w:r w:rsidRPr="00F60286">
              <w:rPr>
                <w:sz w:val="28"/>
                <w:szCs w:val="28"/>
              </w:rPr>
              <w:t>«Эко-театр»</w:t>
            </w:r>
          </w:p>
        </w:tc>
        <w:tc>
          <w:tcPr>
            <w:tcW w:w="2906" w:type="pct"/>
          </w:tcPr>
          <w:p w:rsidR="00F6654C" w:rsidRPr="00F60286" w:rsidRDefault="00F6654C" w:rsidP="00F6654C">
            <w:pPr>
              <w:rPr>
                <w:sz w:val="28"/>
                <w:szCs w:val="28"/>
              </w:rPr>
            </w:pPr>
            <w:r w:rsidRPr="00F60286">
              <w:rPr>
                <w:sz w:val="28"/>
                <w:szCs w:val="28"/>
              </w:rPr>
              <w:t>создание театральных постановок</w:t>
            </w:r>
          </w:p>
        </w:tc>
      </w:tr>
      <w:tr w:rsidR="00F6654C" w:rsidRPr="00F60286" w:rsidTr="00F6654C">
        <w:tc>
          <w:tcPr>
            <w:tcW w:w="2094" w:type="pct"/>
          </w:tcPr>
          <w:p w:rsidR="00F6654C" w:rsidRPr="00F60286" w:rsidRDefault="00F6654C" w:rsidP="00F6654C">
            <w:pPr>
              <w:rPr>
                <w:sz w:val="28"/>
                <w:szCs w:val="28"/>
              </w:rPr>
            </w:pPr>
            <w:r w:rsidRPr="00F60286">
              <w:rPr>
                <w:sz w:val="28"/>
                <w:szCs w:val="28"/>
              </w:rPr>
              <w:t>«Пресс-стена»</w:t>
            </w:r>
          </w:p>
        </w:tc>
        <w:tc>
          <w:tcPr>
            <w:tcW w:w="2906" w:type="pct"/>
          </w:tcPr>
          <w:p w:rsidR="00F6654C" w:rsidRPr="00F60286" w:rsidRDefault="00F6654C" w:rsidP="00F66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  <w:r w:rsidRPr="00F60286">
              <w:rPr>
                <w:sz w:val="28"/>
                <w:szCs w:val="28"/>
              </w:rPr>
              <w:t xml:space="preserve"> прошедших дней и создание газеты племени</w:t>
            </w:r>
          </w:p>
        </w:tc>
      </w:tr>
      <w:tr w:rsidR="00F6654C" w:rsidRPr="00F60286" w:rsidTr="00F6654C">
        <w:tc>
          <w:tcPr>
            <w:tcW w:w="2094" w:type="pct"/>
          </w:tcPr>
          <w:p w:rsidR="00F6654C" w:rsidRPr="00F60286" w:rsidRDefault="00F6654C" w:rsidP="00F6654C">
            <w:pPr>
              <w:rPr>
                <w:sz w:val="28"/>
                <w:szCs w:val="28"/>
              </w:rPr>
            </w:pPr>
            <w:r w:rsidRPr="00F60286">
              <w:rPr>
                <w:sz w:val="28"/>
                <w:szCs w:val="28"/>
              </w:rPr>
              <w:t>«Патриот»</w:t>
            </w:r>
          </w:p>
        </w:tc>
        <w:tc>
          <w:tcPr>
            <w:tcW w:w="2906" w:type="pct"/>
          </w:tcPr>
          <w:p w:rsidR="00F6654C" w:rsidRPr="00F60286" w:rsidRDefault="00F6654C" w:rsidP="00F6654C">
            <w:pPr>
              <w:jc w:val="both"/>
              <w:rPr>
                <w:sz w:val="28"/>
                <w:szCs w:val="28"/>
              </w:rPr>
            </w:pPr>
            <w:r w:rsidRPr="00F60286">
              <w:rPr>
                <w:sz w:val="28"/>
                <w:szCs w:val="28"/>
              </w:rPr>
              <w:t>изучение истории малой родины; военной символики, формы, атрибутики, ритуалов и. т.д.</w:t>
            </w:r>
          </w:p>
        </w:tc>
      </w:tr>
      <w:tr w:rsidR="00F6654C" w:rsidRPr="00F60286" w:rsidTr="00F6654C">
        <w:tc>
          <w:tcPr>
            <w:tcW w:w="2094" w:type="pct"/>
          </w:tcPr>
          <w:p w:rsidR="00F6654C" w:rsidRPr="00F60286" w:rsidRDefault="00F6654C" w:rsidP="00F6654C">
            <w:pPr>
              <w:rPr>
                <w:sz w:val="28"/>
                <w:szCs w:val="28"/>
              </w:rPr>
            </w:pPr>
            <w:r w:rsidRPr="00F60286">
              <w:rPr>
                <w:sz w:val="28"/>
                <w:szCs w:val="28"/>
              </w:rPr>
              <w:t>« Юный турист»</w:t>
            </w:r>
          </w:p>
        </w:tc>
        <w:tc>
          <w:tcPr>
            <w:tcW w:w="2906" w:type="pct"/>
          </w:tcPr>
          <w:p w:rsidR="00F6654C" w:rsidRPr="00F60286" w:rsidRDefault="00F6654C" w:rsidP="00F66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 туристским навыкам; повышение образовательного уров</w:t>
            </w:r>
            <w:r w:rsidRPr="00F6028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я</w:t>
            </w:r>
            <w:r w:rsidRPr="00F60286">
              <w:rPr>
                <w:sz w:val="28"/>
                <w:szCs w:val="28"/>
              </w:rPr>
              <w:t xml:space="preserve"> школьников через туристско-краеведческую деятельность</w:t>
            </w:r>
          </w:p>
        </w:tc>
      </w:tr>
    </w:tbl>
    <w:p w:rsidR="00254B08" w:rsidRDefault="00254B08" w:rsidP="00F6654C">
      <w:pPr>
        <w:jc w:val="both"/>
        <w:rPr>
          <w:sz w:val="28"/>
          <w:szCs w:val="28"/>
        </w:rPr>
      </w:pPr>
    </w:p>
    <w:p w:rsidR="003700A7" w:rsidRPr="003700A7" w:rsidRDefault="00435730" w:rsidP="00F6654C">
      <w:pPr>
        <w:ind w:firstLine="709"/>
        <w:jc w:val="both"/>
        <w:rPr>
          <w:sz w:val="28"/>
          <w:szCs w:val="28"/>
        </w:rPr>
      </w:pPr>
      <w:r w:rsidRPr="003700A7">
        <w:rPr>
          <w:sz w:val="28"/>
          <w:szCs w:val="28"/>
        </w:rPr>
        <w:t>Целесообразность программы смены «Паруса Мечты» раскрывается во всех аспектах образовательного процесса – воспитании, обучении, развитии. Новизна программы 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сотворчества, участия детей в управлении детским оздоровительным лагерем.</w:t>
      </w:r>
    </w:p>
    <w:p w:rsidR="00926277" w:rsidRPr="003700A7" w:rsidRDefault="004E18E3" w:rsidP="00F6654C">
      <w:pPr>
        <w:jc w:val="center"/>
        <w:rPr>
          <w:b/>
          <w:sz w:val="28"/>
          <w:szCs w:val="28"/>
        </w:rPr>
      </w:pPr>
      <w:r w:rsidRPr="003700A7">
        <w:rPr>
          <w:b/>
          <w:sz w:val="28"/>
          <w:szCs w:val="28"/>
        </w:rPr>
        <w:t>Содержание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2305"/>
        <w:gridCol w:w="3826"/>
        <w:gridCol w:w="2942"/>
      </w:tblGrid>
      <w:tr w:rsidR="004E18E3" w:rsidRPr="003700A7" w:rsidTr="00F6654C">
        <w:trPr>
          <w:trHeight w:val="50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E3" w:rsidRPr="003700A7" w:rsidRDefault="004E18E3" w:rsidP="00F6654C">
            <w:pPr>
              <w:rPr>
                <w:b/>
                <w:sz w:val="28"/>
                <w:szCs w:val="28"/>
              </w:rPr>
            </w:pPr>
            <w:r w:rsidRPr="003700A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E3" w:rsidRPr="003700A7" w:rsidRDefault="004E18E3" w:rsidP="00F6654C">
            <w:pPr>
              <w:rPr>
                <w:b/>
                <w:sz w:val="28"/>
                <w:szCs w:val="28"/>
              </w:rPr>
            </w:pPr>
            <w:r w:rsidRPr="003700A7">
              <w:rPr>
                <w:b/>
                <w:sz w:val="28"/>
                <w:szCs w:val="28"/>
              </w:rPr>
              <w:t xml:space="preserve">Этапы  работы 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E3" w:rsidRPr="003700A7" w:rsidRDefault="004E18E3" w:rsidP="00F6654C">
            <w:pPr>
              <w:jc w:val="center"/>
              <w:rPr>
                <w:b/>
                <w:sz w:val="28"/>
                <w:szCs w:val="28"/>
              </w:rPr>
            </w:pPr>
            <w:r w:rsidRPr="003700A7">
              <w:rPr>
                <w:b/>
                <w:sz w:val="28"/>
                <w:szCs w:val="28"/>
              </w:rPr>
              <w:t>Цели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E3" w:rsidRPr="003700A7" w:rsidRDefault="004E18E3" w:rsidP="00F6654C">
            <w:pPr>
              <w:rPr>
                <w:b/>
                <w:sz w:val="28"/>
                <w:szCs w:val="28"/>
              </w:rPr>
            </w:pPr>
            <w:r w:rsidRPr="003700A7">
              <w:rPr>
                <w:b/>
                <w:sz w:val="28"/>
                <w:szCs w:val="28"/>
              </w:rPr>
              <w:t xml:space="preserve">Результаты </w:t>
            </w:r>
          </w:p>
        </w:tc>
      </w:tr>
      <w:tr w:rsidR="004E18E3" w:rsidRPr="003700A7" w:rsidTr="00F6654C">
        <w:trPr>
          <w:trHeight w:val="120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E3" w:rsidRPr="003700A7" w:rsidRDefault="004E18E3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1.</w:t>
            </w:r>
          </w:p>
          <w:p w:rsidR="004E18E3" w:rsidRPr="003700A7" w:rsidRDefault="004E18E3" w:rsidP="00F6654C">
            <w:pPr>
              <w:rPr>
                <w:sz w:val="28"/>
                <w:szCs w:val="28"/>
              </w:rPr>
            </w:pPr>
          </w:p>
          <w:p w:rsidR="004E18E3" w:rsidRPr="003700A7" w:rsidRDefault="004E18E3" w:rsidP="00F6654C">
            <w:pPr>
              <w:rPr>
                <w:sz w:val="28"/>
                <w:szCs w:val="28"/>
              </w:rPr>
            </w:pPr>
          </w:p>
          <w:p w:rsidR="004E18E3" w:rsidRPr="003700A7" w:rsidRDefault="004E18E3" w:rsidP="00F6654C">
            <w:pPr>
              <w:rPr>
                <w:sz w:val="28"/>
                <w:szCs w:val="28"/>
              </w:rPr>
            </w:pPr>
          </w:p>
          <w:p w:rsidR="004E18E3" w:rsidRPr="003700A7" w:rsidRDefault="004E18E3" w:rsidP="00F6654C">
            <w:pPr>
              <w:rPr>
                <w:sz w:val="28"/>
                <w:szCs w:val="28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E3" w:rsidRPr="003700A7" w:rsidRDefault="004E18E3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Подготовительный период</w:t>
            </w:r>
          </w:p>
          <w:p w:rsidR="004E18E3" w:rsidRPr="003700A7" w:rsidRDefault="004E18E3" w:rsidP="00F6654C">
            <w:pPr>
              <w:rPr>
                <w:sz w:val="28"/>
                <w:szCs w:val="28"/>
              </w:rPr>
            </w:pPr>
          </w:p>
          <w:p w:rsidR="004E18E3" w:rsidRPr="003700A7" w:rsidRDefault="004E18E3" w:rsidP="00F6654C">
            <w:pPr>
              <w:rPr>
                <w:sz w:val="28"/>
                <w:szCs w:val="28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E3" w:rsidRPr="003700A7" w:rsidRDefault="004E18E3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Разработка программы. Принятие программы педагогическим коллективом, подготовка к её реализации.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E3" w:rsidRPr="003700A7" w:rsidRDefault="004E18E3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Формирование сплочённого коллектива единомышленников</w:t>
            </w:r>
          </w:p>
        </w:tc>
      </w:tr>
      <w:tr w:rsidR="004E18E3" w:rsidRPr="003700A7" w:rsidTr="00F6654C">
        <w:trPr>
          <w:trHeight w:val="41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E3" w:rsidRPr="003700A7" w:rsidRDefault="004E18E3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2.</w:t>
            </w:r>
          </w:p>
          <w:p w:rsidR="004E18E3" w:rsidRPr="003700A7" w:rsidRDefault="004E18E3" w:rsidP="00F6654C">
            <w:pPr>
              <w:rPr>
                <w:sz w:val="28"/>
                <w:szCs w:val="28"/>
              </w:rPr>
            </w:pPr>
          </w:p>
          <w:p w:rsidR="004E18E3" w:rsidRPr="003700A7" w:rsidRDefault="004E18E3" w:rsidP="00F6654C">
            <w:pPr>
              <w:rPr>
                <w:sz w:val="28"/>
                <w:szCs w:val="28"/>
              </w:rPr>
            </w:pPr>
          </w:p>
          <w:p w:rsidR="004E18E3" w:rsidRPr="003700A7" w:rsidRDefault="004E18E3" w:rsidP="00F6654C">
            <w:pPr>
              <w:rPr>
                <w:sz w:val="28"/>
                <w:szCs w:val="28"/>
              </w:rPr>
            </w:pPr>
          </w:p>
          <w:p w:rsidR="004E18E3" w:rsidRPr="003700A7" w:rsidRDefault="004E18E3" w:rsidP="00F6654C">
            <w:pPr>
              <w:rPr>
                <w:sz w:val="28"/>
                <w:szCs w:val="28"/>
              </w:rPr>
            </w:pPr>
          </w:p>
          <w:p w:rsidR="004E18E3" w:rsidRPr="003700A7" w:rsidRDefault="004E18E3" w:rsidP="00F6654C">
            <w:pPr>
              <w:rPr>
                <w:sz w:val="28"/>
                <w:szCs w:val="28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E3" w:rsidRPr="003700A7" w:rsidRDefault="004E18E3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Организационный период</w:t>
            </w:r>
          </w:p>
          <w:p w:rsidR="004E18E3" w:rsidRPr="003700A7" w:rsidRDefault="004E18E3" w:rsidP="00F6654C">
            <w:pPr>
              <w:rPr>
                <w:sz w:val="28"/>
                <w:szCs w:val="28"/>
              </w:rPr>
            </w:pPr>
          </w:p>
          <w:p w:rsidR="004E18E3" w:rsidRPr="003700A7" w:rsidRDefault="004E18E3" w:rsidP="00F6654C">
            <w:pPr>
              <w:rPr>
                <w:sz w:val="28"/>
                <w:szCs w:val="28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E3" w:rsidRPr="003700A7" w:rsidRDefault="004E18E3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Объяснение сути программы. Формирование отрядов. Анкетирование, выбор лидеров. Открытие смены.  Формирование временного коллектива.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E3" w:rsidRPr="003700A7" w:rsidRDefault="004E18E3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Знакомство с лагерем. Выявление лидеров. Планирование. Формирование межличностных отношений.</w:t>
            </w:r>
          </w:p>
        </w:tc>
      </w:tr>
      <w:tr w:rsidR="00A7091D" w:rsidRPr="003700A7" w:rsidTr="00F6654C">
        <w:trPr>
          <w:trHeight w:val="41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1D" w:rsidRPr="003700A7" w:rsidRDefault="00A7091D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3.</w:t>
            </w:r>
          </w:p>
          <w:p w:rsidR="00A7091D" w:rsidRPr="003700A7" w:rsidRDefault="00A7091D" w:rsidP="00F6654C">
            <w:pPr>
              <w:rPr>
                <w:sz w:val="28"/>
                <w:szCs w:val="28"/>
              </w:rPr>
            </w:pPr>
          </w:p>
          <w:p w:rsidR="00A7091D" w:rsidRPr="003700A7" w:rsidRDefault="00A7091D" w:rsidP="00F6654C">
            <w:pPr>
              <w:rPr>
                <w:sz w:val="28"/>
                <w:szCs w:val="28"/>
              </w:rPr>
            </w:pPr>
          </w:p>
          <w:p w:rsidR="00A7091D" w:rsidRPr="003700A7" w:rsidRDefault="00A7091D" w:rsidP="00F6654C">
            <w:pPr>
              <w:rPr>
                <w:sz w:val="28"/>
                <w:szCs w:val="28"/>
              </w:rPr>
            </w:pPr>
          </w:p>
          <w:p w:rsidR="00A7091D" w:rsidRPr="003700A7" w:rsidRDefault="00A7091D" w:rsidP="00F6654C">
            <w:pPr>
              <w:rPr>
                <w:sz w:val="28"/>
                <w:szCs w:val="28"/>
              </w:rPr>
            </w:pPr>
          </w:p>
          <w:p w:rsidR="00A7091D" w:rsidRPr="003700A7" w:rsidRDefault="00A7091D" w:rsidP="00F6654C">
            <w:pPr>
              <w:rPr>
                <w:sz w:val="28"/>
                <w:szCs w:val="28"/>
              </w:rPr>
            </w:pPr>
          </w:p>
          <w:p w:rsidR="00A7091D" w:rsidRPr="003700A7" w:rsidRDefault="00A7091D" w:rsidP="00F6654C">
            <w:pPr>
              <w:rPr>
                <w:sz w:val="28"/>
                <w:szCs w:val="28"/>
              </w:rPr>
            </w:pPr>
          </w:p>
          <w:p w:rsidR="00A7091D" w:rsidRPr="003700A7" w:rsidRDefault="00A7091D" w:rsidP="00F6654C">
            <w:pPr>
              <w:rPr>
                <w:sz w:val="28"/>
                <w:szCs w:val="28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1D" w:rsidRPr="003700A7" w:rsidRDefault="00A7091D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lastRenderedPageBreak/>
              <w:t>Основной период</w:t>
            </w:r>
          </w:p>
          <w:p w:rsidR="00A7091D" w:rsidRPr="003700A7" w:rsidRDefault="00A7091D" w:rsidP="00F6654C">
            <w:pPr>
              <w:rPr>
                <w:sz w:val="28"/>
                <w:szCs w:val="28"/>
              </w:rPr>
            </w:pPr>
          </w:p>
          <w:p w:rsidR="00A7091D" w:rsidRPr="003700A7" w:rsidRDefault="00A7091D" w:rsidP="00F6654C">
            <w:pPr>
              <w:rPr>
                <w:sz w:val="28"/>
                <w:szCs w:val="28"/>
              </w:rPr>
            </w:pPr>
          </w:p>
          <w:p w:rsidR="00A7091D" w:rsidRPr="003700A7" w:rsidRDefault="00A7091D" w:rsidP="00F6654C">
            <w:pPr>
              <w:rPr>
                <w:sz w:val="28"/>
                <w:szCs w:val="28"/>
              </w:rPr>
            </w:pPr>
          </w:p>
          <w:p w:rsidR="00A7091D" w:rsidRPr="003700A7" w:rsidRDefault="00A7091D" w:rsidP="00F6654C">
            <w:pPr>
              <w:rPr>
                <w:sz w:val="28"/>
                <w:szCs w:val="28"/>
              </w:rPr>
            </w:pPr>
          </w:p>
          <w:p w:rsidR="00A7091D" w:rsidRPr="003700A7" w:rsidRDefault="00A7091D" w:rsidP="00F6654C">
            <w:pPr>
              <w:rPr>
                <w:sz w:val="28"/>
                <w:szCs w:val="28"/>
              </w:rPr>
            </w:pPr>
          </w:p>
          <w:p w:rsidR="00A7091D" w:rsidRPr="003700A7" w:rsidRDefault="00A7091D" w:rsidP="00F6654C">
            <w:pPr>
              <w:rPr>
                <w:sz w:val="28"/>
                <w:szCs w:val="28"/>
              </w:rPr>
            </w:pPr>
          </w:p>
          <w:p w:rsidR="00A7091D" w:rsidRPr="003700A7" w:rsidRDefault="00A7091D" w:rsidP="00F6654C">
            <w:pPr>
              <w:rPr>
                <w:sz w:val="28"/>
                <w:szCs w:val="28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1D" w:rsidRPr="003700A7" w:rsidRDefault="00A7091D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lastRenderedPageBreak/>
              <w:t xml:space="preserve">Дать возможность каждому ребёнку реализовать свой творческий потенциал и продемонстрировать свои </w:t>
            </w:r>
            <w:r w:rsidRPr="003700A7">
              <w:rPr>
                <w:sz w:val="28"/>
                <w:szCs w:val="28"/>
              </w:rPr>
              <w:lastRenderedPageBreak/>
              <w:t xml:space="preserve">возможности. </w:t>
            </w:r>
          </w:p>
          <w:p w:rsidR="00A7091D" w:rsidRPr="003700A7" w:rsidRDefault="00A7091D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Диагностика эмоционального климата и эмоционального самочувствия каждого ребёнка (с помощью барометра настроения)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1D" w:rsidRPr="003700A7" w:rsidRDefault="00A7091D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lastRenderedPageBreak/>
              <w:t xml:space="preserve">Выявление интеллектуальных лидеров. Расширение кругозора учащихся. </w:t>
            </w:r>
            <w:r w:rsidRPr="003700A7">
              <w:rPr>
                <w:sz w:val="28"/>
                <w:szCs w:val="28"/>
              </w:rPr>
              <w:lastRenderedPageBreak/>
              <w:t>Формирование крепкого и сплочённого коллектива детей.</w:t>
            </w:r>
          </w:p>
          <w:p w:rsidR="00A7091D" w:rsidRPr="003700A7" w:rsidRDefault="00A7091D" w:rsidP="00F6654C">
            <w:pPr>
              <w:rPr>
                <w:sz w:val="28"/>
                <w:szCs w:val="28"/>
              </w:rPr>
            </w:pPr>
          </w:p>
          <w:p w:rsidR="00A7091D" w:rsidRPr="003700A7" w:rsidRDefault="00A7091D" w:rsidP="00F6654C">
            <w:pPr>
              <w:rPr>
                <w:sz w:val="28"/>
                <w:szCs w:val="28"/>
              </w:rPr>
            </w:pPr>
          </w:p>
        </w:tc>
      </w:tr>
      <w:tr w:rsidR="00A7091D" w:rsidRPr="003700A7" w:rsidTr="00F6654C">
        <w:trPr>
          <w:trHeight w:val="228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1D" w:rsidRPr="003700A7" w:rsidRDefault="00A7091D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1D" w:rsidRPr="003700A7" w:rsidRDefault="00A7091D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Итоговый период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1D" w:rsidRPr="003700A7" w:rsidRDefault="00A7091D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Подведение итогов смены. Награждение организаторов, активных участников смены. Итоговое анкетирование. Закрытие смены. Сбор материалов о смене.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1D" w:rsidRPr="003700A7" w:rsidRDefault="00A7091D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Методический материал по смене.</w:t>
            </w:r>
          </w:p>
        </w:tc>
      </w:tr>
    </w:tbl>
    <w:p w:rsidR="003700A7" w:rsidRPr="003700A7" w:rsidRDefault="003700A7" w:rsidP="00F6654C">
      <w:pPr>
        <w:jc w:val="both"/>
        <w:rPr>
          <w:sz w:val="28"/>
          <w:szCs w:val="28"/>
        </w:rPr>
      </w:pPr>
    </w:p>
    <w:p w:rsidR="004E18E3" w:rsidRPr="003700A7" w:rsidRDefault="004E18E3" w:rsidP="00F6654C">
      <w:pPr>
        <w:jc w:val="center"/>
        <w:rPr>
          <w:b/>
          <w:sz w:val="28"/>
          <w:szCs w:val="28"/>
        </w:rPr>
      </w:pPr>
      <w:r w:rsidRPr="003700A7">
        <w:rPr>
          <w:b/>
          <w:sz w:val="28"/>
          <w:szCs w:val="28"/>
        </w:rPr>
        <w:t>Механизм реализации</w:t>
      </w:r>
    </w:p>
    <w:p w:rsidR="004E18E3" w:rsidRPr="003700A7" w:rsidRDefault="004E18E3" w:rsidP="00F6654C">
      <w:pPr>
        <w:jc w:val="both"/>
        <w:rPr>
          <w:b/>
          <w:sz w:val="28"/>
          <w:szCs w:val="28"/>
        </w:rPr>
      </w:pPr>
      <w:r w:rsidRPr="003700A7">
        <w:rPr>
          <w:b/>
          <w:sz w:val="28"/>
          <w:szCs w:val="28"/>
        </w:rPr>
        <w:t xml:space="preserve"> Принципы успешной работы:</w:t>
      </w:r>
    </w:p>
    <w:p w:rsidR="004E18E3" w:rsidRPr="003700A7" w:rsidRDefault="004E18E3" w:rsidP="00F6654C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>Четкое распределение ответственных лиц за различные виды деятельности;</w:t>
      </w:r>
    </w:p>
    <w:p w:rsidR="004E18E3" w:rsidRPr="003700A7" w:rsidRDefault="004E18E3" w:rsidP="00F6654C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>Предварительная подготовка и обучение вожатых (в течение года до начала смены, мастер – классы, педагогические площадки в ходе реализации программы)</w:t>
      </w:r>
      <w:r w:rsidR="00A677CD" w:rsidRPr="003700A7">
        <w:rPr>
          <w:sz w:val="28"/>
          <w:szCs w:val="28"/>
        </w:rPr>
        <w:t>;</w:t>
      </w:r>
    </w:p>
    <w:p w:rsidR="004E18E3" w:rsidRPr="003700A7" w:rsidRDefault="004E18E3" w:rsidP="00F6654C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>Обеспечение методической литературой, интернет – ресурсами</w:t>
      </w:r>
      <w:r w:rsidR="00A677CD" w:rsidRPr="003700A7">
        <w:rPr>
          <w:sz w:val="28"/>
          <w:szCs w:val="28"/>
        </w:rPr>
        <w:t>;</w:t>
      </w:r>
    </w:p>
    <w:p w:rsidR="004E18E3" w:rsidRPr="003700A7" w:rsidRDefault="004E18E3" w:rsidP="00F6654C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>Высокий уровень профессионализма специалистов, обеспечивающих реализацию программы</w:t>
      </w:r>
    </w:p>
    <w:p w:rsidR="003700A7" w:rsidRPr="003700A7" w:rsidRDefault="003700A7" w:rsidP="00F6654C">
      <w:pPr>
        <w:rPr>
          <w:b/>
          <w:sz w:val="28"/>
          <w:szCs w:val="28"/>
        </w:rPr>
      </w:pPr>
    </w:p>
    <w:p w:rsidR="002D2C09" w:rsidRPr="002F73A4" w:rsidRDefault="002D2C09" w:rsidP="00F6654C">
      <w:pPr>
        <w:rPr>
          <w:b/>
          <w:sz w:val="28"/>
          <w:szCs w:val="28"/>
        </w:rPr>
      </w:pPr>
      <w:r w:rsidRPr="003700A7">
        <w:rPr>
          <w:b/>
          <w:sz w:val="28"/>
          <w:szCs w:val="28"/>
        </w:rPr>
        <w:t>Особенности  планирования</w:t>
      </w:r>
      <w:r w:rsidR="00254B08">
        <w:rPr>
          <w:b/>
          <w:sz w:val="28"/>
          <w:szCs w:val="28"/>
        </w:rPr>
        <w:t xml:space="preserve">  педагогической  деятельности :</w:t>
      </w:r>
    </w:p>
    <w:p w:rsidR="002D2C09" w:rsidRPr="0099203E" w:rsidRDefault="002D2C09" w:rsidP="00F6654C">
      <w:pPr>
        <w:numPr>
          <w:ilvl w:val="0"/>
          <w:numId w:val="14"/>
        </w:numPr>
        <w:tabs>
          <w:tab w:val="left" w:pos="284"/>
        </w:tabs>
        <w:suppressAutoHyphens/>
        <w:overflowPunct w:val="0"/>
        <w:autoSpaceDE w:val="0"/>
        <w:ind w:left="0" w:firstLine="0"/>
        <w:jc w:val="both"/>
        <w:textAlignment w:val="baseline"/>
        <w:rPr>
          <w:sz w:val="28"/>
          <w:szCs w:val="28"/>
        </w:rPr>
      </w:pPr>
      <w:r w:rsidRPr="003700A7">
        <w:rPr>
          <w:b/>
          <w:sz w:val="28"/>
          <w:szCs w:val="28"/>
        </w:rPr>
        <w:t xml:space="preserve">  педагогическое  обеспечение</w:t>
      </w:r>
      <w:r w:rsidRPr="003700A7">
        <w:rPr>
          <w:sz w:val="28"/>
          <w:szCs w:val="28"/>
        </w:rPr>
        <w:t xml:space="preserve">  (двухдневный  семинар  и  индивидуальные  собеседования  по  введению  в  программу;  педсовет  до  начала  смены - защита  планов  работы  и  программ занятий «Морская школа»;  анализ  организационного  периода  смены;  подготовка  итогового  периода;  итоговый  педсовет - анализ  смены);</w:t>
      </w:r>
    </w:p>
    <w:p w:rsidR="002D2C09" w:rsidRPr="002F73A4" w:rsidRDefault="002D2C09" w:rsidP="00F6654C">
      <w:pPr>
        <w:numPr>
          <w:ilvl w:val="0"/>
          <w:numId w:val="14"/>
        </w:numPr>
        <w:tabs>
          <w:tab w:val="left" w:pos="284"/>
        </w:tabs>
        <w:suppressAutoHyphens/>
        <w:overflowPunct w:val="0"/>
        <w:autoSpaceDE w:val="0"/>
        <w:ind w:left="0" w:firstLine="0"/>
        <w:jc w:val="both"/>
        <w:textAlignment w:val="baseline"/>
        <w:rPr>
          <w:sz w:val="28"/>
          <w:szCs w:val="28"/>
        </w:rPr>
      </w:pPr>
      <w:r w:rsidRPr="003700A7">
        <w:rPr>
          <w:sz w:val="28"/>
          <w:szCs w:val="28"/>
        </w:rPr>
        <w:t xml:space="preserve">   </w:t>
      </w:r>
      <w:r w:rsidRPr="003700A7">
        <w:rPr>
          <w:b/>
          <w:sz w:val="28"/>
          <w:szCs w:val="28"/>
        </w:rPr>
        <w:t>организация  жизнедеятельности</w:t>
      </w:r>
      <w:r w:rsidRPr="003700A7">
        <w:rPr>
          <w:sz w:val="28"/>
          <w:szCs w:val="28"/>
        </w:rPr>
        <w:t xml:space="preserve"> (режим дня, быт,  питание,  здоровье,  безопасность,  отношения  с  родителями);</w:t>
      </w:r>
    </w:p>
    <w:p w:rsidR="002D2C09" w:rsidRPr="002F73A4" w:rsidRDefault="002D2C09" w:rsidP="00F6654C">
      <w:pPr>
        <w:numPr>
          <w:ilvl w:val="0"/>
          <w:numId w:val="14"/>
        </w:numPr>
        <w:tabs>
          <w:tab w:val="left" w:pos="284"/>
        </w:tabs>
        <w:suppressAutoHyphens/>
        <w:overflowPunct w:val="0"/>
        <w:autoSpaceDE w:val="0"/>
        <w:ind w:left="0" w:firstLine="0"/>
        <w:textAlignment w:val="baseline"/>
        <w:rPr>
          <w:sz w:val="28"/>
          <w:szCs w:val="28"/>
        </w:rPr>
      </w:pPr>
      <w:r w:rsidRPr="003700A7">
        <w:rPr>
          <w:sz w:val="28"/>
          <w:szCs w:val="28"/>
        </w:rPr>
        <w:t xml:space="preserve">  </w:t>
      </w:r>
      <w:r w:rsidRPr="003700A7">
        <w:rPr>
          <w:b/>
          <w:sz w:val="28"/>
          <w:szCs w:val="28"/>
        </w:rPr>
        <w:t>контроль  эмоционального  состояния</w:t>
      </w:r>
      <w:r w:rsidRPr="003700A7">
        <w:rPr>
          <w:sz w:val="28"/>
          <w:szCs w:val="28"/>
        </w:rPr>
        <w:t xml:space="preserve">  (диагностические  срезы,  тестирование,  анкетирование,  беседы,  разбор  ситуаций,  «цветопись»); </w:t>
      </w:r>
    </w:p>
    <w:p w:rsidR="002D2C09" w:rsidRPr="002F73A4" w:rsidRDefault="002D2C09" w:rsidP="00F6654C">
      <w:pPr>
        <w:numPr>
          <w:ilvl w:val="0"/>
          <w:numId w:val="14"/>
        </w:numPr>
        <w:tabs>
          <w:tab w:val="left" w:pos="284"/>
        </w:tabs>
        <w:suppressAutoHyphens/>
        <w:overflowPunct w:val="0"/>
        <w:autoSpaceDE w:val="0"/>
        <w:ind w:left="0" w:firstLine="0"/>
        <w:jc w:val="both"/>
        <w:textAlignment w:val="baseline"/>
        <w:rPr>
          <w:sz w:val="28"/>
          <w:szCs w:val="28"/>
        </w:rPr>
      </w:pPr>
      <w:r w:rsidRPr="003700A7">
        <w:rPr>
          <w:sz w:val="28"/>
          <w:szCs w:val="28"/>
        </w:rPr>
        <w:t xml:space="preserve"> </w:t>
      </w:r>
      <w:r w:rsidRPr="003700A7">
        <w:rPr>
          <w:b/>
          <w:sz w:val="28"/>
          <w:szCs w:val="28"/>
        </w:rPr>
        <w:t>коллективная  творческая  деятельность</w:t>
      </w:r>
      <w:r w:rsidRPr="003700A7">
        <w:rPr>
          <w:sz w:val="28"/>
          <w:szCs w:val="28"/>
        </w:rPr>
        <w:t xml:space="preserve">  (отрядные  дела,  межвозрастные  взаимоотношения,  межотрядное  пространство); </w:t>
      </w:r>
    </w:p>
    <w:p w:rsidR="002D2C09" w:rsidRPr="002F73A4" w:rsidRDefault="002D2C09" w:rsidP="00F6654C">
      <w:pPr>
        <w:numPr>
          <w:ilvl w:val="0"/>
          <w:numId w:val="14"/>
        </w:numPr>
        <w:tabs>
          <w:tab w:val="left" w:pos="284"/>
        </w:tabs>
        <w:suppressAutoHyphens/>
        <w:overflowPunct w:val="0"/>
        <w:autoSpaceDE w:val="0"/>
        <w:ind w:left="0" w:firstLine="0"/>
        <w:jc w:val="both"/>
        <w:textAlignment w:val="baseline"/>
        <w:rPr>
          <w:sz w:val="28"/>
          <w:szCs w:val="28"/>
        </w:rPr>
      </w:pPr>
      <w:r w:rsidRPr="003700A7">
        <w:rPr>
          <w:b/>
          <w:sz w:val="28"/>
          <w:szCs w:val="28"/>
        </w:rPr>
        <w:t xml:space="preserve"> формы  организации  органов  детского  самоуправления</w:t>
      </w:r>
      <w:r w:rsidRPr="003700A7">
        <w:rPr>
          <w:sz w:val="28"/>
          <w:szCs w:val="28"/>
        </w:rPr>
        <w:t xml:space="preserve">  (постоянные функциональные  - Совет лидеров, временные - игровые);</w:t>
      </w:r>
    </w:p>
    <w:p w:rsidR="002D2C09" w:rsidRPr="002F73A4" w:rsidRDefault="002D2C09" w:rsidP="00F6654C">
      <w:pPr>
        <w:numPr>
          <w:ilvl w:val="0"/>
          <w:numId w:val="14"/>
        </w:numPr>
        <w:tabs>
          <w:tab w:val="left" w:pos="284"/>
        </w:tabs>
        <w:suppressAutoHyphens/>
        <w:overflowPunct w:val="0"/>
        <w:autoSpaceDE w:val="0"/>
        <w:ind w:left="0" w:firstLine="0"/>
        <w:jc w:val="both"/>
        <w:textAlignment w:val="baseline"/>
        <w:rPr>
          <w:sz w:val="28"/>
          <w:szCs w:val="28"/>
        </w:rPr>
      </w:pPr>
      <w:r w:rsidRPr="003700A7">
        <w:rPr>
          <w:b/>
          <w:sz w:val="28"/>
          <w:szCs w:val="28"/>
        </w:rPr>
        <w:t>спортивная  работа</w:t>
      </w:r>
      <w:r w:rsidRPr="003700A7">
        <w:rPr>
          <w:sz w:val="28"/>
          <w:szCs w:val="28"/>
        </w:rPr>
        <w:t xml:space="preserve">  (школа «Физкульт-Ура»,  временные специализированные  отряды Юных моряков),  зарядка,  соревнования,  тематические  спортивные  дни); </w:t>
      </w:r>
    </w:p>
    <w:p w:rsidR="002D2C09" w:rsidRPr="002F73A4" w:rsidRDefault="002D2C09" w:rsidP="00F6654C">
      <w:pPr>
        <w:numPr>
          <w:ilvl w:val="0"/>
          <w:numId w:val="14"/>
        </w:numPr>
        <w:tabs>
          <w:tab w:val="left" w:pos="284"/>
        </w:tabs>
        <w:suppressAutoHyphens/>
        <w:overflowPunct w:val="0"/>
        <w:autoSpaceDE w:val="0"/>
        <w:ind w:left="0" w:firstLine="0"/>
        <w:jc w:val="both"/>
        <w:textAlignment w:val="baseline"/>
        <w:rPr>
          <w:sz w:val="28"/>
          <w:szCs w:val="28"/>
        </w:rPr>
      </w:pPr>
      <w:r w:rsidRPr="003700A7">
        <w:rPr>
          <w:b/>
          <w:sz w:val="28"/>
          <w:szCs w:val="28"/>
        </w:rPr>
        <w:lastRenderedPageBreak/>
        <w:t xml:space="preserve">  «Морская школа» </w:t>
      </w:r>
      <w:r w:rsidRPr="003700A7">
        <w:rPr>
          <w:sz w:val="28"/>
          <w:szCs w:val="28"/>
        </w:rPr>
        <w:t xml:space="preserve"> (расписание занятий по возрастам,  условия  работы  и  система  работы  с  детьми) </w:t>
      </w:r>
    </w:p>
    <w:p w:rsidR="002D2C09" w:rsidRPr="002F73A4" w:rsidRDefault="002D2C09" w:rsidP="00F6654C">
      <w:pPr>
        <w:numPr>
          <w:ilvl w:val="0"/>
          <w:numId w:val="14"/>
        </w:numPr>
        <w:tabs>
          <w:tab w:val="left" w:pos="284"/>
        </w:tabs>
        <w:suppressAutoHyphens/>
        <w:overflowPunct w:val="0"/>
        <w:autoSpaceDE w:val="0"/>
        <w:ind w:left="0" w:firstLine="0"/>
        <w:jc w:val="both"/>
        <w:textAlignment w:val="baseline"/>
        <w:rPr>
          <w:sz w:val="28"/>
          <w:szCs w:val="28"/>
        </w:rPr>
      </w:pPr>
      <w:r w:rsidRPr="003700A7">
        <w:rPr>
          <w:b/>
          <w:sz w:val="28"/>
          <w:szCs w:val="28"/>
        </w:rPr>
        <w:t>система  атрибутов</w:t>
      </w:r>
      <w:r w:rsidRPr="003700A7">
        <w:rPr>
          <w:sz w:val="28"/>
          <w:szCs w:val="28"/>
        </w:rPr>
        <w:t xml:space="preserve">  (механизмы  обсуждения  и  вручения  галстуков,  критерии  оценки);</w:t>
      </w:r>
    </w:p>
    <w:p w:rsidR="002D2C09" w:rsidRPr="002F73A4" w:rsidRDefault="002D2C09" w:rsidP="00F6654C">
      <w:pPr>
        <w:numPr>
          <w:ilvl w:val="0"/>
          <w:numId w:val="15"/>
        </w:numPr>
        <w:tabs>
          <w:tab w:val="left" w:pos="426"/>
        </w:tabs>
        <w:suppressAutoHyphens/>
        <w:overflowPunct w:val="0"/>
        <w:autoSpaceDE w:val="0"/>
        <w:ind w:left="0" w:firstLine="0"/>
        <w:jc w:val="both"/>
        <w:textAlignment w:val="baseline"/>
        <w:rPr>
          <w:sz w:val="28"/>
          <w:szCs w:val="28"/>
        </w:rPr>
      </w:pPr>
      <w:r w:rsidRPr="003700A7">
        <w:rPr>
          <w:b/>
          <w:sz w:val="28"/>
          <w:szCs w:val="28"/>
        </w:rPr>
        <w:t>наглядное  оформление</w:t>
      </w:r>
      <w:r w:rsidRPr="003700A7">
        <w:rPr>
          <w:sz w:val="28"/>
          <w:szCs w:val="28"/>
        </w:rPr>
        <w:t xml:space="preserve">  (уголок  отряда,  карта  пространства  жизнедеятельности);  </w:t>
      </w:r>
    </w:p>
    <w:p w:rsidR="002D2C09" w:rsidRPr="003700A7" w:rsidRDefault="002D2C09" w:rsidP="00F6654C">
      <w:pPr>
        <w:numPr>
          <w:ilvl w:val="0"/>
          <w:numId w:val="15"/>
        </w:numPr>
        <w:tabs>
          <w:tab w:val="left" w:pos="426"/>
        </w:tabs>
        <w:suppressAutoHyphens/>
        <w:overflowPunct w:val="0"/>
        <w:autoSpaceDE w:val="0"/>
        <w:ind w:left="0" w:firstLine="0"/>
        <w:jc w:val="both"/>
        <w:textAlignment w:val="baseline"/>
        <w:rPr>
          <w:sz w:val="28"/>
          <w:szCs w:val="28"/>
        </w:rPr>
      </w:pPr>
      <w:r w:rsidRPr="003700A7">
        <w:rPr>
          <w:b/>
          <w:sz w:val="28"/>
          <w:szCs w:val="28"/>
        </w:rPr>
        <w:t xml:space="preserve">  единое  информационное  пространство  участников  смены</w:t>
      </w:r>
      <w:r w:rsidRPr="003700A7">
        <w:rPr>
          <w:sz w:val="28"/>
          <w:szCs w:val="28"/>
        </w:rPr>
        <w:t xml:space="preserve">  (Центральный  стенд,  ежедневная  линейка,  радио-газета,  объявления,  фоторепортаж, молнии  и  т.п.).   </w:t>
      </w:r>
    </w:p>
    <w:p w:rsidR="002D2C09" w:rsidRPr="003700A7" w:rsidRDefault="002D2C09" w:rsidP="00F6654C">
      <w:pPr>
        <w:tabs>
          <w:tab w:val="left" w:pos="284"/>
        </w:tabs>
        <w:jc w:val="both"/>
        <w:rPr>
          <w:sz w:val="28"/>
          <w:szCs w:val="28"/>
        </w:rPr>
      </w:pPr>
    </w:p>
    <w:p w:rsidR="004E18E3" w:rsidRPr="003700A7" w:rsidRDefault="004E18E3" w:rsidP="00F6654C">
      <w:pPr>
        <w:jc w:val="center"/>
        <w:rPr>
          <w:sz w:val="28"/>
          <w:szCs w:val="28"/>
        </w:rPr>
      </w:pPr>
      <w:r w:rsidRPr="003700A7">
        <w:rPr>
          <w:b/>
          <w:sz w:val="28"/>
          <w:szCs w:val="28"/>
        </w:rPr>
        <w:t>Основные принципы программы</w:t>
      </w:r>
      <w:r w:rsidRPr="003700A7">
        <w:rPr>
          <w:sz w:val="28"/>
          <w:szCs w:val="28"/>
        </w:rPr>
        <w:t>:</w:t>
      </w:r>
    </w:p>
    <w:p w:rsidR="004E18E3" w:rsidRPr="003700A7" w:rsidRDefault="004E18E3" w:rsidP="00F6654C">
      <w:pPr>
        <w:ind w:firstLine="709"/>
        <w:jc w:val="both"/>
        <w:rPr>
          <w:sz w:val="28"/>
          <w:szCs w:val="28"/>
        </w:rPr>
      </w:pPr>
      <w:r w:rsidRPr="003700A7">
        <w:rPr>
          <w:sz w:val="28"/>
          <w:szCs w:val="28"/>
        </w:rPr>
        <w:t xml:space="preserve">Принцип </w:t>
      </w:r>
      <w:r w:rsidRPr="002F73A4">
        <w:rPr>
          <w:b/>
          <w:sz w:val="28"/>
          <w:szCs w:val="28"/>
        </w:rPr>
        <w:t xml:space="preserve">гуманизации </w:t>
      </w:r>
      <w:r w:rsidRPr="003700A7">
        <w:rPr>
          <w:sz w:val="28"/>
          <w:szCs w:val="28"/>
        </w:rPr>
        <w:t>образования – в основу всего процесса ставится развитие личности, учет развития способностей каждого ребенка, формирование на этой основе индивидуального педагогического сопровождения воспитанников, стимулирования, коррекции и развития их особенностей.</w:t>
      </w:r>
    </w:p>
    <w:p w:rsidR="004E18E3" w:rsidRPr="003700A7" w:rsidRDefault="004E18E3" w:rsidP="00F6654C">
      <w:pPr>
        <w:ind w:firstLine="709"/>
        <w:jc w:val="both"/>
        <w:rPr>
          <w:sz w:val="28"/>
          <w:szCs w:val="28"/>
        </w:rPr>
      </w:pPr>
      <w:r w:rsidRPr="003700A7">
        <w:rPr>
          <w:sz w:val="28"/>
          <w:szCs w:val="28"/>
        </w:rPr>
        <w:t xml:space="preserve">Принцип </w:t>
      </w:r>
      <w:r w:rsidRPr="002F73A4">
        <w:rPr>
          <w:b/>
          <w:sz w:val="28"/>
          <w:szCs w:val="28"/>
        </w:rPr>
        <w:t>индивидуализации</w:t>
      </w:r>
      <w:r w:rsidRPr="003700A7">
        <w:rPr>
          <w:sz w:val="28"/>
          <w:szCs w:val="28"/>
        </w:rPr>
        <w:t xml:space="preserve"> и дифференциации воспитания, предполагающий учет особенностей, интересов и потребностей конкретного ребенка и групп детей и подростков.</w:t>
      </w:r>
    </w:p>
    <w:p w:rsidR="004E18E3" w:rsidRPr="003700A7" w:rsidRDefault="004E18E3" w:rsidP="00F6654C">
      <w:pPr>
        <w:ind w:firstLine="709"/>
        <w:jc w:val="both"/>
        <w:rPr>
          <w:sz w:val="28"/>
          <w:szCs w:val="28"/>
        </w:rPr>
      </w:pPr>
      <w:r w:rsidRPr="003700A7">
        <w:rPr>
          <w:sz w:val="28"/>
          <w:szCs w:val="28"/>
        </w:rPr>
        <w:t xml:space="preserve">Принцип </w:t>
      </w:r>
      <w:r w:rsidRPr="002F73A4">
        <w:rPr>
          <w:b/>
          <w:sz w:val="28"/>
          <w:szCs w:val="28"/>
        </w:rPr>
        <w:t>научности,</w:t>
      </w:r>
      <w:r w:rsidRPr="003700A7">
        <w:rPr>
          <w:sz w:val="28"/>
          <w:szCs w:val="28"/>
        </w:rPr>
        <w:t xml:space="preserve"> предполагающий использование новейших достижений педагогики  и психологии для обеспечения наибольшей эффективности дополнительного образования.</w:t>
      </w:r>
    </w:p>
    <w:p w:rsidR="004E18E3" w:rsidRPr="003700A7" w:rsidRDefault="004E18E3" w:rsidP="00F6654C">
      <w:pPr>
        <w:ind w:firstLine="709"/>
        <w:jc w:val="both"/>
        <w:rPr>
          <w:sz w:val="28"/>
          <w:szCs w:val="28"/>
        </w:rPr>
      </w:pPr>
      <w:r w:rsidRPr="003700A7">
        <w:rPr>
          <w:sz w:val="28"/>
          <w:szCs w:val="28"/>
        </w:rPr>
        <w:t xml:space="preserve">Принцип </w:t>
      </w:r>
      <w:r w:rsidRPr="002F73A4">
        <w:rPr>
          <w:b/>
          <w:sz w:val="28"/>
          <w:szCs w:val="28"/>
        </w:rPr>
        <w:t xml:space="preserve">природосообразности </w:t>
      </w:r>
      <w:r w:rsidRPr="003700A7">
        <w:rPr>
          <w:sz w:val="28"/>
          <w:szCs w:val="28"/>
        </w:rPr>
        <w:t xml:space="preserve"> и культуросообразности, как основа для разнообразной досуговой деятельности, в соответствии с возрастом, потребностями, способностями личности и окружающей ее природной среды.</w:t>
      </w:r>
    </w:p>
    <w:p w:rsidR="004E18E3" w:rsidRPr="003700A7" w:rsidRDefault="004E18E3" w:rsidP="00F6654C">
      <w:pPr>
        <w:ind w:firstLine="709"/>
        <w:jc w:val="both"/>
        <w:rPr>
          <w:sz w:val="28"/>
          <w:szCs w:val="28"/>
        </w:rPr>
      </w:pPr>
      <w:r w:rsidRPr="003700A7">
        <w:rPr>
          <w:sz w:val="28"/>
          <w:szCs w:val="28"/>
        </w:rPr>
        <w:t>Принцип</w:t>
      </w:r>
      <w:r w:rsidRPr="002F73A4">
        <w:rPr>
          <w:b/>
          <w:sz w:val="28"/>
          <w:szCs w:val="28"/>
        </w:rPr>
        <w:t xml:space="preserve"> игры</w:t>
      </w:r>
      <w:r w:rsidRPr="003700A7">
        <w:rPr>
          <w:sz w:val="28"/>
          <w:szCs w:val="28"/>
        </w:rPr>
        <w:t>, реализуемый посредством включения участников смены в ролевые игры.</w:t>
      </w:r>
    </w:p>
    <w:p w:rsidR="004E18E3" w:rsidRPr="003700A7" w:rsidRDefault="004E18E3" w:rsidP="00F6654C">
      <w:pPr>
        <w:ind w:firstLine="709"/>
        <w:jc w:val="both"/>
        <w:rPr>
          <w:sz w:val="28"/>
          <w:szCs w:val="28"/>
        </w:rPr>
      </w:pPr>
      <w:r w:rsidRPr="003700A7">
        <w:rPr>
          <w:sz w:val="28"/>
          <w:szCs w:val="28"/>
        </w:rPr>
        <w:t xml:space="preserve">Принцип </w:t>
      </w:r>
      <w:r w:rsidRPr="002F73A4">
        <w:rPr>
          <w:b/>
          <w:sz w:val="28"/>
          <w:szCs w:val="28"/>
        </w:rPr>
        <w:t>творческого</w:t>
      </w:r>
      <w:r w:rsidRPr="003700A7">
        <w:rPr>
          <w:sz w:val="28"/>
          <w:szCs w:val="28"/>
        </w:rPr>
        <w:t xml:space="preserve"> начала в воспитании, предполагающий создание условий для активной самореализации детей в коллективной творческой деятельности.</w:t>
      </w:r>
    </w:p>
    <w:p w:rsidR="004E18E3" w:rsidRPr="003700A7" w:rsidRDefault="004E18E3" w:rsidP="00F6654C">
      <w:pPr>
        <w:ind w:firstLine="709"/>
        <w:jc w:val="both"/>
        <w:rPr>
          <w:sz w:val="28"/>
          <w:szCs w:val="28"/>
        </w:rPr>
      </w:pPr>
      <w:r w:rsidRPr="003700A7">
        <w:rPr>
          <w:sz w:val="28"/>
          <w:szCs w:val="28"/>
        </w:rPr>
        <w:t xml:space="preserve">Принцип </w:t>
      </w:r>
      <w:r w:rsidRPr="002F73A4">
        <w:rPr>
          <w:b/>
          <w:sz w:val="28"/>
          <w:szCs w:val="28"/>
        </w:rPr>
        <w:t>свободы</w:t>
      </w:r>
      <w:r w:rsidRPr="003700A7">
        <w:rPr>
          <w:sz w:val="28"/>
          <w:szCs w:val="28"/>
        </w:rPr>
        <w:t xml:space="preserve"> самовыражения, который предполагает, что окончательный выбор способов и видов деятельности  должен оставаться за личностью.</w:t>
      </w:r>
    </w:p>
    <w:p w:rsidR="004E18E3" w:rsidRPr="003700A7" w:rsidRDefault="004E18E3" w:rsidP="00F6654C">
      <w:pPr>
        <w:ind w:firstLine="709"/>
        <w:jc w:val="both"/>
        <w:rPr>
          <w:sz w:val="28"/>
          <w:szCs w:val="28"/>
        </w:rPr>
      </w:pPr>
      <w:r w:rsidRPr="003700A7">
        <w:rPr>
          <w:sz w:val="28"/>
          <w:szCs w:val="28"/>
        </w:rPr>
        <w:t xml:space="preserve">Принцип социально – педагогической </w:t>
      </w:r>
      <w:r w:rsidRPr="002F73A4">
        <w:rPr>
          <w:b/>
          <w:sz w:val="28"/>
          <w:szCs w:val="28"/>
        </w:rPr>
        <w:t>компетентности</w:t>
      </w:r>
      <w:r w:rsidRPr="003700A7">
        <w:rPr>
          <w:sz w:val="28"/>
          <w:szCs w:val="28"/>
        </w:rPr>
        <w:t xml:space="preserve"> кадров, предполагающий, необходимый уровень  психолого – педагогической и методической подготовленности работников к решению определенного круга социально – педагогических проблем и постоянное его повышение.</w:t>
      </w:r>
    </w:p>
    <w:p w:rsidR="004E18E3" w:rsidRPr="003700A7" w:rsidRDefault="004E18E3" w:rsidP="00F6654C">
      <w:pPr>
        <w:ind w:firstLine="709"/>
        <w:jc w:val="both"/>
        <w:rPr>
          <w:sz w:val="28"/>
          <w:szCs w:val="28"/>
        </w:rPr>
      </w:pPr>
      <w:r w:rsidRPr="003700A7">
        <w:rPr>
          <w:sz w:val="28"/>
          <w:szCs w:val="28"/>
        </w:rPr>
        <w:t xml:space="preserve">Принцип </w:t>
      </w:r>
      <w:r w:rsidRPr="002F73A4">
        <w:rPr>
          <w:b/>
          <w:sz w:val="28"/>
          <w:szCs w:val="28"/>
        </w:rPr>
        <w:t>безопасности</w:t>
      </w:r>
      <w:r w:rsidRPr="003700A7">
        <w:rPr>
          <w:sz w:val="28"/>
          <w:szCs w:val="28"/>
        </w:rPr>
        <w:t xml:space="preserve"> жизни и здоровья детей, защита их прав и личного достоинства;</w:t>
      </w:r>
    </w:p>
    <w:p w:rsidR="004E18E3" w:rsidRPr="002F73A4" w:rsidRDefault="004E18E3" w:rsidP="00F6654C">
      <w:pPr>
        <w:jc w:val="center"/>
        <w:rPr>
          <w:b/>
          <w:sz w:val="28"/>
          <w:szCs w:val="28"/>
        </w:rPr>
      </w:pPr>
      <w:r w:rsidRPr="003700A7">
        <w:rPr>
          <w:b/>
          <w:sz w:val="28"/>
          <w:szCs w:val="28"/>
        </w:rPr>
        <w:t>Ресурсное обеспечение</w:t>
      </w:r>
    </w:p>
    <w:p w:rsidR="002F73A4" w:rsidRDefault="002D2C09" w:rsidP="00F6654C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</w:rPr>
      </w:pPr>
      <w:r w:rsidRPr="003700A7">
        <w:rPr>
          <w:b/>
          <w:sz w:val="28"/>
          <w:szCs w:val="28"/>
        </w:rPr>
        <w:t>Руководитель - координатор  программы</w:t>
      </w:r>
      <w:r w:rsidRPr="003700A7">
        <w:rPr>
          <w:sz w:val="28"/>
          <w:szCs w:val="28"/>
        </w:rPr>
        <w:t xml:space="preserve">  </w:t>
      </w:r>
      <w:r w:rsidRPr="003700A7">
        <w:rPr>
          <w:b/>
          <w:sz w:val="28"/>
          <w:szCs w:val="28"/>
        </w:rPr>
        <w:t>«Паруса Мечты»</w:t>
      </w:r>
      <w:r w:rsidRPr="003700A7">
        <w:rPr>
          <w:sz w:val="28"/>
          <w:szCs w:val="28"/>
        </w:rPr>
        <w:t xml:space="preserve"> - заместитель начальника лагеря по воспитательной работе: осуществляет  программно – методическое  обеспечение  и  координацию  всех  программ  и  </w:t>
      </w:r>
      <w:r w:rsidRPr="003700A7">
        <w:rPr>
          <w:sz w:val="28"/>
          <w:szCs w:val="28"/>
        </w:rPr>
        <w:lastRenderedPageBreak/>
        <w:t>подпрограмм  летней  оздоровительно-образовательной смены  на  базе  ДОЛ «Мечта»   организует  учебу  педагогического  коллектива  и  введение  в  программу  для  персонала  лагеря, проводит  комплексный</w:t>
      </w:r>
      <w:r w:rsidR="002F73A4">
        <w:rPr>
          <w:sz w:val="28"/>
          <w:szCs w:val="28"/>
        </w:rPr>
        <w:t xml:space="preserve">  анализ  реализации  Программы.</w:t>
      </w:r>
    </w:p>
    <w:p w:rsidR="002D2C09" w:rsidRPr="002F73A4" w:rsidRDefault="002D2C09" w:rsidP="00F6654C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</w:rPr>
      </w:pPr>
      <w:r w:rsidRPr="003700A7">
        <w:rPr>
          <w:b/>
          <w:sz w:val="28"/>
          <w:szCs w:val="28"/>
        </w:rPr>
        <w:t>Старший  воспитатель</w:t>
      </w:r>
      <w:r w:rsidRPr="003700A7">
        <w:rPr>
          <w:sz w:val="28"/>
          <w:szCs w:val="28"/>
        </w:rPr>
        <w:t xml:space="preserve"> </w:t>
      </w:r>
      <w:r w:rsidRPr="003700A7">
        <w:rPr>
          <w:b/>
          <w:sz w:val="28"/>
          <w:szCs w:val="28"/>
        </w:rPr>
        <w:t xml:space="preserve"> - </w:t>
      </w:r>
      <w:r w:rsidRPr="003700A7">
        <w:rPr>
          <w:sz w:val="28"/>
          <w:szCs w:val="28"/>
        </w:rPr>
        <w:t xml:space="preserve"> осуществляет  организацию  лагерной  смены,  реализацию  основных  направлений  Программы. Осуществляет психолого - педагогическое  сопровождение  Программы,  анализ  результатов  педагогической  деятельности,  налаживание  и  оценку уровня  психологической  комфортности  каждого  ребенка,  тестирование  и  социометрия  на  начало  и  конец  смены.</w:t>
      </w:r>
    </w:p>
    <w:p w:rsidR="002F73A4" w:rsidRDefault="002D2C09" w:rsidP="00F6654C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</w:rPr>
      </w:pPr>
      <w:r w:rsidRPr="003700A7">
        <w:rPr>
          <w:b/>
          <w:sz w:val="28"/>
          <w:szCs w:val="28"/>
        </w:rPr>
        <w:t xml:space="preserve">Педагоги – организаторы  (воспитатель + вожатый) - </w:t>
      </w:r>
      <w:r w:rsidRPr="003700A7">
        <w:rPr>
          <w:sz w:val="28"/>
          <w:szCs w:val="28"/>
        </w:rPr>
        <w:t xml:space="preserve">несут  ответственность  за  жизнь  и  здоровье  детей,  соблюдение  режима  дня,  организацию  работы  отрядов  по  реализации  Программы, взаимодействие с родителями. </w:t>
      </w:r>
    </w:p>
    <w:p w:rsidR="002F73A4" w:rsidRDefault="002D2C09" w:rsidP="00F6654C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</w:rPr>
      </w:pPr>
      <w:r w:rsidRPr="003700A7">
        <w:rPr>
          <w:b/>
          <w:sz w:val="28"/>
          <w:szCs w:val="28"/>
        </w:rPr>
        <w:t>Спецкадры</w:t>
      </w:r>
      <w:r w:rsidRPr="003700A7">
        <w:rPr>
          <w:sz w:val="28"/>
          <w:szCs w:val="28"/>
        </w:rPr>
        <w:t xml:space="preserve"> - (физрук,  плаврук,  музыкальный  руководитель  и др.)  осуществляют  специализированную  педагогическую  деятельность  в  рамках  функциональных  обязанностей, привлекаются  для  педагогического  руководства  работой  органов  детского  самоуправления и к участию в общих мероприятиях. </w:t>
      </w:r>
    </w:p>
    <w:p w:rsidR="002D2C09" w:rsidRPr="003700A7" w:rsidRDefault="002D2C09" w:rsidP="00F6654C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</w:rPr>
      </w:pPr>
      <w:r w:rsidRPr="003700A7">
        <w:rPr>
          <w:b/>
          <w:sz w:val="28"/>
          <w:szCs w:val="28"/>
        </w:rPr>
        <w:t>Педагоги  -</w:t>
      </w:r>
      <w:r w:rsidR="002F73A4">
        <w:rPr>
          <w:b/>
          <w:sz w:val="28"/>
          <w:szCs w:val="28"/>
        </w:rPr>
        <w:t xml:space="preserve"> организаторы -</w:t>
      </w:r>
      <w:r w:rsidRPr="003700A7">
        <w:rPr>
          <w:b/>
          <w:sz w:val="28"/>
          <w:szCs w:val="28"/>
        </w:rPr>
        <w:t xml:space="preserve"> </w:t>
      </w:r>
      <w:r w:rsidRPr="003700A7">
        <w:rPr>
          <w:sz w:val="28"/>
          <w:szCs w:val="28"/>
        </w:rPr>
        <w:t>отвечают  за  содержание  деятельности  Морской школы;  организуют  консультативную  и  практическую  помощь  отрядным  вожатым,  подготавливают  творческие  отчеты,  мастерские,  сценические  площадки, конкурсы,  соревнования и   т.п.)</w:t>
      </w:r>
    </w:p>
    <w:p w:rsidR="004E18E3" w:rsidRPr="003700A7" w:rsidRDefault="004E18E3" w:rsidP="00F6654C">
      <w:pPr>
        <w:ind w:firstLine="709"/>
        <w:jc w:val="both"/>
        <w:rPr>
          <w:sz w:val="28"/>
          <w:szCs w:val="28"/>
        </w:rPr>
      </w:pPr>
      <w:r w:rsidRPr="002F73A4">
        <w:rPr>
          <w:b/>
          <w:sz w:val="28"/>
          <w:szCs w:val="28"/>
        </w:rPr>
        <w:t>Воспитатели</w:t>
      </w:r>
      <w:r w:rsidRPr="003700A7">
        <w:rPr>
          <w:sz w:val="28"/>
          <w:szCs w:val="28"/>
        </w:rPr>
        <w:t xml:space="preserve"> – педагоги общеобразовательных школ </w:t>
      </w:r>
      <w:r w:rsidR="00A7091D" w:rsidRPr="003700A7">
        <w:rPr>
          <w:sz w:val="28"/>
          <w:szCs w:val="28"/>
        </w:rPr>
        <w:t>Восточного Оренбуржья.</w:t>
      </w:r>
    </w:p>
    <w:p w:rsidR="004E18E3" w:rsidRPr="003700A7" w:rsidRDefault="004E18E3" w:rsidP="00F6654C">
      <w:pPr>
        <w:ind w:firstLine="709"/>
        <w:jc w:val="both"/>
        <w:rPr>
          <w:sz w:val="28"/>
          <w:szCs w:val="28"/>
        </w:rPr>
      </w:pPr>
      <w:r w:rsidRPr="002F73A4">
        <w:rPr>
          <w:b/>
          <w:sz w:val="28"/>
          <w:szCs w:val="28"/>
        </w:rPr>
        <w:t>Вожатые</w:t>
      </w:r>
      <w:r w:rsidRPr="003700A7">
        <w:rPr>
          <w:sz w:val="28"/>
          <w:szCs w:val="28"/>
        </w:rPr>
        <w:t xml:space="preserve"> – молодые люди, девушки</w:t>
      </w:r>
      <w:r w:rsidR="00005F0A" w:rsidRPr="003700A7">
        <w:rPr>
          <w:sz w:val="28"/>
          <w:szCs w:val="28"/>
        </w:rPr>
        <w:t xml:space="preserve"> и юныши</w:t>
      </w:r>
      <w:r w:rsidRPr="003700A7">
        <w:rPr>
          <w:sz w:val="28"/>
          <w:szCs w:val="28"/>
        </w:rPr>
        <w:t xml:space="preserve"> из числа студентов высших и средних  учебных заведений, прошедших подготовку в «Школе вожатых» при </w:t>
      </w:r>
      <w:r w:rsidR="002D2C09" w:rsidRPr="003700A7">
        <w:rPr>
          <w:sz w:val="28"/>
          <w:szCs w:val="28"/>
        </w:rPr>
        <w:t>Отделе образования Новоорского района</w:t>
      </w:r>
      <w:r w:rsidR="00A7091D" w:rsidRPr="003700A7">
        <w:rPr>
          <w:sz w:val="28"/>
          <w:szCs w:val="28"/>
        </w:rPr>
        <w:t xml:space="preserve">. </w:t>
      </w:r>
      <w:r w:rsidRPr="003700A7">
        <w:rPr>
          <w:sz w:val="28"/>
          <w:szCs w:val="28"/>
        </w:rPr>
        <w:t>К работе допускаются вожатые при наличии свидетельства об обучении, прошедшие медицинское освидетельствование  и собеседование  с администрацией лагеря.</w:t>
      </w:r>
    </w:p>
    <w:p w:rsidR="004E18E3" w:rsidRPr="003700A7" w:rsidRDefault="004E18E3" w:rsidP="00F6654C">
      <w:pPr>
        <w:ind w:firstLine="709"/>
        <w:jc w:val="both"/>
        <w:rPr>
          <w:sz w:val="28"/>
          <w:szCs w:val="28"/>
        </w:rPr>
      </w:pPr>
      <w:r w:rsidRPr="003700A7">
        <w:rPr>
          <w:sz w:val="28"/>
          <w:szCs w:val="28"/>
        </w:rPr>
        <w:t>Педагогам даются знания по вопросам, с  которыми им придется столкнуться во время работы в лагере.</w:t>
      </w:r>
    </w:p>
    <w:p w:rsidR="001176B4" w:rsidRPr="004F49A9" w:rsidRDefault="004E18E3" w:rsidP="00F6654C">
      <w:pPr>
        <w:ind w:firstLine="709"/>
        <w:jc w:val="both"/>
        <w:rPr>
          <w:sz w:val="28"/>
          <w:szCs w:val="28"/>
        </w:rPr>
      </w:pPr>
      <w:r w:rsidRPr="003700A7">
        <w:rPr>
          <w:sz w:val="28"/>
          <w:szCs w:val="28"/>
        </w:rPr>
        <w:t>По итогам работы выбираются лучшие вожатые по номинациям:</w:t>
      </w:r>
      <w:r w:rsidR="00A7091D" w:rsidRPr="003700A7">
        <w:rPr>
          <w:sz w:val="28"/>
          <w:szCs w:val="28"/>
        </w:rPr>
        <w:t xml:space="preserve"> </w:t>
      </w:r>
      <w:r w:rsidRPr="003700A7">
        <w:rPr>
          <w:sz w:val="28"/>
          <w:szCs w:val="28"/>
        </w:rPr>
        <w:t>«Успешный дебют»</w:t>
      </w:r>
      <w:r w:rsidR="00A7091D" w:rsidRPr="003700A7">
        <w:rPr>
          <w:sz w:val="28"/>
          <w:szCs w:val="28"/>
        </w:rPr>
        <w:t xml:space="preserve">, </w:t>
      </w:r>
      <w:r w:rsidRPr="003700A7">
        <w:rPr>
          <w:sz w:val="28"/>
          <w:szCs w:val="28"/>
        </w:rPr>
        <w:t>«Опыт и мастерство»</w:t>
      </w:r>
      <w:r w:rsidR="00A7091D" w:rsidRPr="003700A7">
        <w:rPr>
          <w:sz w:val="28"/>
          <w:szCs w:val="28"/>
        </w:rPr>
        <w:t xml:space="preserve">, </w:t>
      </w:r>
      <w:r w:rsidRPr="003700A7">
        <w:rPr>
          <w:sz w:val="28"/>
          <w:szCs w:val="28"/>
        </w:rPr>
        <w:t>«Новизна и оригинальность»</w:t>
      </w:r>
      <w:r w:rsidR="00A7091D" w:rsidRPr="003700A7">
        <w:rPr>
          <w:sz w:val="28"/>
          <w:szCs w:val="28"/>
        </w:rPr>
        <w:t xml:space="preserve">, </w:t>
      </w:r>
      <w:r w:rsidRPr="003700A7">
        <w:rPr>
          <w:sz w:val="28"/>
          <w:szCs w:val="28"/>
        </w:rPr>
        <w:t>«Лучший вожатый по итогам детского голосования»</w:t>
      </w:r>
      <w:r w:rsidR="00A7091D" w:rsidRPr="003700A7">
        <w:rPr>
          <w:sz w:val="28"/>
          <w:szCs w:val="28"/>
        </w:rPr>
        <w:t>.</w:t>
      </w:r>
    </w:p>
    <w:p w:rsidR="002D2C09" w:rsidRPr="004F49A9" w:rsidRDefault="004F49A9" w:rsidP="00F66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 реализации  Программы</w:t>
      </w:r>
    </w:p>
    <w:p w:rsidR="002D2C09" w:rsidRPr="003700A7" w:rsidRDefault="002D2C09" w:rsidP="00F6654C">
      <w:pPr>
        <w:ind w:firstLine="709"/>
        <w:jc w:val="both"/>
        <w:rPr>
          <w:sz w:val="28"/>
          <w:szCs w:val="28"/>
        </w:rPr>
      </w:pPr>
      <w:r w:rsidRPr="003700A7">
        <w:rPr>
          <w:sz w:val="28"/>
          <w:szCs w:val="28"/>
        </w:rPr>
        <w:t xml:space="preserve">Проведение  обучающих  семинаров, психолого-педагогических, имитационных и ролевых  игр  для  членов педагогического  отряда  и  инструктажа  для  обслуживающего  персонала.  </w:t>
      </w:r>
    </w:p>
    <w:p w:rsidR="002D2C09" w:rsidRPr="003700A7" w:rsidRDefault="002D2C09" w:rsidP="00F6654C">
      <w:pPr>
        <w:ind w:firstLine="709"/>
        <w:jc w:val="both"/>
        <w:rPr>
          <w:sz w:val="28"/>
          <w:szCs w:val="28"/>
        </w:rPr>
      </w:pPr>
      <w:r w:rsidRPr="003700A7">
        <w:rPr>
          <w:sz w:val="28"/>
          <w:szCs w:val="28"/>
        </w:rPr>
        <w:t xml:space="preserve">Добровольное  участие  в  реализации  Программы  всех  взрослых  участников  смены (обслуживающий  персонал,  мед. работники  и  др.),  а  также  тесное  взаимодействие  с  объектами  социокультурной  среды  </w:t>
      </w:r>
      <w:r w:rsidR="001176B4" w:rsidRPr="003700A7">
        <w:rPr>
          <w:sz w:val="28"/>
          <w:szCs w:val="28"/>
        </w:rPr>
        <w:t>Новоорского</w:t>
      </w:r>
      <w:r w:rsidRPr="003700A7">
        <w:rPr>
          <w:sz w:val="28"/>
          <w:szCs w:val="28"/>
        </w:rPr>
        <w:t xml:space="preserve">  района (ГИБДД, Пожарная часть).  </w:t>
      </w:r>
    </w:p>
    <w:p w:rsidR="002D2C09" w:rsidRPr="003700A7" w:rsidRDefault="002D2C09" w:rsidP="00F6654C">
      <w:pPr>
        <w:ind w:firstLine="709"/>
        <w:jc w:val="both"/>
        <w:rPr>
          <w:sz w:val="28"/>
          <w:szCs w:val="28"/>
        </w:rPr>
      </w:pPr>
      <w:r w:rsidRPr="003700A7">
        <w:rPr>
          <w:sz w:val="28"/>
          <w:szCs w:val="28"/>
        </w:rPr>
        <w:lastRenderedPageBreak/>
        <w:t xml:space="preserve">Финансирование  Программы  в  соответствии  с  нормой,  создание  достаточной  материальной  базы  для  спортивных,  оздоровительных, творческих  мероприятий.  </w:t>
      </w:r>
    </w:p>
    <w:p w:rsidR="00601AF5" w:rsidRPr="004F49A9" w:rsidRDefault="00601AF5" w:rsidP="00F6654C">
      <w:pPr>
        <w:jc w:val="center"/>
        <w:rPr>
          <w:b/>
          <w:sz w:val="28"/>
          <w:szCs w:val="28"/>
        </w:rPr>
      </w:pPr>
      <w:r w:rsidRPr="004F49A9">
        <w:rPr>
          <w:b/>
          <w:sz w:val="28"/>
          <w:szCs w:val="28"/>
        </w:rPr>
        <w:t xml:space="preserve">Перечень психолого-реабилитационных мероприятий </w:t>
      </w:r>
    </w:p>
    <w:tbl>
      <w:tblPr>
        <w:tblpPr w:leftFromText="180" w:rightFromText="180" w:vertAnchor="text" w:horzAnchor="margin" w:tblpXSpec="center" w:tblpY="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8"/>
        <w:gridCol w:w="8183"/>
      </w:tblGrid>
      <w:tr w:rsidR="00601AF5" w:rsidRPr="003700A7" w:rsidTr="00C7680F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F5" w:rsidRPr="003700A7" w:rsidRDefault="00601AF5" w:rsidP="00F66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F5" w:rsidRPr="003700A7" w:rsidRDefault="00601AF5" w:rsidP="00F6654C">
            <w:pPr>
              <w:jc w:val="center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Мероприятия</w:t>
            </w:r>
          </w:p>
        </w:tc>
      </w:tr>
      <w:tr w:rsidR="00601AF5" w:rsidRPr="003700A7" w:rsidTr="00C7680F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F5" w:rsidRPr="003700A7" w:rsidRDefault="00601AF5" w:rsidP="00F6654C">
            <w:pPr>
              <w:jc w:val="center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1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F5" w:rsidRPr="003700A7" w:rsidRDefault="00601AF5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Игра на знакомство «Свечка»</w:t>
            </w:r>
          </w:p>
        </w:tc>
      </w:tr>
      <w:tr w:rsidR="00601AF5" w:rsidRPr="003700A7" w:rsidTr="00C7680F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F5" w:rsidRPr="003700A7" w:rsidRDefault="00601AF5" w:rsidP="00F6654C">
            <w:pPr>
              <w:jc w:val="center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2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F5" w:rsidRPr="003700A7" w:rsidRDefault="00601AF5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 xml:space="preserve">Анкетирование «Какой я?»  </w:t>
            </w:r>
          </w:p>
        </w:tc>
      </w:tr>
      <w:tr w:rsidR="00601AF5" w:rsidRPr="003700A7" w:rsidTr="00C7680F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F5" w:rsidRPr="003700A7" w:rsidRDefault="00601AF5" w:rsidP="00F6654C">
            <w:pPr>
              <w:jc w:val="center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3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F5" w:rsidRPr="003700A7" w:rsidRDefault="00601AF5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Ролевая игра «Радость человеческого общения»</w:t>
            </w:r>
          </w:p>
        </w:tc>
      </w:tr>
      <w:tr w:rsidR="00601AF5" w:rsidRPr="003700A7" w:rsidTr="00C7680F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F5" w:rsidRPr="003700A7" w:rsidRDefault="00601AF5" w:rsidP="00F6654C">
            <w:pPr>
              <w:jc w:val="center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4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F5" w:rsidRPr="003700A7" w:rsidRDefault="00601AF5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Анкетирование «Я и мой отряд»</w:t>
            </w:r>
          </w:p>
        </w:tc>
      </w:tr>
      <w:tr w:rsidR="00601AF5" w:rsidRPr="003700A7" w:rsidTr="00C7680F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F5" w:rsidRPr="003700A7" w:rsidRDefault="00601AF5" w:rsidP="00F6654C">
            <w:pPr>
              <w:jc w:val="center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5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F5" w:rsidRPr="003700A7" w:rsidRDefault="00601AF5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Игра «Узнай в себе лидера»</w:t>
            </w:r>
          </w:p>
        </w:tc>
      </w:tr>
      <w:tr w:rsidR="00601AF5" w:rsidRPr="003700A7" w:rsidTr="00C7680F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F5" w:rsidRPr="003700A7" w:rsidRDefault="00601AF5" w:rsidP="00F6654C">
            <w:pPr>
              <w:jc w:val="center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6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F5" w:rsidRPr="003700A7" w:rsidRDefault="00601AF5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Проведение социометрии</w:t>
            </w:r>
          </w:p>
        </w:tc>
      </w:tr>
      <w:tr w:rsidR="00601AF5" w:rsidRPr="003700A7" w:rsidTr="00C7680F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F5" w:rsidRPr="003700A7" w:rsidRDefault="00601AF5" w:rsidP="00F6654C">
            <w:pPr>
              <w:jc w:val="center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7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F5" w:rsidRPr="003700A7" w:rsidRDefault="00601AF5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Психологические тренинги</w:t>
            </w:r>
          </w:p>
        </w:tc>
      </w:tr>
      <w:tr w:rsidR="00601AF5" w:rsidRPr="003700A7" w:rsidTr="00C7680F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F5" w:rsidRPr="003700A7" w:rsidRDefault="00601AF5" w:rsidP="00F6654C">
            <w:pPr>
              <w:jc w:val="center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8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F5" w:rsidRPr="003700A7" w:rsidRDefault="00601AF5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Круглый стол «Я в лагере»</w:t>
            </w:r>
          </w:p>
        </w:tc>
      </w:tr>
      <w:tr w:rsidR="00601AF5" w:rsidRPr="003700A7" w:rsidTr="00C7680F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F5" w:rsidRPr="003700A7" w:rsidRDefault="00601AF5" w:rsidP="00F6654C">
            <w:pPr>
              <w:jc w:val="center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9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F5" w:rsidRPr="003700A7" w:rsidRDefault="00601AF5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Игра на прощание «Свечка»</w:t>
            </w:r>
          </w:p>
        </w:tc>
      </w:tr>
      <w:tr w:rsidR="00601AF5" w:rsidRPr="003700A7" w:rsidTr="00C7680F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F5" w:rsidRPr="003700A7" w:rsidRDefault="00601AF5" w:rsidP="00F6654C">
            <w:pPr>
              <w:jc w:val="center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10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F5" w:rsidRPr="003700A7" w:rsidRDefault="00601AF5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 xml:space="preserve">Индивидуальные занятия с психологом </w:t>
            </w:r>
          </w:p>
        </w:tc>
      </w:tr>
    </w:tbl>
    <w:p w:rsidR="00601AF5" w:rsidRPr="003700A7" w:rsidRDefault="00601AF5" w:rsidP="00F6654C">
      <w:pPr>
        <w:pStyle w:val="Style6"/>
        <w:spacing w:line="240" w:lineRule="auto"/>
        <w:jc w:val="both"/>
        <w:rPr>
          <w:rStyle w:val="FontStyle49"/>
          <w:b w:val="0"/>
          <w:sz w:val="28"/>
          <w:szCs w:val="28"/>
        </w:rPr>
      </w:pPr>
    </w:p>
    <w:p w:rsidR="00601AF5" w:rsidRPr="004F49A9" w:rsidRDefault="00601AF5" w:rsidP="00F6654C">
      <w:pPr>
        <w:pStyle w:val="Style6"/>
        <w:spacing w:line="240" w:lineRule="auto"/>
        <w:ind w:firstLine="709"/>
        <w:jc w:val="both"/>
        <w:rPr>
          <w:bCs/>
          <w:sz w:val="28"/>
          <w:szCs w:val="28"/>
        </w:rPr>
      </w:pPr>
      <w:r w:rsidRPr="003700A7">
        <w:rPr>
          <w:rStyle w:val="FontStyle49"/>
          <w:b w:val="0"/>
          <w:sz w:val="28"/>
          <w:szCs w:val="28"/>
        </w:rPr>
        <w:t xml:space="preserve">На протяжении всей лагерной смены работают </w:t>
      </w:r>
      <w:r w:rsidRPr="003700A7">
        <w:rPr>
          <w:rStyle w:val="FontStyle49"/>
          <w:sz w:val="28"/>
          <w:szCs w:val="28"/>
        </w:rPr>
        <w:t>кружки и спортивные секции</w:t>
      </w:r>
      <w:r w:rsidR="00792E26">
        <w:rPr>
          <w:rStyle w:val="FontStyle49"/>
          <w:b w:val="0"/>
          <w:sz w:val="28"/>
          <w:szCs w:val="28"/>
        </w:rPr>
        <w:t>.</w:t>
      </w:r>
      <w:r w:rsidR="00792E26">
        <w:rPr>
          <w:bCs/>
          <w:sz w:val="28"/>
          <w:szCs w:val="28"/>
        </w:rPr>
        <w:t xml:space="preserve"> </w:t>
      </w:r>
      <w:r w:rsidRPr="003700A7">
        <w:rPr>
          <w:rStyle w:val="FontStyle49"/>
          <w:b w:val="0"/>
          <w:sz w:val="28"/>
          <w:szCs w:val="28"/>
        </w:rPr>
        <w:t>Ребята детского оздоровительного лагеря примут участие в мероприятиях в рамках акции «Мы за здоровый образ жизни».</w:t>
      </w:r>
    </w:p>
    <w:p w:rsidR="00601AF5" w:rsidRPr="003700A7" w:rsidRDefault="00601AF5" w:rsidP="00F6654C">
      <w:pPr>
        <w:pStyle w:val="Style6"/>
        <w:spacing w:line="240" w:lineRule="auto"/>
        <w:rPr>
          <w:b/>
          <w:sz w:val="28"/>
          <w:szCs w:val="28"/>
        </w:rPr>
      </w:pPr>
      <w:r w:rsidRPr="003700A7">
        <w:rPr>
          <w:b/>
          <w:sz w:val="28"/>
          <w:szCs w:val="28"/>
        </w:rPr>
        <w:t xml:space="preserve">Мероприятия </w:t>
      </w:r>
    </w:p>
    <w:p w:rsidR="00601AF5" w:rsidRPr="003700A7" w:rsidRDefault="00601AF5" w:rsidP="00F6654C">
      <w:pPr>
        <w:pStyle w:val="Style6"/>
        <w:spacing w:line="240" w:lineRule="auto"/>
        <w:rPr>
          <w:rStyle w:val="FontStyle49"/>
          <w:sz w:val="28"/>
          <w:szCs w:val="28"/>
        </w:rPr>
      </w:pPr>
      <w:r w:rsidRPr="003700A7">
        <w:rPr>
          <w:b/>
          <w:sz w:val="28"/>
          <w:szCs w:val="28"/>
        </w:rPr>
        <w:t>в рамках акции «За здоровый образ жизни»</w:t>
      </w:r>
      <w:r w:rsidRPr="003700A7">
        <w:rPr>
          <w:rStyle w:val="FontStyle49"/>
          <w:sz w:val="28"/>
          <w:szCs w:val="28"/>
        </w:rPr>
        <w:t>:</w:t>
      </w:r>
    </w:p>
    <w:tbl>
      <w:tblPr>
        <w:tblpPr w:leftFromText="180" w:rightFromText="180" w:vertAnchor="text" w:horzAnchor="margin" w:tblpY="164"/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6017"/>
        <w:gridCol w:w="2695"/>
      </w:tblGrid>
      <w:tr w:rsidR="00601AF5" w:rsidRPr="003700A7" w:rsidTr="00C7680F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F5" w:rsidRPr="003700A7" w:rsidRDefault="00601AF5" w:rsidP="00F6654C">
            <w:pPr>
              <w:jc w:val="center"/>
              <w:rPr>
                <w:b/>
                <w:sz w:val="28"/>
                <w:szCs w:val="28"/>
              </w:rPr>
            </w:pPr>
            <w:r w:rsidRPr="003700A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F5" w:rsidRPr="003700A7" w:rsidRDefault="00601AF5" w:rsidP="00F6654C">
            <w:pPr>
              <w:jc w:val="center"/>
              <w:rPr>
                <w:b/>
                <w:sz w:val="28"/>
                <w:szCs w:val="28"/>
              </w:rPr>
            </w:pPr>
            <w:r w:rsidRPr="003700A7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F5" w:rsidRPr="003700A7" w:rsidRDefault="00601AF5" w:rsidP="00F6654C">
            <w:pPr>
              <w:rPr>
                <w:b/>
                <w:sz w:val="28"/>
                <w:szCs w:val="28"/>
              </w:rPr>
            </w:pPr>
            <w:r w:rsidRPr="003700A7">
              <w:rPr>
                <w:b/>
                <w:sz w:val="28"/>
                <w:szCs w:val="28"/>
              </w:rPr>
              <w:t>Направление</w:t>
            </w:r>
          </w:p>
        </w:tc>
      </w:tr>
      <w:tr w:rsidR="00601AF5" w:rsidRPr="003700A7" w:rsidTr="00C7680F">
        <w:trPr>
          <w:trHeight w:val="4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F5" w:rsidRPr="003700A7" w:rsidRDefault="00601AF5" w:rsidP="00F6654C">
            <w:pPr>
              <w:jc w:val="center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F5" w:rsidRPr="003700A7" w:rsidRDefault="00601AF5" w:rsidP="00F6654C">
            <w:pPr>
              <w:jc w:val="center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Флешмоб  «Мы за здоровый образ жизни»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F5" w:rsidRPr="003700A7" w:rsidRDefault="00601AF5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оздоровительное творческое</w:t>
            </w:r>
          </w:p>
        </w:tc>
      </w:tr>
      <w:tr w:rsidR="00601AF5" w:rsidRPr="003700A7" w:rsidTr="00C7680F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F5" w:rsidRPr="003700A7" w:rsidRDefault="00601AF5" w:rsidP="00F6654C">
            <w:pPr>
              <w:jc w:val="center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2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F5" w:rsidRPr="003700A7" w:rsidRDefault="00601AF5" w:rsidP="00F6654C">
            <w:pPr>
              <w:jc w:val="center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 xml:space="preserve">«Убедишься ты однажды – в спорте побеждает каждый» - спортивная игра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F5" w:rsidRPr="003700A7" w:rsidRDefault="00601AF5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оздоровительное</w:t>
            </w:r>
          </w:p>
          <w:p w:rsidR="00601AF5" w:rsidRPr="003700A7" w:rsidRDefault="00601AF5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творческое</w:t>
            </w:r>
          </w:p>
        </w:tc>
      </w:tr>
      <w:tr w:rsidR="00601AF5" w:rsidRPr="003700A7" w:rsidTr="00C7680F">
        <w:trPr>
          <w:trHeight w:val="6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F5" w:rsidRPr="003700A7" w:rsidRDefault="00601AF5" w:rsidP="00F6654C">
            <w:pPr>
              <w:jc w:val="center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3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F5" w:rsidRPr="003700A7" w:rsidRDefault="00601AF5" w:rsidP="00F6654C">
            <w:pPr>
              <w:jc w:val="center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«Вокруг света» - танцевальный марафон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F5" w:rsidRPr="003700A7" w:rsidRDefault="00601AF5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спортивное</w:t>
            </w:r>
          </w:p>
          <w:p w:rsidR="00601AF5" w:rsidRPr="003700A7" w:rsidRDefault="00601AF5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творческое</w:t>
            </w:r>
          </w:p>
        </w:tc>
      </w:tr>
      <w:tr w:rsidR="00601AF5" w:rsidRPr="003700A7" w:rsidTr="00C7680F">
        <w:trPr>
          <w:trHeight w:val="5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F5" w:rsidRPr="003700A7" w:rsidRDefault="00601AF5" w:rsidP="00F6654C">
            <w:pPr>
              <w:jc w:val="center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4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F5" w:rsidRPr="003700A7" w:rsidRDefault="00601AF5" w:rsidP="00F6654C">
            <w:pPr>
              <w:jc w:val="center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Акция «Осторожно, вредные привычки»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F5" w:rsidRPr="003700A7" w:rsidRDefault="00601AF5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творческое</w:t>
            </w:r>
          </w:p>
          <w:p w:rsidR="00601AF5" w:rsidRPr="003700A7" w:rsidRDefault="00601AF5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оздоровительное</w:t>
            </w:r>
          </w:p>
        </w:tc>
      </w:tr>
      <w:tr w:rsidR="00601AF5" w:rsidRPr="003700A7" w:rsidTr="00C7680F">
        <w:trPr>
          <w:trHeight w:val="5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F5" w:rsidRPr="003700A7" w:rsidRDefault="004F49A9" w:rsidP="00F66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F5" w:rsidRPr="003700A7" w:rsidRDefault="00601AF5" w:rsidP="00F6654C">
            <w:pPr>
              <w:jc w:val="center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Спортивно-развлекательная игра «Форд Боярд»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F5" w:rsidRPr="003700A7" w:rsidRDefault="00601AF5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спортивное</w:t>
            </w:r>
          </w:p>
          <w:p w:rsidR="00601AF5" w:rsidRPr="003700A7" w:rsidRDefault="00601AF5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творческое</w:t>
            </w:r>
          </w:p>
        </w:tc>
      </w:tr>
      <w:tr w:rsidR="00601AF5" w:rsidRPr="003700A7" w:rsidTr="00C7680F">
        <w:trPr>
          <w:trHeight w:val="5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AF5" w:rsidRPr="003700A7" w:rsidRDefault="00601AF5" w:rsidP="00F6654C">
            <w:pPr>
              <w:jc w:val="center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ежедневно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F5" w:rsidRPr="003700A7" w:rsidRDefault="00601AF5" w:rsidP="00F6654C">
            <w:pPr>
              <w:jc w:val="center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 xml:space="preserve">Прогулки на свежем воздухе, подвижные игры, эстафеты, спортивные соревнования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F5" w:rsidRPr="003700A7" w:rsidRDefault="00601AF5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оздоровительное</w:t>
            </w:r>
          </w:p>
        </w:tc>
      </w:tr>
    </w:tbl>
    <w:p w:rsidR="001176B4" w:rsidRPr="003700A7" w:rsidRDefault="001176B4" w:rsidP="00F6654C">
      <w:pPr>
        <w:rPr>
          <w:b/>
          <w:sz w:val="28"/>
          <w:szCs w:val="28"/>
        </w:rPr>
      </w:pPr>
    </w:p>
    <w:p w:rsidR="001176B4" w:rsidRPr="003700A7" w:rsidRDefault="004E18E3" w:rsidP="00F6654C">
      <w:pPr>
        <w:jc w:val="center"/>
        <w:rPr>
          <w:b/>
          <w:sz w:val="28"/>
          <w:szCs w:val="28"/>
        </w:rPr>
      </w:pPr>
      <w:r w:rsidRPr="003700A7">
        <w:rPr>
          <w:b/>
          <w:sz w:val="28"/>
          <w:szCs w:val="28"/>
        </w:rPr>
        <w:t>Материально – техническая база</w:t>
      </w:r>
      <w:r w:rsidR="00D079B5" w:rsidRPr="003700A7">
        <w:rPr>
          <w:b/>
          <w:sz w:val="28"/>
          <w:szCs w:val="28"/>
        </w:rPr>
        <w:t>.</w:t>
      </w:r>
    </w:p>
    <w:p w:rsidR="004E18E3" w:rsidRPr="003700A7" w:rsidRDefault="004E18E3" w:rsidP="00F6654C">
      <w:pPr>
        <w:ind w:firstLine="709"/>
        <w:jc w:val="both"/>
        <w:rPr>
          <w:sz w:val="28"/>
          <w:szCs w:val="28"/>
        </w:rPr>
      </w:pPr>
      <w:r w:rsidRPr="003700A7">
        <w:rPr>
          <w:sz w:val="28"/>
          <w:szCs w:val="28"/>
        </w:rPr>
        <w:t>На территории лагеря расположены:</w:t>
      </w:r>
    </w:p>
    <w:p w:rsidR="00923BA4" w:rsidRPr="003700A7" w:rsidRDefault="00C55185" w:rsidP="00F6654C">
      <w:pPr>
        <w:pStyle w:val="ab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700A7">
        <w:rPr>
          <w:rStyle w:val="aa"/>
          <w:b w:val="0"/>
          <w:iCs/>
          <w:color w:val="000000"/>
          <w:sz w:val="28"/>
          <w:szCs w:val="28"/>
        </w:rPr>
        <w:t>16</w:t>
      </w:r>
      <w:r w:rsidR="004E18E3" w:rsidRPr="003700A7">
        <w:rPr>
          <w:rStyle w:val="aa"/>
          <w:b w:val="0"/>
          <w:iCs/>
          <w:color w:val="000000"/>
          <w:sz w:val="28"/>
          <w:szCs w:val="28"/>
        </w:rPr>
        <w:t xml:space="preserve">  </w:t>
      </w:r>
      <w:r w:rsidR="00923BA4" w:rsidRPr="003700A7">
        <w:rPr>
          <w:sz w:val="28"/>
          <w:szCs w:val="28"/>
        </w:rPr>
        <w:t>стационарных  дом-вагон, площадью 31,5</w:t>
      </w:r>
      <w:r w:rsidR="004E18E3" w:rsidRPr="003700A7">
        <w:rPr>
          <w:sz w:val="28"/>
          <w:szCs w:val="28"/>
        </w:rPr>
        <w:t xml:space="preserve"> </w:t>
      </w:r>
      <w:r w:rsidR="00923BA4" w:rsidRPr="003700A7">
        <w:rPr>
          <w:sz w:val="28"/>
          <w:szCs w:val="28"/>
        </w:rPr>
        <w:t>м</w:t>
      </w:r>
      <w:r w:rsidR="00923BA4" w:rsidRPr="003700A7">
        <w:rPr>
          <w:sz w:val="28"/>
          <w:szCs w:val="28"/>
          <w:vertAlign w:val="superscript"/>
        </w:rPr>
        <w:t xml:space="preserve">2 </w:t>
      </w:r>
      <w:r w:rsidR="004E18E3" w:rsidRPr="003700A7">
        <w:rPr>
          <w:sz w:val="28"/>
          <w:szCs w:val="28"/>
        </w:rPr>
        <w:t>с размещением по 5 челове</w:t>
      </w:r>
      <w:r w:rsidRPr="003700A7">
        <w:rPr>
          <w:sz w:val="28"/>
          <w:szCs w:val="28"/>
        </w:rPr>
        <w:t xml:space="preserve">к в комнате, год постройки с 2009г. по 2011г. </w:t>
      </w:r>
      <w:r w:rsidR="00923BA4" w:rsidRPr="003700A7">
        <w:rPr>
          <w:sz w:val="28"/>
          <w:szCs w:val="28"/>
        </w:rPr>
        <w:t>г.</w:t>
      </w:r>
      <w:r w:rsidR="004E18E3" w:rsidRPr="003700A7">
        <w:rPr>
          <w:sz w:val="28"/>
          <w:szCs w:val="28"/>
        </w:rPr>
        <w:t xml:space="preserve"> в домике 2 комнаты, всего в домике размещается 10 человек</w:t>
      </w:r>
      <w:r w:rsidRPr="003700A7">
        <w:rPr>
          <w:sz w:val="28"/>
          <w:szCs w:val="28"/>
        </w:rPr>
        <w:t xml:space="preserve"> имеется веранда</w:t>
      </w:r>
      <w:r w:rsidR="004E18E3" w:rsidRPr="003700A7">
        <w:rPr>
          <w:sz w:val="28"/>
          <w:szCs w:val="28"/>
        </w:rPr>
        <w:t>;</w:t>
      </w:r>
    </w:p>
    <w:p w:rsidR="004E18E3" w:rsidRPr="003700A7" w:rsidRDefault="00923BA4" w:rsidP="00F6654C">
      <w:pPr>
        <w:pStyle w:val="ab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 xml:space="preserve">Спальный корпус на 35 мест, площадью 254,8 </w:t>
      </w:r>
      <w:r w:rsidR="00C81177" w:rsidRPr="003700A7">
        <w:rPr>
          <w:sz w:val="28"/>
          <w:szCs w:val="28"/>
        </w:rPr>
        <w:t>м</w:t>
      </w:r>
      <w:r w:rsidR="00C81177" w:rsidRPr="003700A7">
        <w:rPr>
          <w:sz w:val="28"/>
          <w:szCs w:val="28"/>
          <w:vertAlign w:val="superscript"/>
        </w:rPr>
        <w:t>2</w:t>
      </w:r>
      <w:r w:rsidRPr="003700A7">
        <w:rPr>
          <w:sz w:val="28"/>
          <w:szCs w:val="28"/>
        </w:rPr>
        <w:t>.,  2003 года постройки, оборудованный умывальниками, душевыми кабинами и двумя санузлами;</w:t>
      </w:r>
    </w:p>
    <w:p w:rsidR="00C81177" w:rsidRPr="003700A7" w:rsidRDefault="00C81177" w:rsidP="00F6654C">
      <w:pPr>
        <w:pStyle w:val="ab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lastRenderedPageBreak/>
        <w:t>Модульный жилой дом на 8 мест с санузлом для обслуживающего персонала в количестве</w:t>
      </w:r>
      <w:r w:rsidRPr="003700A7">
        <w:rPr>
          <w:b/>
          <w:sz w:val="28"/>
          <w:szCs w:val="28"/>
        </w:rPr>
        <w:t xml:space="preserve">  </w:t>
      </w:r>
      <w:r w:rsidRPr="003700A7">
        <w:rPr>
          <w:sz w:val="28"/>
          <w:szCs w:val="28"/>
        </w:rPr>
        <w:t>2 шт. 2011 года постройки;</w:t>
      </w:r>
    </w:p>
    <w:p w:rsidR="00C81177" w:rsidRPr="003700A7" w:rsidRDefault="00C81177" w:rsidP="00F6654C">
      <w:pPr>
        <w:pStyle w:val="ab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3700A7">
        <w:rPr>
          <w:sz w:val="28"/>
          <w:szCs w:val="28"/>
        </w:rPr>
        <w:t>Административный корпус с медицинским пунктом площадью 226,3 м</w:t>
      </w:r>
      <w:r w:rsidRPr="003700A7">
        <w:rPr>
          <w:sz w:val="28"/>
          <w:szCs w:val="28"/>
          <w:vertAlign w:val="superscript"/>
        </w:rPr>
        <w:t xml:space="preserve">2, </w:t>
      </w:r>
      <w:r w:rsidRPr="003700A7">
        <w:rPr>
          <w:sz w:val="28"/>
          <w:szCs w:val="28"/>
          <w:vertAlign w:val="subscript"/>
        </w:rPr>
        <w:t xml:space="preserve">; </w:t>
      </w:r>
    </w:p>
    <w:p w:rsidR="00C81177" w:rsidRPr="003700A7" w:rsidRDefault="00C81177" w:rsidP="00F6654C">
      <w:pPr>
        <w:pStyle w:val="ab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3700A7">
        <w:rPr>
          <w:sz w:val="28"/>
          <w:szCs w:val="28"/>
        </w:rPr>
        <w:t>Камера для хранения личных вещей на 200 мест 2011 года постройки;</w:t>
      </w:r>
    </w:p>
    <w:p w:rsidR="00C81177" w:rsidRPr="003700A7" w:rsidRDefault="00C81177" w:rsidP="00F6654C">
      <w:pPr>
        <w:pStyle w:val="ab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3700A7">
        <w:rPr>
          <w:color w:val="000000"/>
          <w:sz w:val="28"/>
          <w:szCs w:val="28"/>
        </w:rPr>
        <w:t xml:space="preserve"> </w:t>
      </w:r>
      <w:r w:rsidRPr="003700A7">
        <w:rPr>
          <w:sz w:val="28"/>
          <w:szCs w:val="28"/>
        </w:rPr>
        <w:t xml:space="preserve">Вагон-склад – 2 шт., 2005 года постройки; </w:t>
      </w:r>
    </w:p>
    <w:p w:rsidR="004E18E3" w:rsidRPr="003700A7" w:rsidRDefault="00C81177" w:rsidP="00F6654C">
      <w:pPr>
        <w:pStyle w:val="ab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3700A7">
        <w:rPr>
          <w:sz w:val="28"/>
          <w:szCs w:val="28"/>
        </w:rPr>
        <w:t>Банный комплекс на 16 мест 2011 года постройки</w:t>
      </w:r>
      <w:r w:rsidR="004E18E3" w:rsidRPr="003700A7">
        <w:rPr>
          <w:color w:val="000000"/>
          <w:sz w:val="28"/>
          <w:szCs w:val="28"/>
        </w:rPr>
        <w:t>;</w:t>
      </w:r>
    </w:p>
    <w:p w:rsidR="004E18E3" w:rsidRPr="003700A7" w:rsidRDefault="00C81177" w:rsidP="00F6654C">
      <w:pPr>
        <w:pStyle w:val="ab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3700A7">
        <w:rPr>
          <w:sz w:val="28"/>
          <w:szCs w:val="28"/>
        </w:rPr>
        <w:t>Летние павильоны, площадью 44,1 м</w:t>
      </w:r>
      <w:r w:rsidRPr="003700A7">
        <w:rPr>
          <w:sz w:val="28"/>
          <w:szCs w:val="28"/>
          <w:vertAlign w:val="superscript"/>
        </w:rPr>
        <w:t>2</w:t>
      </w:r>
      <w:r w:rsidRPr="003700A7">
        <w:rPr>
          <w:sz w:val="28"/>
          <w:szCs w:val="28"/>
        </w:rPr>
        <w:t xml:space="preserve"> – 3 шт. 2003 года постройки</w:t>
      </w:r>
      <w:r w:rsidR="004E18E3" w:rsidRPr="003700A7">
        <w:rPr>
          <w:color w:val="000000"/>
          <w:sz w:val="28"/>
          <w:szCs w:val="28"/>
        </w:rPr>
        <w:t>;</w:t>
      </w:r>
    </w:p>
    <w:p w:rsidR="00C81177" w:rsidRPr="003700A7" w:rsidRDefault="00C81177" w:rsidP="00F6654C">
      <w:pPr>
        <w:pStyle w:val="ab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3700A7">
        <w:rPr>
          <w:sz w:val="28"/>
          <w:szCs w:val="28"/>
        </w:rPr>
        <w:t>Летняя Эстрада</w:t>
      </w:r>
      <w:r w:rsidRPr="003700A7">
        <w:rPr>
          <w:color w:val="000000"/>
          <w:sz w:val="28"/>
          <w:szCs w:val="28"/>
        </w:rPr>
        <w:t xml:space="preserve"> </w:t>
      </w:r>
      <w:r w:rsidR="009636DF" w:rsidRPr="003700A7">
        <w:rPr>
          <w:color w:val="000000"/>
          <w:sz w:val="28"/>
          <w:szCs w:val="28"/>
        </w:rPr>
        <w:t xml:space="preserve">68,2 </w:t>
      </w:r>
      <w:r w:rsidR="009636DF" w:rsidRPr="003700A7">
        <w:rPr>
          <w:sz w:val="28"/>
          <w:szCs w:val="28"/>
        </w:rPr>
        <w:t>м</w:t>
      </w:r>
      <w:r w:rsidR="009636DF" w:rsidRPr="003700A7">
        <w:rPr>
          <w:sz w:val="28"/>
          <w:szCs w:val="28"/>
          <w:vertAlign w:val="superscript"/>
        </w:rPr>
        <w:t xml:space="preserve">2,  , </w:t>
      </w:r>
      <w:r w:rsidR="009636DF" w:rsidRPr="003700A7">
        <w:rPr>
          <w:color w:val="000000"/>
          <w:sz w:val="28"/>
          <w:szCs w:val="28"/>
        </w:rPr>
        <w:t>2011 года постройки</w:t>
      </w:r>
      <w:r w:rsidRPr="003700A7">
        <w:rPr>
          <w:color w:val="000000"/>
          <w:sz w:val="28"/>
          <w:szCs w:val="28"/>
        </w:rPr>
        <w:t>;</w:t>
      </w:r>
    </w:p>
    <w:p w:rsidR="004E18E3" w:rsidRPr="003700A7" w:rsidRDefault="009636DF" w:rsidP="00F6654C">
      <w:pPr>
        <w:pStyle w:val="ab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3700A7">
        <w:rPr>
          <w:color w:val="000000"/>
          <w:sz w:val="28"/>
          <w:szCs w:val="28"/>
        </w:rPr>
        <w:t>Стационарный туалет 2004 года постройки, 30,6</w:t>
      </w:r>
      <w:r w:rsidRPr="003700A7">
        <w:rPr>
          <w:sz w:val="28"/>
          <w:szCs w:val="28"/>
        </w:rPr>
        <w:t xml:space="preserve"> м</w:t>
      </w:r>
      <w:r w:rsidRPr="003700A7">
        <w:rPr>
          <w:sz w:val="28"/>
          <w:szCs w:val="28"/>
          <w:vertAlign w:val="superscript"/>
        </w:rPr>
        <w:t>2</w:t>
      </w:r>
      <w:r w:rsidR="00A677CD" w:rsidRPr="003700A7">
        <w:rPr>
          <w:color w:val="000000"/>
          <w:sz w:val="28"/>
          <w:szCs w:val="28"/>
        </w:rPr>
        <w:t>;</w:t>
      </w:r>
    </w:p>
    <w:p w:rsidR="004E18E3" w:rsidRPr="003700A7" w:rsidRDefault="009636DF" w:rsidP="00F6654C">
      <w:pPr>
        <w:pStyle w:val="ab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3700A7">
        <w:rPr>
          <w:color w:val="000000"/>
          <w:sz w:val="28"/>
          <w:szCs w:val="28"/>
        </w:rPr>
        <w:t>Банно-прачечный комплекс 2003 года постройки</w:t>
      </w:r>
      <w:r w:rsidR="004E18E3" w:rsidRPr="003700A7">
        <w:rPr>
          <w:color w:val="000000"/>
          <w:sz w:val="28"/>
          <w:szCs w:val="28"/>
        </w:rPr>
        <w:t>;</w:t>
      </w:r>
    </w:p>
    <w:p w:rsidR="004E18E3" w:rsidRPr="003700A7" w:rsidRDefault="009636DF" w:rsidP="00F6654C">
      <w:pPr>
        <w:pStyle w:val="ab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3700A7">
        <w:rPr>
          <w:color w:val="000000"/>
          <w:sz w:val="28"/>
          <w:szCs w:val="28"/>
        </w:rPr>
        <w:t>Столовая на 450 мест, 2011 года постройки</w:t>
      </w:r>
      <w:r w:rsidR="00A677CD" w:rsidRPr="003700A7">
        <w:rPr>
          <w:color w:val="000000"/>
          <w:sz w:val="28"/>
          <w:szCs w:val="28"/>
        </w:rPr>
        <w:t>;</w:t>
      </w:r>
    </w:p>
    <w:p w:rsidR="00D079B5" w:rsidRPr="003700A7" w:rsidRDefault="004E18E3" w:rsidP="00F6654C">
      <w:pPr>
        <w:pStyle w:val="ab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>Открытые игровые площадки (волейбольная), футбольное поле, гимнастический городок;</w:t>
      </w:r>
    </w:p>
    <w:p w:rsidR="00D079B5" w:rsidRPr="004F49A9" w:rsidRDefault="00D079B5" w:rsidP="00F6654C">
      <w:pPr>
        <w:pStyle w:val="ab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>Цифровой фотоаппарат</w:t>
      </w:r>
      <w:r w:rsidR="004F49A9">
        <w:rPr>
          <w:sz w:val="28"/>
          <w:szCs w:val="28"/>
        </w:rPr>
        <w:t xml:space="preserve">, </w:t>
      </w:r>
      <w:r w:rsidRPr="004F49A9">
        <w:rPr>
          <w:sz w:val="28"/>
          <w:szCs w:val="28"/>
        </w:rPr>
        <w:t>Компьютер</w:t>
      </w:r>
      <w:r w:rsidR="004F49A9">
        <w:rPr>
          <w:sz w:val="28"/>
          <w:szCs w:val="28"/>
        </w:rPr>
        <w:t xml:space="preserve">, </w:t>
      </w:r>
      <w:r w:rsidRPr="004F49A9">
        <w:rPr>
          <w:sz w:val="28"/>
          <w:szCs w:val="28"/>
        </w:rPr>
        <w:t>Принтер-сканер-копир;</w:t>
      </w:r>
      <w:r w:rsidR="004F49A9">
        <w:rPr>
          <w:sz w:val="28"/>
          <w:szCs w:val="28"/>
        </w:rPr>
        <w:t xml:space="preserve"> ,</w:t>
      </w:r>
      <w:r w:rsidRPr="004F49A9">
        <w:rPr>
          <w:sz w:val="28"/>
          <w:szCs w:val="28"/>
        </w:rPr>
        <w:t>Расходные материалы;</w:t>
      </w:r>
      <w:r w:rsidR="004F49A9">
        <w:rPr>
          <w:sz w:val="28"/>
          <w:szCs w:val="28"/>
        </w:rPr>
        <w:t xml:space="preserve"> </w:t>
      </w:r>
      <w:r w:rsidRPr="004F49A9">
        <w:rPr>
          <w:sz w:val="28"/>
          <w:szCs w:val="28"/>
        </w:rPr>
        <w:t>картриджи  чб, цв., набор для  заправки , диски;бумага  для  принтера, фотобумага;</w:t>
      </w:r>
    </w:p>
    <w:p w:rsidR="00902DC8" w:rsidRPr="004F49A9" w:rsidRDefault="00D079B5" w:rsidP="00F6654C">
      <w:pPr>
        <w:pStyle w:val="ab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>музыкальный центр, наушники, микрофон;</w:t>
      </w:r>
      <w:r w:rsidR="004F49A9">
        <w:rPr>
          <w:sz w:val="28"/>
          <w:szCs w:val="28"/>
        </w:rPr>
        <w:t xml:space="preserve"> </w:t>
      </w:r>
      <w:r w:rsidRPr="004F49A9">
        <w:rPr>
          <w:sz w:val="28"/>
          <w:szCs w:val="28"/>
        </w:rPr>
        <w:t>аудиокассеты; диски с записями;</w:t>
      </w:r>
      <w:r w:rsidR="004F49A9">
        <w:rPr>
          <w:sz w:val="28"/>
          <w:szCs w:val="28"/>
        </w:rPr>
        <w:t xml:space="preserve"> </w:t>
      </w:r>
      <w:r w:rsidRPr="004F49A9">
        <w:rPr>
          <w:sz w:val="28"/>
          <w:szCs w:val="28"/>
          <w:lang w:val="en-US"/>
        </w:rPr>
        <w:t>DVD</w:t>
      </w:r>
      <w:r w:rsidRPr="004F49A9">
        <w:rPr>
          <w:sz w:val="28"/>
          <w:szCs w:val="28"/>
        </w:rPr>
        <w:t>-проигрыватель с дисками, проектор;</w:t>
      </w:r>
      <w:r w:rsidR="004F49A9">
        <w:rPr>
          <w:sz w:val="28"/>
          <w:szCs w:val="28"/>
        </w:rPr>
        <w:t xml:space="preserve"> </w:t>
      </w:r>
      <w:r w:rsidRPr="004F49A9">
        <w:rPr>
          <w:sz w:val="28"/>
          <w:szCs w:val="28"/>
        </w:rPr>
        <w:t>телевизоры;</w:t>
      </w:r>
    </w:p>
    <w:p w:rsidR="00902DC8" w:rsidRPr="003700A7" w:rsidRDefault="00902DC8" w:rsidP="00F6654C">
      <w:pPr>
        <w:pStyle w:val="ab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>эмблемы  лагеря и галстуки;</w:t>
      </w:r>
    </w:p>
    <w:p w:rsidR="00902DC8" w:rsidRPr="004F49A9" w:rsidRDefault="00902DC8" w:rsidP="00F6654C">
      <w:pPr>
        <w:pStyle w:val="ab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>бумага цветная, самоклеящаяся;</w:t>
      </w:r>
      <w:r w:rsidR="004F49A9">
        <w:rPr>
          <w:sz w:val="28"/>
          <w:szCs w:val="28"/>
        </w:rPr>
        <w:t xml:space="preserve"> </w:t>
      </w:r>
      <w:r w:rsidRPr="004F49A9">
        <w:rPr>
          <w:sz w:val="28"/>
          <w:szCs w:val="28"/>
        </w:rPr>
        <w:t>канцтовары: клей ПВА, листы ватмана, бумага писчая, гуашь, ножницы, скотч, кисточки, карандаши, фломастеры, маркеры;</w:t>
      </w:r>
    </w:p>
    <w:p w:rsidR="00601AF5" w:rsidRPr="004F49A9" w:rsidRDefault="00902DC8" w:rsidP="00F6654C">
      <w:pPr>
        <w:pStyle w:val="ab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 xml:space="preserve"> спортинвентарь;</w:t>
      </w:r>
      <w:r w:rsidR="004F49A9">
        <w:rPr>
          <w:sz w:val="28"/>
          <w:szCs w:val="28"/>
        </w:rPr>
        <w:t xml:space="preserve"> </w:t>
      </w:r>
      <w:r w:rsidRPr="004F49A9">
        <w:rPr>
          <w:sz w:val="28"/>
          <w:szCs w:val="28"/>
        </w:rPr>
        <w:t>сувениры;</w:t>
      </w:r>
      <w:r w:rsidR="004F49A9">
        <w:rPr>
          <w:sz w:val="28"/>
          <w:szCs w:val="28"/>
        </w:rPr>
        <w:t xml:space="preserve"> </w:t>
      </w:r>
      <w:r w:rsidRPr="004F49A9">
        <w:rPr>
          <w:sz w:val="28"/>
          <w:szCs w:val="28"/>
        </w:rPr>
        <w:t>сладкие призы.</w:t>
      </w:r>
    </w:p>
    <w:p w:rsidR="00601AF5" w:rsidRPr="00601AF5" w:rsidRDefault="00601AF5" w:rsidP="00F6654C">
      <w:pPr>
        <w:pStyle w:val="ab"/>
        <w:ind w:left="0"/>
        <w:jc w:val="center"/>
        <w:rPr>
          <w:b/>
          <w:sz w:val="28"/>
          <w:szCs w:val="28"/>
        </w:rPr>
      </w:pPr>
      <w:r w:rsidRPr="00601AF5">
        <w:rPr>
          <w:b/>
          <w:sz w:val="28"/>
          <w:szCs w:val="28"/>
        </w:rPr>
        <w:t>План перспективного развития МАУ «ДОЛ « Мечта»</w:t>
      </w:r>
    </w:p>
    <w:p w:rsidR="00601AF5" w:rsidRPr="004F49A9" w:rsidRDefault="00601AF5" w:rsidP="00F6654C">
      <w:pPr>
        <w:pStyle w:val="ab"/>
        <w:ind w:left="0"/>
        <w:jc w:val="center"/>
        <w:rPr>
          <w:b/>
          <w:sz w:val="28"/>
          <w:szCs w:val="28"/>
        </w:rPr>
      </w:pPr>
      <w:r w:rsidRPr="00601AF5">
        <w:rPr>
          <w:b/>
          <w:sz w:val="28"/>
          <w:szCs w:val="28"/>
        </w:rPr>
        <w:t>на 2017 год</w:t>
      </w:r>
    </w:p>
    <w:tbl>
      <w:tblPr>
        <w:tblStyle w:val="af1"/>
        <w:tblW w:w="5000" w:type="pct"/>
        <w:tblLook w:val="01E0"/>
      </w:tblPr>
      <w:tblGrid>
        <w:gridCol w:w="762"/>
        <w:gridCol w:w="6558"/>
        <w:gridCol w:w="2251"/>
      </w:tblGrid>
      <w:tr w:rsidR="00601AF5" w:rsidRPr="00601AF5" w:rsidTr="00C7680F">
        <w:tc>
          <w:tcPr>
            <w:tcW w:w="398" w:type="pct"/>
          </w:tcPr>
          <w:p w:rsidR="00601AF5" w:rsidRPr="00601AF5" w:rsidRDefault="00601AF5" w:rsidP="00F6654C">
            <w:pPr>
              <w:tabs>
                <w:tab w:val="left" w:pos="1032"/>
              </w:tabs>
              <w:jc w:val="center"/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t>№</w:t>
            </w:r>
          </w:p>
          <w:p w:rsidR="00601AF5" w:rsidRPr="00601AF5" w:rsidRDefault="00601AF5" w:rsidP="00F6654C">
            <w:pPr>
              <w:tabs>
                <w:tab w:val="left" w:pos="1032"/>
              </w:tabs>
              <w:jc w:val="center"/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t>п/п</w:t>
            </w:r>
          </w:p>
        </w:tc>
        <w:tc>
          <w:tcPr>
            <w:tcW w:w="3426" w:type="pct"/>
          </w:tcPr>
          <w:p w:rsidR="00601AF5" w:rsidRPr="00601AF5" w:rsidRDefault="00601AF5" w:rsidP="00F6654C">
            <w:pPr>
              <w:tabs>
                <w:tab w:val="left" w:pos="1032"/>
              </w:tabs>
              <w:jc w:val="center"/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1176" w:type="pct"/>
          </w:tcPr>
          <w:p w:rsidR="00601AF5" w:rsidRPr="00601AF5" w:rsidRDefault="00601AF5" w:rsidP="00F6654C">
            <w:pPr>
              <w:tabs>
                <w:tab w:val="left" w:pos="1032"/>
              </w:tabs>
              <w:jc w:val="center"/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t>Планируемая сумма средств (тыс.рублей)</w:t>
            </w:r>
          </w:p>
        </w:tc>
      </w:tr>
      <w:tr w:rsidR="00601AF5" w:rsidRPr="00601AF5" w:rsidTr="00C7680F">
        <w:tc>
          <w:tcPr>
            <w:tcW w:w="398" w:type="pct"/>
          </w:tcPr>
          <w:p w:rsidR="00601AF5" w:rsidRPr="00601AF5" w:rsidRDefault="00601AF5" w:rsidP="00F6654C">
            <w:pPr>
              <w:tabs>
                <w:tab w:val="left" w:pos="1032"/>
              </w:tabs>
              <w:jc w:val="both"/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t>1</w:t>
            </w:r>
          </w:p>
        </w:tc>
        <w:tc>
          <w:tcPr>
            <w:tcW w:w="3426" w:type="pct"/>
          </w:tcPr>
          <w:p w:rsidR="00601AF5" w:rsidRPr="00601AF5" w:rsidRDefault="00601AF5" w:rsidP="00F6654C">
            <w:pPr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t>Изготовление и установка знаков пожарной безопасности</w:t>
            </w:r>
          </w:p>
        </w:tc>
        <w:tc>
          <w:tcPr>
            <w:tcW w:w="1176" w:type="pct"/>
          </w:tcPr>
          <w:p w:rsidR="00601AF5" w:rsidRPr="00601AF5" w:rsidRDefault="00601AF5" w:rsidP="00F6654C">
            <w:pPr>
              <w:jc w:val="center"/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t>1,5</w:t>
            </w:r>
          </w:p>
        </w:tc>
      </w:tr>
      <w:tr w:rsidR="00601AF5" w:rsidRPr="00601AF5" w:rsidTr="00C7680F">
        <w:tc>
          <w:tcPr>
            <w:tcW w:w="398" w:type="pct"/>
          </w:tcPr>
          <w:p w:rsidR="00601AF5" w:rsidRPr="00601AF5" w:rsidRDefault="00601AF5" w:rsidP="00F6654C">
            <w:pPr>
              <w:tabs>
                <w:tab w:val="left" w:pos="1032"/>
              </w:tabs>
              <w:jc w:val="both"/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t>2</w:t>
            </w:r>
          </w:p>
        </w:tc>
        <w:tc>
          <w:tcPr>
            <w:tcW w:w="3426" w:type="pct"/>
          </w:tcPr>
          <w:p w:rsidR="00601AF5" w:rsidRPr="00601AF5" w:rsidRDefault="00601AF5" w:rsidP="00F6654C">
            <w:pPr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t>Изготовление и установка противопожарной двери в щитовой</w:t>
            </w:r>
          </w:p>
        </w:tc>
        <w:tc>
          <w:tcPr>
            <w:tcW w:w="1176" w:type="pct"/>
          </w:tcPr>
          <w:p w:rsidR="00601AF5" w:rsidRPr="00601AF5" w:rsidRDefault="00601AF5" w:rsidP="00F6654C">
            <w:pPr>
              <w:jc w:val="center"/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t>20,0</w:t>
            </w:r>
          </w:p>
        </w:tc>
      </w:tr>
      <w:tr w:rsidR="00601AF5" w:rsidRPr="00601AF5" w:rsidTr="00C7680F">
        <w:tc>
          <w:tcPr>
            <w:tcW w:w="398" w:type="pct"/>
          </w:tcPr>
          <w:p w:rsidR="00601AF5" w:rsidRPr="00601AF5" w:rsidRDefault="00601AF5" w:rsidP="00F6654C">
            <w:pPr>
              <w:tabs>
                <w:tab w:val="left" w:pos="1032"/>
              </w:tabs>
              <w:jc w:val="both"/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t>3</w:t>
            </w:r>
          </w:p>
        </w:tc>
        <w:tc>
          <w:tcPr>
            <w:tcW w:w="3426" w:type="pct"/>
          </w:tcPr>
          <w:p w:rsidR="00601AF5" w:rsidRPr="00601AF5" w:rsidRDefault="00601AF5" w:rsidP="00F6654C">
            <w:pPr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t>Расширение запасного входа спального корпуса</w:t>
            </w:r>
          </w:p>
        </w:tc>
        <w:tc>
          <w:tcPr>
            <w:tcW w:w="1176" w:type="pct"/>
          </w:tcPr>
          <w:p w:rsidR="00601AF5" w:rsidRPr="00601AF5" w:rsidRDefault="00601AF5" w:rsidP="00F6654C">
            <w:pPr>
              <w:jc w:val="center"/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t>15,0</w:t>
            </w:r>
          </w:p>
        </w:tc>
      </w:tr>
      <w:tr w:rsidR="00601AF5" w:rsidRPr="00601AF5" w:rsidTr="00C7680F">
        <w:tc>
          <w:tcPr>
            <w:tcW w:w="398" w:type="pct"/>
          </w:tcPr>
          <w:p w:rsidR="00601AF5" w:rsidRPr="00601AF5" w:rsidRDefault="00601AF5" w:rsidP="00F6654C">
            <w:pPr>
              <w:tabs>
                <w:tab w:val="left" w:pos="1032"/>
              </w:tabs>
              <w:jc w:val="both"/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t>4</w:t>
            </w:r>
          </w:p>
        </w:tc>
        <w:tc>
          <w:tcPr>
            <w:tcW w:w="3426" w:type="pct"/>
          </w:tcPr>
          <w:p w:rsidR="00601AF5" w:rsidRPr="00601AF5" w:rsidRDefault="00601AF5" w:rsidP="00F6654C">
            <w:pPr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t>Замена неисправных выключателей</w:t>
            </w:r>
          </w:p>
        </w:tc>
        <w:tc>
          <w:tcPr>
            <w:tcW w:w="1176" w:type="pct"/>
          </w:tcPr>
          <w:p w:rsidR="00601AF5" w:rsidRPr="00601AF5" w:rsidRDefault="00601AF5" w:rsidP="00F6654C">
            <w:pPr>
              <w:jc w:val="center"/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t>0,3</w:t>
            </w:r>
          </w:p>
        </w:tc>
      </w:tr>
      <w:tr w:rsidR="00601AF5" w:rsidRPr="00601AF5" w:rsidTr="00C7680F">
        <w:tc>
          <w:tcPr>
            <w:tcW w:w="398" w:type="pct"/>
          </w:tcPr>
          <w:p w:rsidR="00601AF5" w:rsidRPr="00601AF5" w:rsidRDefault="00601AF5" w:rsidP="00F6654C">
            <w:pPr>
              <w:tabs>
                <w:tab w:val="left" w:pos="1032"/>
              </w:tabs>
              <w:jc w:val="both"/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t>5</w:t>
            </w:r>
          </w:p>
        </w:tc>
        <w:tc>
          <w:tcPr>
            <w:tcW w:w="3426" w:type="pct"/>
          </w:tcPr>
          <w:p w:rsidR="00601AF5" w:rsidRPr="00601AF5" w:rsidRDefault="00601AF5" w:rsidP="00F6654C">
            <w:pPr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t>Обучение мерам пожарной безопасности руководителя</w:t>
            </w:r>
          </w:p>
        </w:tc>
        <w:tc>
          <w:tcPr>
            <w:tcW w:w="1176" w:type="pct"/>
          </w:tcPr>
          <w:p w:rsidR="00601AF5" w:rsidRPr="00601AF5" w:rsidRDefault="00601AF5" w:rsidP="00F6654C">
            <w:pPr>
              <w:jc w:val="center"/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t>0,8</w:t>
            </w:r>
          </w:p>
        </w:tc>
      </w:tr>
      <w:tr w:rsidR="00601AF5" w:rsidRPr="00601AF5" w:rsidTr="00C7680F">
        <w:tc>
          <w:tcPr>
            <w:tcW w:w="398" w:type="pct"/>
          </w:tcPr>
          <w:p w:rsidR="00601AF5" w:rsidRPr="00601AF5" w:rsidRDefault="00601AF5" w:rsidP="00F6654C">
            <w:pPr>
              <w:tabs>
                <w:tab w:val="left" w:pos="1032"/>
              </w:tabs>
              <w:jc w:val="both"/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t>6</w:t>
            </w:r>
          </w:p>
        </w:tc>
        <w:tc>
          <w:tcPr>
            <w:tcW w:w="3426" w:type="pct"/>
          </w:tcPr>
          <w:p w:rsidR="00601AF5" w:rsidRPr="00601AF5" w:rsidRDefault="00601AF5" w:rsidP="00F6654C">
            <w:pPr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t>Замена просроченных огнетушителей</w:t>
            </w:r>
          </w:p>
        </w:tc>
        <w:tc>
          <w:tcPr>
            <w:tcW w:w="1176" w:type="pct"/>
          </w:tcPr>
          <w:p w:rsidR="00601AF5" w:rsidRPr="00601AF5" w:rsidRDefault="00601AF5" w:rsidP="00F6654C">
            <w:pPr>
              <w:jc w:val="center"/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t>2,4</w:t>
            </w:r>
          </w:p>
        </w:tc>
      </w:tr>
      <w:tr w:rsidR="00601AF5" w:rsidRPr="00601AF5" w:rsidTr="00C7680F">
        <w:tc>
          <w:tcPr>
            <w:tcW w:w="398" w:type="pct"/>
          </w:tcPr>
          <w:p w:rsidR="00601AF5" w:rsidRPr="00601AF5" w:rsidRDefault="00601AF5" w:rsidP="00F6654C">
            <w:pPr>
              <w:tabs>
                <w:tab w:val="left" w:pos="1032"/>
              </w:tabs>
              <w:jc w:val="both"/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t>7</w:t>
            </w:r>
          </w:p>
        </w:tc>
        <w:tc>
          <w:tcPr>
            <w:tcW w:w="3426" w:type="pct"/>
          </w:tcPr>
          <w:p w:rsidR="00601AF5" w:rsidRPr="00601AF5" w:rsidRDefault="00601AF5" w:rsidP="00F6654C">
            <w:pPr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t>Работы по благоустройству территории (посадка цветника)</w:t>
            </w:r>
          </w:p>
        </w:tc>
        <w:tc>
          <w:tcPr>
            <w:tcW w:w="1176" w:type="pct"/>
          </w:tcPr>
          <w:p w:rsidR="00601AF5" w:rsidRPr="00601AF5" w:rsidRDefault="00601AF5" w:rsidP="00F6654C">
            <w:pPr>
              <w:jc w:val="center"/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t>1,5</w:t>
            </w:r>
          </w:p>
        </w:tc>
      </w:tr>
      <w:tr w:rsidR="00601AF5" w:rsidRPr="00601AF5" w:rsidTr="00C7680F">
        <w:tc>
          <w:tcPr>
            <w:tcW w:w="398" w:type="pct"/>
          </w:tcPr>
          <w:p w:rsidR="00601AF5" w:rsidRPr="00601AF5" w:rsidRDefault="00601AF5" w:rsidP="00F6654C">
            <w:pPr>
              <w:tabs>
                <w:tab w:val="left" w:pos="1032"/>
              </w:tabs>
              <w:jc w:val="both"/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t>8</w:t>
            </w:r>
          </w:p>
        </w:tc>
        <w:tc>
          <w:tcPr>
            <w:tcW w:w="3426" w:type="pct"/>
          </w:tcPr>
          <w:p w:rsidR="00601AF5" w:rsidRPr="00601AF5" w:rsidRDefault="00601AF5" w:rsidP="00F6654C">
            <w:pPr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t>Оборудование места для личной гигиены девочек в стационарной душевой</w:t>
            </w:r>
          </w:p>
        </w:tc>
        <w:tc>
          <w:tcPr>
            <w:tcW w:w="1176" w:type="pct"/>
          </w:tcPr>
          <w:p w:rsidR="00601AF5" w:rsidRPr="00601AF5" w:rsidRDefault="00601AF5" w:rsidP="00F6654C">
            <w:pPr>
              <w:jc w:val="center"/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t>5,0</w:t>
            </w:r>
          </w:p>
        </w:tc>
      </w:tr>
      <w:tr w:rsidR="00601AF5" w:rsidRPr="00601AF5" w:rsidTr="00C7680F">
        <w:tc>
          <w:tcPr>
            <w:tcW w:w="398" w:type="pct"/>
          </w:tcPr>
          <w:p w:rsidR="00601AF5" w:rsidRPr="00601AF5" w:rsidRDefault="00601AF5" w:rsidP="00F6654C">
            <w:pPr>
              <w:tabs>
                <w:tab w:val="left" w:pos="1032"/>
              </w:tabs>
              <w:jc w:val="both"/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t>9</w:t>
            </w:r>
          </w:p>
        </w:tc>
        <w:tc>
          <w:tcPr>
            <w:tcW w:w="3426" w:type="pct"/>
          </w:tcPr>
          <w:p w:rsidR="00601AF5" w:rsidRPr="00601AF5" w:rsidRDefault="00601AF5" w:rsidP="00F6654C">
            <w:pPr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t>Очистка уличных туалетов</w:t>
            </w:r>
          </w:p>
        </w:tc>
        <w:tc>
          <w:tcPr>
            <w:tcW w:w="1176" w:type="pct"/>
          </w:tcPr>
          <w:p w:rsidR="00601AF5" w:rsidRPr="00601AF5" w:rsidRDefault="00601AF5" w:rsidP="00F6654C">
            <w:pPr>
              <w:jc w:val="center"/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t>3,0</w:t>
            </w:r>
          </w:p>
        </w:tc>
      </w:tr>
      <w:tr w:rsidR="00601AF5" w:rsidRPr="00601AF5" w:rsidTr="00C7680F">
        <w:tc>
          <w:tcPr>
            <w:tcW w:w="398" w:type="pct"/>
          </w:tcPr>
          <w:p w:rsidR="00601AF5" w:rsidRPr="00601AF5" w:rsidRDefault="00601AF5" w:rsidP="00F6654C">
            <w:pPr>
              <w:tabs>
                <w:tab w:val="left" w:pos="1032"/>
              </w:tabs>
              <w:jc w:val="both"/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t>10</w:t>
            </w:r>
          </w:p>
        </w:tc>
        <w:tc>
          <w:tcPr>
            <w:tcW w:w="3426" w:type="pct"/>
          </w:tcPr>
          <w:p w:rsidR="00601AF5" w:rsidRPr="00601AF5" w:rsidRDefault="00601AF5" w:rsidP="00F6654C">
            <w:pPr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t>Ремонт  и установка москитных сеток</w:t>
            </w:r>
          </w:p>
        </w:tc>
        <w:tc>
          <w:tcPr>
            <w:tcW w:w="1176" w:type="pct"/>
          </w:tcPr>
          <w:p w:rsidR="00601AF5" w:rsidRPr="00601AF5" w:rsidRDefault="00601AF5" w:rsidP="00F6654C">
            <w:pPr>
              <w:jc w:val="center"/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t>5,0</w:t>
            </w:r>
          </w:p>
        </w:tc>
      </w:tr>
      <w:tr w:rsidR="00601AF5" w:rsidRPr="00601AF5" w:rsidTr="00C7680F">
        <w:tc>
          <w:tcPr>
            <w:tcW w:w="398" w:type="pct"/>
          </w:tcPr>
          <w:p w:rsidR="00601AF5" w:rsidRPr="00601AF5" w:rsidRDefault="00601AF5" w:rsidP="00F6654C">
            <w:pPr>
              <w:tabs>
                <w:tab w:val="left" w:pos="1032"/>
              </w:tabs>
              <w:jc w:val="both"/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426" w:type="pct"/>
          </w:tcPr>
          <w:p w:rsidR="00601AF5" w:rsidRPr="00601AF5" w:rsidRDefault="00601AF5" w:rsidP="00F6654C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t>Покраска стен мобильных домиков № 4,5,6,7,8,</w:t>
            </w:r>
          </w:p>
        </w:tc>
        <w:tc>
          <w:tcPr>
            <w:tcW w:w="1176" w:type="pct"/>
          </w:tcPr>
          <w:p w:rsidR="00601AF5" w:rsidRPr="00601AF5" w:rsidRDefault="00601AF5" w:rsidP="00F6654C">
            <w:pPr>
              <w:jc w:val="center"/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t>3,0</w:t>
            </w:r>
          </w:p>
        </w:tc>
      </w:tr>
      <w:tr w:rsidR="00601AF5" w:rsidRPr="00601AF5" w:rsidTr="00C7680F">
        <w:tc>
          <w:tcPr>
            <w:tcW w:w="398" w:type="pct"/>
          </w:tcPr>
          <w:p w:rsidR="00601AF5" w:rsidRPr="00601AF5" w:rsidRDefault="00601AF5" w:rsidP="00F6654C">
            <w:pPr>
              <w:tabs>
                <w:tab w:val="left" w:pos="1032"/>
              </w:tabs>
              <w:jc w:val="both"/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t>12</w:t>
            </w:r>
          </w:p>
        </w:tc>
        <w:tc>
          <w:tcPr>
            <w:tcW w:w="3426" w:type="pct"/>
          </w:tcPr>
          <w:p w:rsidR="00601AF5" w:rsidRPr="00601AF5" w:rsidRDefault="00601AF5" w:rsidP="00F6654C">
            <w:pPr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t>Ремонт полов на бельевом складе</w:t>
            </w:r>
          </w:p>
        </w:tc>
        <w:tc>
          <w:tcPr>
            <w:tcW w:w="1176" w:type="pct"/>
          </w:tcPr>
          <w:p w:rsidR="00601AF5" w:rsidRPr="00601AF5" w:rsidRDefault="00601AF5" w:rsidP="00F6654C">
            <w:pPr>
              <w:jc w:val="center"/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t>2,4</w:t>
            </w:r>
          </w:p>
        </w:tc>
      </w:tr>
      <w:tr w:rsidR="00601AF5" w:rsidRPr="00601AF5" w:rsidTr="00C7680F">
        <w:tc>
          <w:tcPr>
            <w:tcW w:w="398" w:type="pct"/>
          </w:tcPr>
          <w:p w:rsidR="00601AF5" w:rsidRPr="00601AF5" w:rsidRDefault="00601AF5" w:rsidP="00F6654C">
            <w:pPr>
              <w:tabs>
                <w:tab w:val="left" w:pos="1032"/>
              </w:tabs>
              <w:jc w:val="both"/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t>13</w:t>
            </w:r>
          </w:p>
        </w:tc>
        <w:tc>
          <w:tcPr>
            <w:tcW w:w="3426" w:type="pct"/>
          </w:tcPr>
          <w:p w:rsidR="00601AF5" w:rsidRPr="00601AF5" w:rsidRDefault="00601AF5" w:rsidP="00F6654C">
            <w:pPr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t>Покраска стен спального корпуса</w:t>
            </w:r>
          </w:p>
        </w:tc>
        <w:tc>
          <w:tcPr>
            <w:tcW w:w="1176" w:type="pct"/>
          </w:tcPr>
          <w:p w:rsidR="00601AF5" w:rsidRPr="00601AF5" w:rsidRDefault="00601AF5" w:rsidP="00F6654C">
            <w:pPr>
              <w:jc w:val="center"/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t>2,5</w:t>
            </w:r>
          </w:p>
        </w:tc>
      </w:tr>
      <w:tr w:rsidR="00601AF5" w:rsidRPr="00601AF5" w:rsidTr="00C7680F">
        <w:tc>
          <w:tcPr>
            <w:tcW w:w="398" w:type="pct"/>
          </w:tcPr>
          <w:p w:rsidR="00601AF5" w:rsidRPr="00601AF5" w:rsidRDefault="00601AF5" w:rsidP="00F6654C">
            <w:pPr>
              <w:tabs>
                <w:tab w:val="left" w:pos="103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26" w:type="pct"/>
          </w:tcPr>
          <w:p w:rsidR="00601AF5" w:rsidRPr="00601AF5" w:rsidRDefault="00601AF5" w:rsidP="00F6654C">
            <w:pPr>
              <w:jc w:val="right"/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t>Итого</w:t>
            </w:r>
          </w:p>
        </w:tc>
        <w:tc>
          <w:tcPr>
            <w:tcW w:w="1176" w:type="pct"/>
          </w:tcPr>
          <w:p w:rsidR="00601AF5" w:rsidRPr="00601AF5" w:rsidRDefault="00601AF5" w:rsidP="00F6654C">
            <w:pPr>
              <w:jc w:val="center"/>
              <w:rPr>
                <w:sz w:val="28"/>
                <w:szCs w:val="28"/>
              </w:rPr>
            </w:pPr>
            <w:r w:rsidRPr="00601AF5">
              <w:rPr>
                <w:sz w:val="28"/>
                <w:szCs w:val="28"/>
              </w:rPr>
              <w:t>60,0</w:t>
            </w:r>
          </w:p>
        </w:tc>
      </w:tr>
    </w:tbl>
    <w:p w:rsidR="00816598" w:rsidRDefault="00816598" w:rsidP="00F6654C">
      <w:pPr>
        <w:tabs>
          <w:tab w:val="left" w:pos="567"/>
        </w:tabs>
        <w:jc w:val="both"/>
        <w:rPr>
          <w:sz w:val="28"/>
          <w:szCs w:val="28"/>
        </w:rPr>
      </w:pPr>
    </w:p>
    <w:p w:rsidR="00816598" w:rsidRDefault="00816598" w:rsidP="00F6654C">
      <w:pPr>
        <w:tabs>
          <w:tab w:val="left" w:pos="567"/>
        </w:tabs>
        <w:jc w:val="both"/>
        <w:rPr>
          <w:sz w:val="28"/>
          <w:szCs w:val="28"/>
        </w:rPr>
      </w:pPr>
      <w:r w:rsidRPr="002D3E1C">
        <w:rPr>
          <w:sz w:val="28"/>
          <w:szCs w:val="28"/>
        </w:rPr>
        <w:t>Материально-технические условия предусматривают: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2533"/>
        <w:gridCol w:w="2835"/>
        <w:gridCol w:w="2352"/>
      </w:tblGrid>
      <w:tr w:rsidR="00816598" w:rsidRPr="006D62F6" w:rsidTr="00F6654C">
        <w:tc>
          <w:tcPr>
            <w:tcW w:w="1970" w:type="dxa"/>
          </w:tcPr>
          <w:p w:rsidR="00816598" w:rsidRPr="006D62F6" w:rsidRDefault="00816598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533" w:type="dxa"/>
          </w:tcPr>
          <w:p w:rsidR="00816598" w:rsidRPr="006D62F6" w:rsidRDefault="00816598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Применение</w:t>
            </w:r>
          </w:p>
        </w:tc>
        <w:tc>
          <w:tcPr>
            <w:tcW w:w="2835" w:type="dxa"/>
          </w:tcPr>
          <w:p w:rsidR="00816598" w:rsidRPr="006D62F6" w:rsidRDefault="00816598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2352" w:type="dxa"/>
          </w:tcPr>
          <w:p w:rsidR="00816598" w:rsidRPr="006D62F6" w:rsidRDefault="00816598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Ответственные</w:t>
            </w:r>
          </w:p>
        </w:tc>
      </w:tr>
      <w:tr w:rsidR="00816598" w:rsidRPr="006D62F6" w:rsidTr="00F6654C">
        <w:tc>
          <w:tcPr>
            <w:tcW w:w="1970" w:type="dxa"/>
          </w:tcPr>
          <w:p w:rsidR="00816598" w:rsidRPr="006D62F6" w:rsidRDefault="00816598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</w:t>
            </w:r>
          </w:p>
        </w:tc>
        <w:tc>
          <w:tcPr>
            <w:tcW w:w="2533" w:type="dxa"/>
          </w:tcPr>
          <w:p w:rsidR="00816598" w:rsidRPr="006D62F6" w:rsidRDefault="00816598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16598" w:rsidRPr="006D62F6" w:rsidRDefault="00816598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3</w:t>
            </w:r>
          </w:p>
        </w:tc>
        <w:tc>
          <w:tcPr>
            <w:tcW w:w="2352" w:type="dxa"/>
          </w:tcPr>
          <w:p w:rsidR="00816598" w:rsidRPr="006D62F6" w:rsidRDefault="00816598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4</w:t>
            </w:r>
          </w:p>
        </w:tc>
      </w:tr>
      <w:tr w:rsidR="00816598" w:rsidRPr="006D62F6" w:rsidTr="00F6654C">
        <w:tc>
          <w:tcPr>
            <w:tcW w:w="1970" w:type="dxa"/>
          </w:tcPr>
          <w:p w:rsidR="00816598" w:rsidRPr="006D62F6" w:rsidRDefault="00816598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Аквариумы </w:t>
            </w:r>
          </w:p>
        </w:tc>
        <w:tc>
          <w:tcPr>
            <w:tcW w:w="2533" w:type="dxa"/>
          </w:tcPr>
          <w:p w:rsidR="00816598" w:rsidRPr="006D62F6" w:rsidRDefault="00816598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Проведение кружковой работы</w:t>
            </w:r>
          </w:p>
        </w:tc>
        <w:tc>
          <w:tcPr>
            <w:tcW w:w="2835" w:type="dxa"/>
          </w:tcPr>
          <w:p w:rsidR="00816598" w:rsidRPr="006D62F6" w:rsidRDefault="00816598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Материальная база.</w:t>
            </w:r>
          </w:p>
          <w:p w:rsidR="00816598" w:rsidRPr="006D62F6" w:rsidRDefault="00816598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средства на закупку канцелярских принадлежностей для творческих мастерских, отрядных дел, подготовки стендов и материалов для конкурсов</w:t>
            </w:r>
          </w:p>
        </w:tc>
        <w:tc>
          <w:tcPr>
            <w:tcW w:w="2352" w:type="dxa"/>
          </w:tcPr>
          <w:p w:rsidR="00816598" w:rsidRPr="006D62F6" w:rsidRDefault="00816598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Директор лагеря, воспитатели,</w:t>
            </w:r>
          </w:p>
          <w:p w:rsidR="00816598" w:rsidRPr="006D62F6" w:rsidRDefault="00816598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технический персонал</w:t>
            </w:r>
          </w:p>
        </w:tc>
      </w:tr>
      <w:tr w:rsidR="00816598" w:rsidRPr="006D62F6" w:rsidTr="00F6654C">
        <w:tc>
          <w:tcPr>
            <w:tcW w:w="1970" w:type="dxa"/>
          </w:tcPr>
          <w:p w:rsidR="00816598" w:rsidRPr="006D62F6" w:rsidRDefault="00816598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533" w:type="dxa"/>
          </w:tcPr>
          <w:p w:rsidR="00816598" w:rsidRPr="006D62F6" w:rsidRDefault="00816598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Линейка, проведение общелагерных игр на воздухе, спартакиады, спортивные состязания</w:t>
            </w:r>
          </w:p>
        </w:tc>
        <w:tc>
          <w:tcPr>
            <w:tcW w:w="2835" w:type="dxa"/>
          </w:tcPr>
          <w:p w:rsidR="00816598" w:rsidRPr="006D62F6" w:rsidRDefault="00816598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Материальная база</w:t>
            </w:r>
          </w:p>
        </w:tc>
        <w:tc>
          <w:tcPr>
            <w:tcW w:w="2352" w:type="dxa"/>
          </w:tcPr>
          <w:p w:rsidR="00816598" w:rsidRPr="006D62F6" w:rsidRDefault="00816598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Спортивный</w:t>
            </w:r>
          </w:p>
          <w:p w:rsidR="00816598" w:rsidRPr="006D62F6" w:rsidRDefault="00816598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руководитель</w:t>
            </w:r>
          </w:p>
        </w:tc>
      </w:tr>
      <w:tr w:rsidR="00816598" w:rsidRPr="006D62F6" w:rsidTr="00F6654C">
        <w:tc>
          <w:tcPr>
            <w:tcW w:w="1970" w:type="dxa"/>
          </w:tcPr>
          <w:p w:rsidR="00816598" w:rsidRPr="006D62F6" w:rsidRDefault="00816598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Сцена</w:t>
            </w:r>
          </w:p>
        </w:tc>
        <w:tc>
          <w:tcPr>
            <w:tcW w:w="2533" w:type="dxa"/>
          </w:tcPr>
          <w:p w:rsidR="00816598" w:rsidRPr="006D62F6" w:rsidRDefault="00816598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Праздничные мероприятия и концерты, постановка спектаклей, работа детской творческой мастерской</w:t>
            </w:r>
          </w:p>
        </w:tc>
        <w:tc>
          <w:tcPr>
            <w:tcW w:w="2835" w:type="dxa"/>
          </w:tcPr>
          <w:p w:rsidR="00816598" w:rsidRPr="006D62F6" w:rsidRDefault="00816598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Материальная база</w:t>
            </w:r>
          </w:p>
        </w:tc>
        <w:tc>
          <w:tcPr>
            <w:tcW w:w="2352" w:type="dxa"/>
          </w:tcPr>
          <w:p w:rsidR="00816598" w:rsidRPr="006D62F6" w:rsidRDefault="00816598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Воспитатели, администрация лагеря</w:t>
            </w:r>
          </w:p>
        </w:tc>
      </w:tr>
      <w:tr w:rsidR="00816598" w:rsidRPr="006D62F6" w:rsidTr="00F6654C">
        <w:tc>
          <w:tcPr>
            <w:tcW w:w="1970" w:type="dxa"/>
          </w:tcPr>
          <w:p w:rsidR="00816598" w:rsidRPr="006D62F6" w:rsidRDefault="00816598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Медицинский</w:t>
            </w:r>
          </w:p>
          <w:p w:rsidR="00816598" w:rsidRPr="006D62F6" w:rsidRDefault="00816598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кабинет</w:t>
            </w:r>
          </w:p>
        </w:tc>
        <w:tc>
          <w:tcPr>
            <w:tcW w:w="2533" w:type="dxa"/>
          </w:tcPr>
          <w:p w:rsidR="00816598" w:rsidRPr="006D62F6" w:rsidRDefault="00816598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Медицинский контроль мероприятий лагерной смены</w:t>
            </w:r>
          </w:p>
        </w:tc>
        <w:tc>
          <w:tcPr>
            <w:tcW w:w="2835" w:type="dxa"/>
          </w:tcPr>
          <w:p w:rsidR="00816598" w:rsidRPr="006D62F6" w:rsidRDefault="00816598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Материальная база</w:t>
            </w:r>
          </w:p>
        </w:tc>
        <w:tc>
          <w:tcPr>
            <w:tcW w:w="2352" w:type="dxa"/>
          </w:tcPr>
          <w:p w:rsidR="00816598" w:rsidRPr="006D62F6" w:rsidRDefault="00816598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Медицинский работник</w:t>
            </w:r>
          </w:p>
        </w:tc>
      </w:tr>
      <w:tr w:rsidR="00816598" w:rsidRPr="006D62F6" w:rsidTr="00F6654C">
        <w:tc>
          <w:tcPr>
            <w:tcW w:w="1970" w:type="dxa"/>
          </w:tcPr>
          <w:p w:rsidR="00816598" w:rsidRPr="006D62F6" w:rsidRDefault="00816598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Столовая</w:t>
            </w:r>
          </w:p>
        </w:tc>
        <w:tc>
          <w:tcPr>
            <w:tcW w:w="2533" w:type="dxa"/>
          </w:tcPr>
          <w:p w:rsidR="00816598" w:rsidRPr="006D62F6" w:rsidRDefault="00816598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Завтрак, обед, полдник, ужин, второй ужин</w:t>
            </w:r>
          </w:p>
        </w:tc>
        <w:tc>
          <w:tcPr>
            <w:tcW w:w="2835" w:type="dxa"/>
          </w:tcPr>
          <w:p w:rsidR="00816598" w:rsidRPr="006D62F6" w:rsidRDefault="00816598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Материальная база</w:t>
            </w:r>
          </w:p>
        </w:tc>
        <w:tc>
          <w:tcPr>
            <w:tcW w:w="2352" w:type="dxa"/>
          </w:tcPr>
          <w:p w:rsidR="00816598" w:rsidRPr="006D62F6" w:rsidRDefault="00816598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Организаторы питания</w:t>
            </w:r>
          </w:p>
        </w:tc>
      </w:tr>
      <w:tr w:rsidR="00816598" w:rsidRPr="006D62F6" w:rsidTr="00F6654C">
        <w:tc>
          <w:tcPr>
            <w:tcW w:w="1970" w:type="dxa"/>
          </w:tcPr>
          <w:p w:rsidR="00816598" w:rsidRPr="006D62F6" w:rsidRDefault="00816598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Комнаты кружковой </w:t>
            </w:r>
            <w:r w:rsidRPr="006D62F6">
              <w:rPr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2533" w:type="dxa"/>
          </w:tcPr>
          <w:p w:rsidR="00816598" w:rsidRPr="006D62F6" w:rsidRDefault="00816598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lastRenderedPageBreak/>
              <w:t xml:space="preserve">Кружки рукоделия, </w:t>
            </w:r>
            <w:r w:rsidRPr="006D62F6">
              <w:rPr>
                <w:sz w:val="28"/>
                <w:szCs w:val="28"/>
              </w:rPr>
              <w:lastRenderedPageBreak/>
              <w:t>рисования, моделирования</w:t>
            </w:r>
          </w:p>
        </w:tc>
        <w:tc>
          <w:tcPr>
            <w:tcW w:w="2835" w:type="dxa"/>
          </w:tcPr>
          <w:p w:rsidR="00816598" w:rsidRPr="006D62F6" w:rsidRDefault="00816598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lastRenderedPageBreak/>
              <w:t> Материальная база</w:t>
            </w:r>
          </w:p>
        </w:tc>
        <w:tc>
          <w:tcPr>
            <w:tcW w:w="2352" w:type="dxa"/>
          </w:tcPr>
          <w:p w:rsidR="00816598" w:rsidRPr="006D62F6" w:rsidRDefault="00816598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Директор</w:t>
            </w:r>
          </w:p>
          <w:p w:rsidR="00816598" w:rsidRPr="006D62F6" w:rsidRDefault="00816598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лагеря</w:t>
            </w:r>
          </w:p>
        </w:tc>
      </w:tr>
      <w:tr w:rsidR="00816598" w:rsidRPr="006D62F6" w:rsidTr="00F6654C">
        <w:tc>
          <w:tcPr>
            <w:tcW w:w="1970" w:type="dxa"/>
          </w:tcPr>
          <w:p w:rsidR="00816598" w:rsidRPr="006D62F6" w:rsidRDefault="00816598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lastRenderedPageBreak/>
              <w:t>Методический кабинет</w:t>
            </w:r>
          </w:p>
        </w:tc>
        <w:tc>
          <w:tcPr>
            <w:tcW w:w="2533" w:type="dxa"/>
          </w:tcPr>
          <w:p w:rsidR="00816598" w:rsidRPr="006D62F6" w:rsidRDefault="00816598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Творческая мастерская вожатых, воспитателей, руководителей кружков</w:t>
            </w:r>
          </w:p>
        </w:tc>
        <w:tc>
          <w:tcPr>
            <w:tcW w:w="2835" w:type="dxa"/>
          </w:tcPr>
          <w:p w:rsidR="00816598" w:rsidRPr="006D62F6" w:rsidRDefault="00816598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Материальная база</w:t>
            </w:r>
          </w:p>
        </w:tc>
        <w:tc>
          <w:tcPr>
            <w:tcW w:w="2352" w:type="dxa"/>
          </w:tcPr>
          <w:p w:rsidR="00816598" w:rsidRPr="006D62F6" w:rsidRDefault="00816598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Старший воспитатель</w:t>
            </w:r>
          </w:p>
        </w:tc>
      </w:tr>
    </w:tbl>
    <w:p w:rsidR="004F49A9" w:rsidRDefault="004F49A9" w:rsidP="00F665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E18E3" w:rsidRPr="003700A7" w:rsidRDefault="004E18E3" w:rsidP="00F6654C">
      <w:pPr>
        <w:jc w:val="center"/>
        <w:rPr>
          <w:b/>
          <w:sz w:val="28"/>
          <w:szCs w:val="28"/>
        </w:rPr>
      </w:pPr>
      <w:r w:rsidRPr="003700A7">
        <w:rPr>
          <w:b/>
          <w:sz w:val="28"/>
          <w:szCs w:val="28"/>
        </w:rPr>
        <w:t>Безопасность</w:t>
      </w:r>
      <w:r w:rsidR="004F49A9">
        <w:rPr>
          <w:b/>
          <w:sz w:val="28"/>
          <w:szCs w:val="28"/>
        </w:rPr>
        <w:t xml:space="preserve"> в ДОЛ</w:t>
      </w:r>
    </w:p>
    <w:p w:rsidR="004E18E3" w:rsidRPr="003700A7" w:rsidRDefault="004E18E3" w:rsidP="00F6654C">
      <w:pPr>
        <w:ind w:firstLine="709"/>
        <w:jc w:val="both"/>
        <w:rPr>
          <w:sz w:val="28"/>
          <w:szCs w:val="28"/>
        </w:rPr>
      </w:pPr>
      <w:bookmarkStart w:id="0" w:name="bookmark41"/>
      <w:r w:rsidRPr="003700A7">
        <w:rPr>
          <w:sz w:val="28"/>
          <w:szCs w:val="28"/>
        </w:rPr>
        <w:t xml:space="preserve">В </w:t>
      </w:r>
      <w:r w:rsidR="009636DF" w:rsidRPr="003700A7">
        <w:rPr>
          <w:sz w:val="28"/>
          <w:szCs w:val="28"/>
        </w:rPr>
        <w:t xml:space="preserve"> ДОЛ</w:t>
      </w:r>
      <w:r w:rsidRPr="003700A7">
        <w:rPr>
          <w:sz w:val="28"/>
          <w:szCs w:val="28"/>
        </w:rPr>
        <w:t xml:space="preserve"> «</w:t>
      </w:r>
      <w:r w:rsidR="009636DF" w:rsidRPr="003700A7">
        <w:rPr>
          <w:sz w:val="28"/>
          <w:szCs w:val="28"/>
        </w:rPr>
        <w:t>Мечта</w:t>
      </w:r>
      <w:r w:rsidRPr="003700A7">
        <w:rPr>
          <w:sz w:val="28"/>
          <w:szCs w:val="28"/>
        </w:rPr>
        <w:t>» самое главное - это безопасность.</w:t>
      </w:r>
      <w:bookmarkEnd w:id="0"/>
    </w:p>
    <w:p w:rsidR="004E18E3" w:rsidRPr="003700A7" w:rsidRDefault="004E18E3" w:rsidP="00F6654C">
      <w:pPr>
        <w:jc w:val="both"/>
        <w:rPr>
          <w:sz w:val="28"/>
          <w:szCs w:val="28"/>
        </w:rPr>
      </w:pPr>
      <w:r w:rsidRPr="003700A7">
        <w:rPr>
          <w:sz w:val="28"/>
          <w:szCs w:val="28"/>
        </w:rPr>
        <w:t>Соблюдены следующие меры безопасности:</w:t>
      </w:r>
      <w:r w:rsidR="00710A54" w:rsidRPr="003700A7">
        <w:rPr>
          <w:sz w:val="28"/>
          <w:szCs w:val="28"/>
        </w:rPr>
        <w:t xml:space="preserve"> </w:t>
      </w:r>
      <w:r w:rsidR="00A677CD" w:rsidRPr="003700A7">
        <w:rPr>
          <w:sz w:val="28"/>
          <w:szCs w:val="28"/>
        </w:rPr>
        <w:t>н</w:t>
      </w:r>
      <w:r w:rsidRPr="003700A7">
        <w:rPr>
          <w:sz w:val="28"/>
          <w:szCs w:val="28"/>
        </w:rPr>
        <w:t>а территории есть  контрольно - пропускной пункт, на котором осуществляется  круглосуточное дежурство днем</w:t>
      </w:r>
      <w:r w:rsidR="00A677CD" w:rsidRPr="003700A7">
        <w:rPr>
          <w:sz w:val="28"/>
          <w:szCs w:val="28"/>
        </w:rPr>
        <w:t xml:space="preserve"> сторожем и </w:t>
      </w:r>
      <w:r w:rsidRPr="003700A7">
        <w:rPr>
          <w:sz w:val="28"/>
          <w:szCs w:val="28"/>
        </w:rPr>
        <w:t xml:space="preserve"> часовыми смены из числа старших воспитанников, в ночное время сторожевой охраной из числа сотрудников лагеря</w:t>
      </w:r>
      <w:r w:rsidR="00A677CD" w:rsidRPr="003700A7">
        <w:rPr>
          <w:sz w:val="28"/>
          <w:szCs w:val="28"/>
        </w:rPr>
        <w:t xml:space="preserve"> и ночным воспитателем</w:t>
      </w:r>
      <w:r w:rsidRPr="003700A7">
        <w:rPr>
          <w:sz w:val="28"/>
          <w:szCs w:val="28"/>
        </w:rPr>
        <w:t>.</w:t>
      </w:r>
      <w:r w:rsidR="00710A54" w:rsidRPr="003700A7">
        <w:rPr>
          <w:sz w:val="28"/>
          <w:szCs w:val="28"/>
        </w:rPr>
        <w:t xml:space="preserve"> Территория лагеря имеет</w:t>
      </w:r>
      <w:r w:rsidR="00A677CD" w:rsidRPr="003700A7">
        <w:rPr>
          <w:sz w:val="28"/>
          <w:szCs w:val="28"/>
        </w:rPr>
        <w:t xml:space="preserve"> металлическое </w:t>
      </w:r>
      <w:r w:rsidR="00710A54" w:rsidRPr="003700A7">
        <w:rPr>
          <w:sz w:val="28"/>
          <w:szCs w:val="28"/>
        </w:rPr>
        <w:t xml:space="preserve"> ограждения по периметру, а так же по всей территории расставлены видеокамеры в количестве 12 штук.</w:t>
      </w:r>
    </w:p>
    <w:p w:rsidR="008F1466" w:rsidRDefault="008F1466" w:rsidP="00F665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E18E3" w:rsidRPr="003700A7">
        <w:rPr>
          <w:sz w:val="28"/>
          <w:szCs w:val="28"/>
        </w:rPr>
        <w:t xml:space="preserve">Сотрудники полиции в количестве двух человек в </w:t>
      </w:r>
      <w:r w:rsidR="00710A54" w:rsidRPr="003700A7">
        <w:rPr>
          <w:sz w:val="28"/>
          <w:szCs w:val="28"/>
        </w:rPr>
        <w:t xml:space="preserve">период проведения смен </w:t>
      </w:r>
      <w:r w:rsidR="004E18E3" w:rsidRPr="003700A7">
        <w:rPr>
          <w:sz w:val="28"/>
          <w:szCs w:val="28"/>
        </w:rPr>
        <w:t xml:space="preserve"> в темное время суток патрул</w:t>
      </w:r>
      <w:r w:rsidR="00710A54" w:rsidRPr="003700A7">
        <w:rPr>
          <w:sz w:val="28"/>
          <w:szCs w:val="28"/>
        </w:rPr>
        <w:t>ируют территорию лагеря, а в дневное время выезжают по сигналу «Тревожная кнопка»</w:t>
      </w:r>
      <w:r w:rsidR="004E18E3" w:rsidRPr="003700A7">
        <w:rPr>
          <w:sz w:val="28"/>
          <w:szCs w:val="28"/>
        </w:rPr>
        <w:t>.</w:t>
      </w:r>
    </w:p>
    <w:p w:rsidR="004E18E3" w:rsidRPr="003700A7" w:rsidRDefault="004E18E3" w:rsidP="00F6654C">
      <w:pPr>
        <w:ind w:firstLine="709"/>
        <w:jc w:val="both"/>
        <w:rPr>
          <w:sz w:val="28"/>
          <w:szCs w:val="28"/>
        </w:rPr>
      </w:pPr>
      <w:r w:rsidRPr="003700A7">
        <w:rPr>
          <w:sz w:val="28"/>
          <w:szCs w:val="28"/>
        </w:rPr>
        <w:t>Лагерь оборудован системой пожарной сигнализации</w:t>
      </w:r>
      <w:r w:rsidR="00710A54" w:rsidRPr="003700A7">
        <w:rPr>
          <w:sz w:val="28"/>
          <w:szCs w:val="28"/>
        </w:rPr>
        <w:t xml:space="preserve"> «Стрелец-мониторинг»</w:t>
      </w:r>
      <w:r w:rsidRPr="003700A7">
        <w:rPr>
          <w:sz w:val="28"/>
          <w:szCs w:val="28"/>
        </w:rPr>
        <w:t xml:space="preserve">, запасными выходами, огнетушителями и планами эвакуации. </w:t>
      </w:r>
      <w:r w:rsidR="00710A54" w:rsidRPr="003700A7">
        <w:rPr>
          <w:sz w:val="28"/>
          <w:szCs w:val="28"/>
        </w:rPr>
        <w:t xml:space="preserve">       </w:t>
      </w:r>
      <w:r w:rsidRPr="003700A7">
        <w:rPr>
          <w:sz w:val="28"/>
          <w:szCs w:val="28"/>
        </w:rPr>
        <w:t>Все сотрудники и отдыхающие ознакомлены с</w:t>
      </w:r>
      <w:r w:rsidR="00710A54" w:rsidRPr="003700A7">
        <w:rPr>
          <w:sz w:val="28"/>
          <w:szCs w:val="28"/>
        </w:rPr>
        <w:t xml:space="preserve"> инструкцией о  порядке</w:t>
      </w:r>
      <w:r w:rsidRPr="003700A7">
        <w:rPr>
          <w:sz w:val="28"/>
          <w:szCs w:val="28"/>
        </w:rPr>
        <w:t xml:space="preserve"> действий в случае возникновения пожара.</w:t>
      </w:r>
    </w:p>
    <w:p w:rsidR="004E18E3" w:rsidRPr="003700A7" w:rsidRDefault="004E18E3" w:rsidP="00F6654C">
      <w:pPr>
        <w:jc w:val="both"/>
        <w:rPr>
          <w:sz w:val="28"/>
          <w:szCs w:val="28"/>
        </w:rPr>
      </w:pPr>
      <w:r w:rsidRPr="003700A7">
        <w:rPr>
          <w:sz w:val="28"/>
          <w:szCs w:val="28"/>
        </w:rPr>
        <w:t>В весеннее время</w:t>
      </w:r>
      <w:r w:rsidR="00233597" w:rsidRPr="003700A7">
        <w:rPr>
          <w:sz w:val="28"/>
          <w:szCs w:val="28"/>
        </w:rPr>
        <w:t xml:space="preserve"> и по необходимости </w:t>
      </w:r>
      <w:r w:rsidRPr="003700A7">
        <w:rPr>
          <w:sz w:val="28"/>
          <w:szCs w:val="28"/>
        </w:rPr>
        <w:t xml:space="preserve"> проводится</w:t>
      </w:r>
      <w:r w:rsidR="00710A54" w:rsidRPr="003700A7">
        <w:rPr>
          <w:sz w:val="28"/>
          <w:szCs w:val="28"/>
        </w:rPr>
        <w:t xml:space="preserve"> обработка территории </w:t>
      </w:r>
      <w:r w:rsidR="00233597" w:rsidRPr="003700A7">
        <w:rPr>
          <w:sz w:val="28"/>
          <w:szCs w:val="28"/>
        </w:rPr>
        <w:t xml:space="preserve">лагеря </w:t>
      </w:r>
      <w:r w:rsidR="00710A54" w:rsidRPr="003700A7">
        <w:rPr>
          <w:sz w:val="28"/>
          <w:szCs w:val="28"/>
        </w:rPr>
        <w:t>от клещей, комаров</w:t>
      </w:r>
      <w:r w:rsidR="00A677CD" w:rsidRPr="003700A7">
        <w:rPr>
          <w:sz w:val="28"/>
          <w:szCs w:val="28"/>
        </w:rPr>
        <w:t>, мух</w:t>
      </w:r>
      <w:r w:rsidR="00710A54" w:rsidRPr="003700A7">
        <w:rPr>
          <w:sz w:val="28"/>
          <w:szCs w:val="28"/>
        </w:rPr>
        <w:t xml:space="preserve"> и грызунов.  </w:t>
      </w:r>
    </w:p>
    <w:p w:rsidR="004E18E3" w:rsidRPr="003700A7" w:rsidRDefault="00233597" w:rsidP="00F6654C">
      <w:pPr>
        <w:jc w:val="both"/>
        <w:rPr>
          <w:sz w:val="28"/>
          <w:szCs w:val="28"/>
        </w:rPr>
      </w:pPr>
      <w:r w:rsidRPr="003700A7">
        <w:rPr>
          <w:sz w:val="28"/>
          <w:szCs w:val="28"/>
        </w:rPr>
        <w:t>Трансферт</w:t>
      </w:r>
      <w:r w:rsidR="004E18E3" w:rsidRPr="003700A7">
        <w:rPr>
          <w:sz w:val="28"/>
          <w:szCs w:val="28"/>
        </w:rPr>
        <w:t xml:space="preserve"> детей осуществляется организованной колонной в сопровождении ГИБДД</w:t>
      </w:r>
      <w:r w:rsidR="00A677CD" w:rsidRPr="003700A7">
        <w:rPr>
          <w:sz w:val="28"/>
          <w:szCs w:val="28"/>
        </w:rPr>
        <w:t xml:space="preserve"> на специально оборудованных автобусах с опознавательными знаками «Дети»</w:t>
      </w:r>
      <w:r w:rsidR="004E18E3" w:rsidRPr="003700A7">
        <w:rPr>
          <w:sz w:val="28"/>
          <w:szCs w:val="28"/>
        </w:rPr>
        <w:t>.</w:t>
      </w:r>
    </w:p>
    <w:p w:rsidR="004E18E3" w:rsidRPr="003700A7" w:rsidRDefault="00233597" w:rsidP="00F6654C">
      <w:pPr>
        <w:jc w:val="both"/>
        <w:rPr>
          <w:sz w:val="28"/>
          <w:szCs w:val="28"/>
        </w:rPr>
      </w:pPr>
      <w:r w:rsidRPr="003700A7">
        <w:rPr>
          <w:sz w:val="28"/>
          <w:szCs w:val="28"/>
        </w:rPr>
        <w:t>5-ти разовое п</w:t>
      </w:r>
      <w:r w:rsidR="004E18E3" w:rsidRPr="003700A7">
        <w:rPr>
          <w:sz w:val="28"/>
          <w:szCs w:val="28"/>
        </w:rPr>
        <w:t>итание детей организовано согласно СанПину.</w:t>
      </w:r>
    </w:p>
    <w:p w:rsidR="004E18E3" w:rsidRPr="003700A7" w:rsidRDefault="004E18E3" w:rsidP="00F6654C">
      <w:pPr>
        <w:jc w:val="both"/>
        <w:rPr>
          <w:sz w:val="28"/>
          <w:szCs w:val="28"/>
        </w:rPr>
      </w:pPr>
      <w:bookmarkStart w:id="1" w:name="bookmark42"/>
      <w:r w:rsidRPr="003700A7">
        <w:rPr>
          <w:sz w:val="28"/>
          <w:szCs w:val="28"/>
        </w:rPr>
        <w:t>День разделен на три блока</w:t>
      </w:r>
      <w:bookmarkEnd w:id="1"/>
      <w:r w:rsidR="00233597" w:rsidRPr="003700A7">
        <w:rPr>
          <w:sz w:val="28"/>
          <w:szCs w:val="28"/>
        </w:rPr>
        <w:t>:</w:t>
      </w:r>
    </w:p>
    <w:p w:rsidR="004E18E3" w:rsidRPr="003700A7" w:rsidRDefault="00233597" w:rsidP="00F6654C">
      <w:pPr>
        <w:pStyle w:val="ab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>утро – оздоровление: п</w:t>
      </w:r>
      <w:r w:rsidR="004E18E3" w:rsidRPr="003700A7">
        <w:rPr>
          <w:sz w:val="28"/>
          <w:szCs w:val="28"/>
        </w:rPr>
        <w:t>рогулки на свежем воздухе, принятие солнечных ванн, заня</w:t>
      </w:r>
      <w:r w:rsidRPr="003700A7">
        <w:rPr>
          <w:sz w:val="28"/>
          <w:szCs w:val="28"/>
        </w:rPr>
        <w:t>тие оздоровительной гимнастикой;</w:t>
      </w:r>
    </w:p>
    <w:p w:rsidR="004E18E3" w:rsidRPr="003700A7" w:rsidRDefault="00233597" w:rsidP="00F6654C">
      <w:pPr>
        <w:pStyle w:val="ab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>день - практический блок: о</w:t>
      </w:r>
      <w:r w:rsidR="004E18E3" w:rsidRPr="003700A7">
        <w:rPr>
          <w:sz w:val="28"/>
          <w:szCs w:val="28"/>
        </w:rPr>
        <w:t>рганизация творческих дел в отрядах, участие в спортивных меро</w:t>
      </w:r>
      <w:r w:rsidRPr="003700A7">
        <w:rPr>
          <w:sz w:val="28"/>
          <w:szCs w:val="28"/>
        </w:rPr>
        <w:t>приятиях, занятие по программам;</w:t>
      </w:r>
    </w:p>
    <w:p w:rsidR="00926277" w:rsidRPr="003700A7" w:rsidRDefault="00233597" w:rsidP="00F6654C">
      <w:pPr>
        <w:pStyle w:val="ab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>в</w:t>
      </w:r>
      <w:r w:rsidR="004E18E3" w:rsidRPr="003700A7">
        <w:rPr>
          <w:sz w:val="28"/>
          <w:szCs w:val="28"/>
        </w:rPr>
        <w:t xml:space="preserve">ечер - творческий </w:t>
      </w:r>
      <w:r w:rsidRPr="003700A7">
        <w:rPr>
          <w:sz w:val="28"/>
          <w:szCs w:val="28"/>
        </w:rPr>
        <w:t>блок: у</w:t>
      </w:r>
      <w:r w:rsidR="004E18E3" w:rsidRPr="003700A7">
        <w:rPr>
          <w:sz w:val="28"/>
          <w:szCs w:val="28"/>
        </w:rPr>
        <w:t xml:space="preserve">частие в мероприятиях, демонстрация своих навыков и умений. </w:t>
      </w:r>
    </w:p>
    <w:p w:rsidR="00926277" w:rsidRPr="003700A7" w:rsidRDefault="004F49A9" w:rsidP="00F6654C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18E3" w:rsidRPr="003700A7">
        <w:rPr>
          <w:sz w:val="28"/>
          <w:szCs w:val="28"/>
        </w:rPr>
        <w:t>Для подведения итогов прошедшего дня и планирования следующего предусмотрены утренние сборы и вечерние отрядные огоньки.</w:t>
      </w:r>
    </w:p>
    <w:p w:rsidR="00F6654C" w:rsidRDefault="00F6654C" w:rsidP="00F6654C">
      <w:pPr>
        <w:jc w:val="center"/>
        <w:rPr>
          <w:b/>
          <w:sz w:val="28"/>
          <w:szCs w:val="28"/>
        </w:rPr>
      </w:pPr>
    </w:p>
    <w:p w:rsidR="004E18E3" w:rsidRPr="003700A7" w:rsidRDefault="004E18E3" w:rsidP="00F6654C">
      <w:pPr>
        <w:jc w:val="center"/>
        <w:rPr>
          <w:b/>
          <w:sz w:val="28"/>
          <w:szCs w:val="28"/>
        </w:rPr>
      </w:pPr>
      <w:r w:rsidRPr="003700A7">
        <w:rPr>
          <w:b/>
          <w:sz w:val="28"/>
          <w:szCs w:val="28"/>
        </w:rPr>
        <w:t>Финансовое обеспечение</w:t>
      </w:r>
    </w:p>
    <w:p w:rsidR="00254B08" w:rsidRPr="0099203E" w:rsidRDefault="00601AF5" w:rsidP="00F6654C">
      <w:pPr>
        <w:widowControl w:val="0"/>
        <w:tabs>
          <w:tab w:val="left" w:pos="567"/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18E3" w:rsidRPr="003700A7">
        <w:rPr>
          <w:sz w:val="28"/>
          <w:szCs w:val="28"/>
        </w:rPr>
        <w:t>Осуществляется согласно действующему Уставу за счет средств, полученных в результате реализации путевок по коммерческой стоимо</w:t>
      </w:r>
      <w:r w:rsidR="00233597" w:rsidRPr="003700A7">
        <w:rPr>
          <w:sz w:val="28"/>
          <w:szCs w:val="28"/>
        </w:rPr>
        <w:t xml:space="preserve">сти и </w:t>
      </w:r>
      <w:r w:rsidR="00233597" w:rsidRPr="003700A7">
        <w:rPr>
          <w:sz w:val="28"/>
          <w:szCs w:val="28"/>
        </w:rPr>
        <w:lastRenderedPageBreak/>
        <w:t>программе  предоставлении субсидии на возмещение части затрат  на организацию отдыха детей за счет средств федерального и муниципального  бюджета.</w:t>
      </w:r>
    </w:p>
    <w:p w:rsidR="00902DC8" w:rsidRPr="003700A7" w:rsidRDefault="00902DC8" w:rsidP="00F6654C">
      <w:pPr>
        <w:overflowPunct w:val="0"/>
        <w:autoSpaceDE w:val="0"/>
        <w:jc w:val="center"/>
        <w:textAlignment w:val="baseline"/>
        <w:rPr>
          <w:b/>
          <w:sz w:val="28"/>
          <w:szCs w:val="28"/>
        </w:rPr>
      </w:pPr>
      <w:r w:rsidRPr="003700A7">
        <w:rPr>
          <w:b/>
          <w:sz w:val="28"/>
          <w:szCs w:val="28"/>
        </w:rPr>
        <w:t>Проектируемый  результат  программы</w:t>
      </w:r>
    </w:p>
    <w:p w:rsidR="00902DC8" w:rsidRPr="003700A7" w:rsidRDefault="00902DC8" w:rsidP="00F6654C">
      <w:pPr>
        <w:overflowPunct w:val="0"/>
        <w:autoSpaceDE w:val="0"/>
        <w:ind w:firstLine="567"/>
        <w:jc w:val="both"/>
        <w:textAlignment w:val="baseline"/>
        <w:rPr>
          <w:sz w:val="28"/>
          <w:szCs w:val="28"/>
        </w:rPr>
      </w:pPr>
      <w:r w:rsidRPr="003700A7">
        <w:rPr>
          <w:sz w:val="28"/>
          <w:szCs w:val="28"/>
        </w:rPr>
        <w:t>Качественное   эмоционально – насыщенное  оздоровление  в  экологически  чистом  районе  (насаждениями сосен   и  водохранилищем)   детей  и  подростков   Оренбургской   области.</w:t>
      </w:r>
    </w:p>
    <w:p w:rsidR="00902DC8" w:rsidRPr="003700A7" w:rsidRDefault="00902DC8" w:rsidP="00F6654C">
      <w:pPr>
        <w:overflowPunct w:val="0"/>
        <w:autoSpaceDE w:val="0"/>
        <w:ind w:firstLine="567"/>
        <w:jc w:val="both"/>
        <w:textAlignment w:val="baseline"/>
        <w:rPr>
          <w:sz w:val="28"/>
          <w:szCs w:val="28"/>
        </w:rPr>
      </w:pPr>
      <w:r w:rsidRPr="003700A7">
        <w:rPr>
          <w:sz w:val="28"/>
          <w:szCs w:val="28"/>
        </w:rPr>
        <w:t xml:space="preserve">Успешная  реализация  образовательных  подпрограмм,  обеспечение непрерывности процесса обучения и воспитания; расширение  информационного  поля  и  практических  навыков  активного  отдыха  у  детей  и  подростков,  мотивация  саморазвития  личности.  </w:t>
      </w:r>
    </w:p>
    <w:p w:rsidR="00902DC8" w:rsidRPr="003700A7" w:rsidRDefault="00902DC8" w:rsidP="00F6654C">
      <w:pPr>
        <w:overflowPunct w:val="0"/>
        <w:autoSpaceDE w:val="0"/>
        <w:ind w:firstLine="567"/>
        <w:jc w:val="both"/>
        <w:textAlignment w:val="baseline"/>
        <w:rPr>
          <w:sz w:val="28"/>
          <w:szCs w:val="28"/>
        </w:rPr>
      </w:pPr>
      <w:r w:rsidRPr="003700A7">
        <w:rPr>
          <w:sz w:val="28"/>
          <w:szCs w:val="28"/>
        </w:rPr>
        <w:t>Обеспечение безопасности жизни и здоровья детей и подростков, закрепление  ими  навыков  безопасного поведения и здорового  образа  жизни. Естественность соблюдения ПДД детьми в современных условиях дорожного движения. Отсутствие случаев детского дорожно-транспортного травматизма.</w:t>
      </w:r>
    </w:p>
    <w:p w:rsidR="00902DC8" w:rsidRPr="003700A7" w:rsidRDefault="00902DC8" w:rsidP="00F6654C">
      <w:pPr>
        <w:overflowPunct w:val="0"/>
        <w:autoSpaceDE w:val="0"/>
        <w:ind w:firstLine="567"/>
        <w:jc w:val="both"/>
        <w:textAlignment w:val="baseline"/>
        <w:rPr>
          <w:sz w:val="28"/>
          <w:szCs w:val="28"/>
        </w:rPr>
      </w:pPr>
      <w:r w:rsidRPr="003700A7">
        <w:rPr>
          <w:sz w:val="28"/>
          <w:szCs w:val="28"/>
        </w:rPr>
        <w:t xml:space="preserve">Воспитание  толерантных  отношений,  преодоление  барьеров  в  общении  детей  города  и  села;  создание  условий  для   психологических  проблем  подростковой  среды,  упрочение  атмосферы  доверия  и  чувства  защищенности  перед  невзгодами  жизни,  обретение  уверенности  в  своих  силах. </w:t>
      </w:r>
    </w:p>
    <w:p w:rsidR="003700A7" w:rsidRPr="0099203E" w:rsidRDefault="004F49A9" w:rsidP="00F6654C">
      <w:pPr>
        <w:overflowPunct w:val="0"/>
        <w:autoSpaceDE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2DC8" w:rsidRPr="003700A7">
        <w:rPr>
          <w:sz w:val="28"/>
          <w:szCs w:val="28"/>
        </w:rPr>
        <w:t>Обогащение  приобретенных  знаний,  умений  и  навыков.  Получение  навыков  коллективной  и  индивидуальной  творческой  деятельности,  самоуправления,  социальной  активности. Выработка  способности  применения  полученных  знаний   и  умений  в жизни.</w:t>
      </w:r>
    </w:p>
    <w:p w:rsidR="00902DC8" w:rsidRPr="003700A7" w:rsidRDefault="00902DC8" w:rsidP="00F6654C">
      <w:pPr>
        <w:jc w:val="center"/>
        <w:rPr>
          <w:b/>
          <w:sz w:val="28"/>
          <w:szCs w:val="28"/>
        </w:rPr>
      </w:pPr>
      <w:r w:rsidRPr="003700A7">
        <w:rPr>
          <w:b/>
          <w:sz w:val="28"/>
          <w:szCs w:val="28"/>
        </w:rPr>
        <w:t>Оценка результативности</w:t>
      </w:r>
      <w:r w:rsidR="004F49A9">
        <w:rPr>
          <w:b/>
          <w:sz w:val="28"/>
          <w:szCs w:val="28"/>
        </w:rPr>
        <w:t xml:space="preserve"> Программы</w:t>
      </w:r>
    </w:p>
    <w:tbl>
      <w:tblPr>
        <w:tblW w:w="5000" w:type="pct"/>
        <w:tblLayout w:type="fixed"/>
        <w:tblLook w:val="0000"/>
      </w:tblPr>
      <w:tblGrid>
        <w:gridCol w:w="1803"/>
        <w:gridCol w:w="5092"/>
        <w:gridCol w:w="2676"/>
      </w:tblGrid>
      <w:tr w:rsidR="00902DC8" w:rsidRPr="003700A7" w:rsidTr="00F6654C"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DC8" w:rsidRPr="003700A7" w:rsidRDefault="00902DC8" w:rsidP="00F6654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902DC8" w:rsidRPr="003700A7" w:rsidRDefault="00902DC8" w:rsidP="00F6654C">
            <w:pPr>
              <w:jc w:val="center"/>
              <w:rPr>
                <w:b/>
                <w:sz w:val="28"/>
                <w:szCs w:val="28"/>
              </w:rPr>
            </w:pPr>
            <w:r w:rsidRPr="003700A7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DC8" w:rsidRPr="003700A7" w:rsidRDefault="00902DC8" w:rsidP="00F6654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902DC8" w:rsidRPr="003700A7" w:rsidRDefault="00902DC8" w:rsidP="00F6654C">
            <w:pPr>
              <w:jc w:val="center"/>
              <w:rPr>
                <w:b/>
                <w:sz w:val="28"/>
                <w:szCs w:val="28"/>
              </w:rPr>
            </w:pPr>
            <w:r w:rsidRPr="003700A7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C8" w:rsidRPr="003700A7" w:rsidRDefault="00902DC8" w:rsidP="00F6654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902DC8" w:rsidRPr="003700A7" w:rsidRDefault="00902DC8" w:rsidP="00F6654C">
            <w:pPr>
              <w:jc w:val="center"/>
              <w:rPr>
                <w:b/>
                <w:sz w:val="28"/>
                <w:szCs w:val="28"/>
              </w:rPr>
            </w:pPr>
            <w:r w:rsidRPr="003700A7">
              <w:rPr>
                <w:b/>
                <w:sz w:val="28"/>
                <w:szCs w:val="28"/>
              </w:rPr>
              <w:t>Диагностический инструментарий</w:t>
            </w:r>
          </w:p>
        </w:tc>
      </w:tr>
      <w:tr w:rsidR="00902DC8" w:rsidRPr="003700A7" w:rsidTr="00F6654C"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DC8" w:rsidRPr="003700A7" w:rsidRDefault="00902DC8" w:rsidP="00F6654C">
            <w:pPr>
              <w:snapToGrid w:val="0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Количественный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DC8" w:rsidRPr="003700A7" w:rsidRDefault="00902DC8" w:rsidP="00F6654C">
            <w:pPr>
              <w:snapToGrid w:val="0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Востребованность программы;</w:t>
            </w:r>
          </w:p>
          <w:p w:rsidR="00902DC8" w:rsidRPr="003700A7" w:rsidRDefault="00902DC8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Охват  детей и подростков Оренбургской области;</w:t>
            </w:r>
          </w:p>
          <w:p w:rsidR="00902DC8" w:rsidRPr="003700A7" w:rsidRDefault="00902DC8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Количество конкретных дел, акций, мероприятий, предложенных и реализованных  детьми.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C8" w:rsidRPr="003700A7" w:rsidRDefault="00902DC8" w:rsidP="00F6654C">
            <w:pPr>
              <w:snapToGrid w:val="0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Опрос, анкетирование</w:t>
            </w:r>
          </w:p>
          <w:p w:rsidR="00902DC8" w:rsidRPr="003700A7" w:rsidRDefault="00902DC8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Подсчет</w:t>
            </w:r>
          </w:p>
          <w:p w:rsidR="00902DC8" w:rsidRPr="003700A7" w:rsidRDefault="00902DC8" w:rsidP="00F6654C">
            <w:pPr>
              <w:rPr>
                <w:sz w:val="28"/>
                <w:szCs w:val="28"/>
              </w:rPr>
            </w:pPr>
          </w:p>
          <w:p w:rsidR="00902DC8" w:rsidRPr="003700A7" w:rsidRDefault="00902DC8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Подсчет</w:t>
            </w:r>
          </w:p>
        </w:tc>
      </w:tr>
      <w:tr w:rsidR="00902DC8" w:rsidRPr="003700A7" w:rsidTr="00F6654C"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DC8" w:rsidRPr="003700A7" w:rsidRDefault="00902DC8" w:rsidP="00F6654C">
            <w:pPr>
              <w:snapToGrid w:val="0"/>
              <w:rPr>
                <w:sz w:val="28"/>
                <w:szCs w:val="28"/>
              </w:rPr>
            </w:pPr>
          </w:p>
          <w:p w:rsidR="00902DC8" w:rsidRPr="003700A7" w:rsidRDefault="00902DC8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Социальное развитие личности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DC8" w:rsidRPr="003700A7" w:rsidRDefault="00902DC8" w:rsidP="00F6654C">
            <w:pPr>
              <w:snapToGrid w:val="0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Динамика уровня развития личности</w:t>
            </w:r>
          </w:p>
          <w:p w:rsidR="00902DC8" w:rsidRPr="003700A7" w:rsidRDefault="00902DC8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Качество продуктов социально-творческой деятельности (поделки,  заметки в газету, рисунки,  творческие  мини – проекты  участников смен, походы, экскурсии)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C8" w:rsidRPr="003700A7" w:rsidRDefault="00902DC8" w:rsidP="00F6654C">
            <w:pPr>
              <w:snapToGrid w:val="0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Тестирование на начало и конец проекта,      социометрия</w:t>
            </w:r>
          </w:p>
          <w:p w:rsidR="00902DC8" w:rsidRPr="003700A7" w:rsidRDefault="00902DC8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 xml:space="preserve">Анализ, анкетирование </w:t>
            </w:r>
          </w:p>
          <w:p w:rsidR="00902DC8" w:rsidRPr="003700A7" w:rsidRDefault="00902DC8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Подсчет</w:t>
            </w:r>
          </w:p>
        </w:tc>
      </w:tr>
      <w:tr w:rsidR="00902DC8" w:rsidRPr="003700A7" w:rsidTr="00F6654C"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DC8" w:rsidRPr="003700A7" w:rsidRDefault="00902DC8" w:rsidP="00F6654C">
            <w:pPr>
              <w:snapToGrid w:val="0"/>
              <w:rPr>
                <w:sz w:val="28"/>
                <w:szCs w:val="28"/>
              </w:rPr>
            </w:pPr>
          </w:p>
          <w:p w:rsidR="00902DC8" w:rsidRPr="003700A7" w:rsidRDefault="00902DC8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 xml:space="preserve">Социальная </w:t>
            </w:r>
            <w:r w:rsidRPr="003700A7">
              <w:rPr>
                <w:sz w:val="28"/>
                <w:szCs w:val="28"/>
              </w:rPr>
              <w:lastRenderedPageBreak/>
              <w:t>адаптация личности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DC8" w:rsidRPr="003700A7" w:rsidRDefault="00902DC8" w:rsidP="00F6654C">
            <w:pPr>
              <w:snapToGrid w:val="0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lastRenderedPageBreak/>
              <w:t>-Снижение риска асоциальных явлений  подростков в летнее время</w:t>
            </w:r>
          </w:p>
          <w:p w:rsidR="00902DC8" w:rsidRPr="003700A7" w:rsidRDefault="00902DC8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lastRenderedPageBreak/>
              <w:t xml:space="preserve"> - повышение уровня социальной успешности участников</w:t>
            </w:r>
          </w:p>
          <w:p w:rsidR="00902DC8" w:rsidRPr="003700A7" w:rsidRDefault="00902DC8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 xml:space="preserve"> - активность участников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C8" w:rsidRPr="003700A7" w:rsidRDefault="00902DC8" w:rsidP="00F6654C">
            <w:pPr>
              <w:snapToGrid w:val="0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lastRenderedPageBreak/>
              <w:t>Анализ</w:t>
            </w:r>
          </w:p>
          <w:p w:rsidR="00902DC8" w:rsidRPr="003700A7" w:rsidRDefault="00902DC8" w:rsidP="00F6654C">
            <w:pPr>
              <w:rPr>
                <w:sz w:val="28"/>
                <w:szCs w:val="28"/>
              </w:rPr>
            </w:pPr>
          </w:p>
          <w:p w:rsidR="00902DC8" w:rsidRPr="003700A7" w:rsidRDefault="00902DC8" w:rsidP="00F6654C">
            <w:pPr>
              <w:rPr>
                <w:sz w:val="28"/>
                <w:szCs w:val="28"/>
              </w:rPr>
            </w:pPr>
          </w:p>
          <w:p w:rsidR="00902DC8" w:rsidRPr="003700A7" w:rsidRDefault="00902DC8" w:rsidP="00F6654C">
            <w:pPr>
              <w:rPr>
                <w:sz w:val="28"/>
                <w:szCs w:val="28"/>
              </w:rPr>
            </w:pPr>
          </w:p>
          <w:p w:rsidR="00902DC8" w:rsidRPr="003700A7" w:rsidRDefault="00902DC8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Наблюдение, подсчет</w:t>
            </w:r>
          </w:p>
        </w:tc>
      </w:tr>
      <w:tr w:rsidR="00902DC8" w:rsidRPr="003700A7" w:rsidTr="00F6654C"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DC8" w:rsidRPr="003700A7" w:rsidRDefault="00902DC8" w:rsidP="00F6654C">
            <w:pPr>
              <w:snapToGrid w:val="0"/>
              <w:rPr>
                <w:sz w:val="28"/>
                <w:szCs w:val="28"/>
              </w:rPr>
            </w:pPr>
          </w:p>
          <w:p w:rsidR="00902DC8" w:rsidRPr="003700A7" w:rsidRDefault="00902DC8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Общественное мнение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DC8" w:rsidRPr="003700A7" w:rsidRDefault="00902DC8" w:rsidP="00F6654C">
            <w:pPr>
              <w:snapToGrid w:val="0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Популярность Программы</w:t>
            </w:r>
          </w:p>
          <w:p w:rsidR="00902DC8" w:rsidRPr="003700A7" w:rsidRDefault="00902DC8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Социально-профилактический эффект</w:t>
            </w:r>
          </w:p>
          <w:p w:rsidR="00902DC8" w:rsidRPr="003700A7" w:rsidRDefault="00902DC8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Заинтересованность соц. партнеров.</w:t>
            </w:r>
          </w:p>
          <w:p w:rsidR="00902DC8" w:rsidRPr="003700A7" w:rsidRDefault="00902DC8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Отклик в СМИ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C8" w:rsidRPr="003700A7" w:rsidRDefault="00902DC8" w:rsidP="00F6654C">
            <w:pPr>
              <w:snapToGrid w:val="0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Опрос, анкетирование</w:t>
            </w:r>
          </w:p>
          <w:p w:rsidR="00902DC8" w:rsidRPr="003700A7" w:rsidRDefault="00902DC8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Анализ</w:t>
            </w:r>
          </w:p>
          <w:p w:rsidR="00902DC8" w:rsidRPr="003700A7" w:rsidRDefault="00902DC8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Наличие познавательных видов информации</w:t>
            </w:r>
          </w:p>
        </w:tc>
      </w:tr>
      <w:tr w:rsidR="00902DC8" w:rsidRPr="003700A7" w:rsidTr="00F6654C"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DC8" w:rsidRPr="003700A7" w:rsidRDefault="00902DC8" w:rsidP="00F6654C">
            <w:pPr>
              <w:snapToGrid w:val="0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Технологический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DC8" w:rsidRPr="003700A7" w:rsidRDefault="00902DC8" w:rsidP="00F6654C">
            <w:pPr>
              <w:snapToGrid w:val="0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Уровень организации в целом и отдельных мероприятий</w:t>
            </w:r>
          </w:p>
          <w:p w:rsidR="00902DC8" w:rsidRPr="003700A7" w:rsidRDefault="00902DC8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Четкость и эффективность управления</w:t>
            </w:r>
          </w:p>
          <w:p w:rsidR="00902DC8" w:rsidRPr="003700A7" w:rsidRDefault="00902DC8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Организационная культура учеников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C8" w:rsidRPr="003700A7" w:rsidRDefault="00902DC8" w:rsidP="00F6654C">
            <w:pPr>
              <w:snapToGrid w:val="0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Опрос, наблюдение</w:t>
            </w:r>
          </w:p>
          <w:p w:rsidR="00902DC8" w:rsidRPr="003700A7" w:rsidRDefault="00902DC8" w:rsidP="00F6654C">
            <w:pPr>
              <w:rPr>
                <w:sz w:val="28"/>
                <w:szCs w:val="28"/>
              </w:rPr>
            </w:pPr>
          </w:p>
          <w:p w:rsidR="00902DC8" w:rsidRPr="003700A7" w:rsidRDefault="00902DC8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Анкетирование, беседа</w:t>
            </w:r>
          </w:p>
          <w:p w:rsidR="00902DC8" w:rsidRPr="003700A7" w:rsidRDefault="00902DC8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 xml:space="preserve">Тестирование </w:t>
            </w:r>
          </w:p>
        </w:tc>
      </w:tr>
      <w:tr w:rsidR="00902DC8" w:rsidRPr="003700A7" w:rsidTr="00F6654C"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DC8" w:rsidRPr="003700A7" w:rsidRDefault="00902DC8" w:rsidP="00F6654C">
            <w:pPr>
              <w:snapToGrid w:val="0"/>
              <w:rPr>
                <w:sz w:val="28"/>
                <w:szCs w:val="28"/>
              </w:rPr>
            </w:pPr>
          </w:p>
          <w:p w:rsidR="00902DC8" w:rsidRPr="003700A7" w:rsidRDefault="00902DC8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Экономический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DC8" w:rsidRPr="003700A7" w:rsidRDefault="00902DC8" w:rsidP="00F6654C">
            <w:pPr>
              <w:snapToGrid w:val="0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Соотношение затрат с социально- педагогическим эффектом</w:t>
            </w:r>
          </w:p>
          <w:p w:rsidR="00902DC8" w:rsidRPr="003700A7" w:rsidRDefault="00902DC8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Привлечение дополнительных материальных ресурсов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C8" w:rsidRPr="003700A7" w:rsidRDefault="00902DC8" w:rsidP="00F6654C">
            <w:pPr>
              <w:snapToGrid w:val="0"/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Тестирование, социологический опрос, анкетирование</w:t>
            </w:r>
          </w:p>
          <w:p w:rsidR="00902DC8" w:rsidRPr="003700A7" w:rsidRDefault="00902DC8" w:rsidP="00F6654C">
            <w:pPr>
              <w:rPr>
                <w:sz w:val="28"/>
                <w:szCs w:val="28"/>
              </w:rPr>
            </w:pPr>
            <w:r w:rsidRPr="003700A7">
              <w:rPr>
                <w:sz w:val="28"/>
                <w:szCs w:val="28"/>
              </w:rPr>
              <w:t>Подсчет</w:t>
            </w:r>
          </w:p>
        </w:tc>
      </w:tr>
    </w:tbl>
    <w:p w:rsidR="00792E26" w:rsidRDefault="00792E26" w:rsidP="00F6654C">
      <w:pPr>
        <w:pStyle w:val="Style6"/>
        <w:spacing w:line="240" w:lineRule="auto"/>
        <w:jc w:val="left"/>
        <w:rPr>
          <w:rStyle w:val="FontStyle49"/>
          <w:sz w:val="28"/>
          <w:szCs w:val="28"/>
        </w:rPr>
      </w:pPr>
    </w:p>
    <w:p w:rsidR="009C0FD9" w:rsidRPr="003700A7" w:rsidRDefault="00601AF5" w:rsidP="00F6654C">
      <w:pPr>
        <w:pStyle w:val="Style6"/>
        <w:spacing w:line="240" w:lineRule="auto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Прогнозируемые результаты</w:t>
      </w:r>
      <w:r w:rsidR="004F49A9">
        <w:rPr>
          <w:rStyle w:val="FontStyle49"/>
          <w:sz w:val="28"/>
          <w:szCs w:val="28"/>
        </w:rPr>
        <w:t xml:space="preserve">  Программы</w:t>
      </w:r>
    </w:p>
    <w:p w:rsidR="009C0FD9" w:rsidRPr="003700A7" w:rsidRDefault="009C0FD9" w:rsidP="00F6654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3700A7">
        <w:rPr>
          <w:sz w:val="28"/>
          <w:szCs w:val="28"/>
        </w:rPr>
        <w:t>Использование и реализация предложенных форм работы послужит созданию условий для реализации способностей и задатков детей, что окажет существенное влияние на формирование интереса к различным видам социального творчества, к созидательной деятельности.</w:t>
      </w:r>
    </w:p>
    <w:p w:rsidR="009C0FD9" w:rsidRPr="003700A7" w:rsidRDefault="009C0FD9" w:rsidP="00F6654C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 xml:space="preserve">Развитие  гражданских качеств, культуры межличностных взаимоотношений; </w:t>
      </w:r>
    </w:p>
    <w:p w:rsidR="009C0FD9" w:rsidRPr="003700A7" w:rsidRDefault="009C0FD9" w:rsidP="00F6654C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 xml:space="preserve">Воспитание  уважения к символам и атрибутам нашего государства; </w:t>
      </w:r>
    </w:p>
    <w:p w:rsidR="009C0FD9" w:rsidRPr="003700A7" w:rsidRDefault="009C0FD9" w:rsidP="00F6654C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 xml:space="preserve">Реализация  мотивации к собственному развитию, участию в собственной деятельности, проявление социальной инициативы; </w:t>
      </w:r>
    </w:p>
    <w:p w:rsidR="009C0FD9" w:rsidRPr="003700A7" w:rsidRDefault="009C0FD9" w:rsidP="00F6654C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 xml:space="preserve">Развитие  индивидуальной, личной культуры, приобщение к здоровому образу жизни; </w:t>
      </w:r>
    </w:p>
    <w:p w:rsidR="009C0FD9" w:rsidRPr="003700A7" w:rsidRDefault="009C0FD9" w:rsidP="00F6654C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 xml:space="preserve">Развитие  коммуникативных, познавательных, творческих способностей, умение работать в коллективе; </w:t>
      </w:r>
    </w:p>
    <w:p w:rsidR="00601AF5" w:rsidRDefault="009C0FD9" w:rsidP="00F6654C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 xml:space="preserve">Создание  мотивации на активную жизненную позицию в формировании здорового образа жизни и получении конкретного результата от своей деятельности; </w:t>
      </w:r>
    </w:p>
    <w:p w:rsidR="00601AF5" w:rsidRDefault="009C0FD9" w:rsidP="00F6654C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601AF5">
        <w:rPr>
          <w:sz w:val="28"/>
          <w:szCs w:val="28"/>
        </w:rPr>
        <w:t xml:space="preserve">Так же произойдет улучшение качества творческих работ, за счет увеличения количества детей, принимающих участия в творческих конкурсах; </w:t>
      </w:r>
    </w:p>
    <w:p w:rsidR="00601AF5" w:rsidRDefault="00601AF5" w:rsidP="00F6654C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C0FD9" w:rsidRPr="00601AF5">
        <w:rPr>
          <w:sz w:val="28"/>
          <w:szCs w:val="28"/>
        </w:rPr>
        <w:t xml:space="preserve">величится количество детей, принимающих участие в физкультурно-оздоровительных и спортивных мероприятиях; </w:t>
      </w:r>
    </w:p>
    <w:p w:rsidR="00792E26" w:rsidRPr="0099203E" w:rsidRDefault="00601AF5" w:rsidP="00F6654C">
      <w:pPr>
        <w:numPr>
          <w:ilvl w:val="0"/>
          <w:numId w:val="11"/>
        </w:numPr>
        <w:ind w:left="0" w:firstLine="0"/>
        <w:jc w:val="both"/>
        <w:rPr>
          <w:rStyle w:val="FontStyle49"/>
          <w:b w:val="0"/>
          <w:bCs w:val="0"/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9C0FD9" w:rsidRPr="00601AF5">
        <w:rPr>
          <w:sz w:val="28"/>
          <w:szCs w:val="28"/>
        </w:rPr>
        <w:t xml:space="preserve"> детей сформируются умения и навыки, приобретенные в секциях, кружках, которые будут способствовать личностному развитию и росту ребенка</w:t>
      </w:r>
    </w:p>
    <w:p w:rsidR="009C0FD9" w:rsidRPr="003700A7" w:rsidRDefault="00601AF5" w:rsidP="00F6654C">
      <w:pPr>
        <w:pStyle w:val="Style6"/>
        <w:spacing w:line="240" w:lineRule="auto"/>
        <w:rPr>
          <w:rStyle w:val="FontStyle49"/>
          <w:sz w:val="28"/>
          <w:szCs w:val="28"/>
        </w:rPr>
      </w:pPr>
      <w:r w:rsidRPr="003700A7">
        <w:rPr>
          <w:rStyle w:val="FontStyle49"/>
          <w:sz w:val="28"/>
          <w:szCs w:val="28"/>
        </w:rPr>
        <w:t>Диагн</w:t>
      </w:r>
      <w:r w:rsidR="004F49A9">
        <w:rPr>
          <w:rStyle w:val="FontStyle49"/>
          <w:sz w:val="28"/>
          <w:szCs w:val="28"/>
        </w:rPr>
        <w:t>остика и способы корректировки П</w:t>
      </w:r>
      <w:r w:rsidRPr="003700A7">
        <w:rPr>
          <w:rStyle w:val="FontStyle49"/>
          <w:sz w:val="28"/>
          <w:szCs w:val="28"/>
        </w:rPr>
        <w:t>рограммы</w:t>
      </w:r>
    </w:p>
    <w:p w:rsidR="009C0FD9" w:rsidRPr="003700A7" w:rsidRDefault="009C0FD9" w:rsidP="00F6654C">
      <w:pPr>
        <w:pStyle w:val="a3"/>
        <w:spacing w:before="0" w:beforeAutospacing="0" w:after="0"/>
        <w:ind w:firstLine="709"/>
        <w:rPr>
          <w:sz w:val="28"/>
          <w:szCs w:val="28"/>
        </w:rPr>
      </w:pPr>
      <w:r w:rsidRPr="003700A7">
        <w:rPr>
          <w:sz w:val="28"/>
          <w:szCs w:val="28"/>
        </w:rPr>
        <w:t>В лагере диагностика будет проходить в несколько этапов:</w:t>
      </w:r>
    </w:p>
    <w:p w:rsidR="009C0FD9" w:rsidRPr="003700A7" w:rsidRDefault="009C0FD9" w:rsidP="00F6654C">
      <w:pPr>
        <w:numPr>
          <w:ilvl w:val="0"/>
          <w:numId w:val="29"/>
        </w:numPr>
        <w:tabs>
          <w:tab w:val="clear" w:pos="720"/>
          <w:tab w:val="num" w:pos="0"/>
          <w:tab w:val="left" w:pos="567"/>
        </w:tabs>
        <w:ind w:left="0" w:firstLine="0"/>
        <w:rPr>
          <w:sz w:val="28"/>
          <w:szCs w:val="28"/>
        </w:rPr>
      </w:pPr>
      <w:r w:rsidRPr="003700A7">
        <w:rPr>
          <w:sz w:val="28"/>
          <w:szCs w:val="28"/>
        </w:rPr>
        <w:t xml:space="preserve">на начальном этапе будет происходить сбор данных о направленности интересов ребенка, мотивации деятельности и уровень готовности к ней (тесты, анкеты, игры); </w:t>
      </w:r>
    </w:p>
    <w:p w:rsidR="009C0FD9" w:rsidRPr="003700A7" w:rsidRDefault="009C0FD9" w:rsidP="00F6654C">
      <w:pPr>
        <w:numPr>
          <w:ilvl w:val="0"/>
          <w:numId w:val="29"/>
        </w:numPr>
        <w:tabs>
          <w:tab w:val="clear" w:pos="720"/>
          <w:tab w:val="num" w:pos="0"/>
          <w:tab w:val="left" w:pos="567"/>
        </w:tabs>
        <w:ind w:left="0" w:firstLine="0"/>
        <w:rPr>
          <w:sz w:val="28"/>
          <w:szCs w:val="28"/>
        </w:rPr>
      </w:pPr>
      <w:r w:rsidRPr="003700A7">
        <w:rPr>
          <w:sz w:val="28"/>
          <w:szCs w:val="28"/>
        </w:rPr>
        <w:t xml:space="preserve">промежуточная диагностика позволит корректировать процесс реализации программы и определить искомый результат с помощью аналогии и ассоциации: </w:t>
      </w:r>
    </w:p>
    <w:p w:rsidR="009C0FD9" w:rsidRPr="00601AF5" w:rsidRDefault="009C0FD9" w:rsidP="00F6654C">
      <w:pPr>
        <w:pStyle w:val="ab"/>
        <w:numPr>
          <w:ilvl w:val="0"/>
          <w:numId w:val="28"/>
        </w:numPr>
        <w:tabs>
          <w:tab w:val="left" w:pos="567"/>
        </w:tabs>
        <w:ind w:left="0" w:firstLine="0"/>
        <w:rPr>
          <w:sz w:val="28"/>
          <w:szCs w:val="28"/>
        </w:rPr>
      </w:pPr>
      <w:r w:rsidRPr="00601AF5">
        <w:rPr>
          <w:sz w:val="28"/>
          <w:szCs w:val="28"/>
        </w:rPr>
        <w:t xml:space="preserve">Сочинение «Я вчера, сегодня, завтра»; </w:t>
      </w:r>
    </w:p>
    <w:p w:rsidR="009C0FD9" w:rsidRPr="00601AF5" w:rsidRDefault="009C0FD9" w:rsidP="00F6654C">
      <w:pPr>
        <w:pStyle w:val="ab"/>
        <w:numPr>
          <w:ilvl w:val="0"/>
          <w:numId w:val="28"/>
        </w:numPr>
        <w:tabs>
          <w:tab w:val="left" w:pos="567"/>
        </w:tabs>
        <w:ind w:left="0" w:firstLine="0"/>
        <w:rPr>
          <w:sz w:val="28"/>
          <w:szCs w:val="28"/>
        </w:rPr>
      </w:pPr>
      <w:r w:rsidRPr="00601AF5">
        <w:rPr>
          <w:sz w:val="28"/>
          <w:szCs w:val="28"/>
        </w:rPr>
        <w:t xml:space="preserve">"Мой портрет"- ассоциация; </w:t>
      </w:r>
    </w:p>
    <w:p w:rsidR="009C0FD9" w:rsidRPr="00601AF5" w:rsidRDefault="009C0FD9" w:rsidP="00F6654C">
      <w:pPr>
        <w:pStyle w:val="ab"/>
        <w:numPr>
          <w:ilvl w:val="0"/>
          <w:numId w:val="28"/>
        </w:numPr>
        <w:tabs>
          <w:tab w:val="left" w:pos="567"/>
        </w:tabs>
        <w:ind w:left="0" w:firstLine="0"/>
        <w:rPr>
          <w:sz w:val="28"/>
          <w:szCs w:val="28"/>
        </w:rPr>
      </w:pPr>
      <w:r w:rsidRPr="00601AF5">
        <w:rPr>
          <w:sz w:val="28"/>
          <w:szCs w:val="28"/>
        </w:rPr>
        <w:t xml:space="preserve">"Мой отряд" (рисунок, сочинение и др.). </w:t>
      </w:r>
    </w:p>
    <w:p w:rsidR="00C7680F" w:rsidRPr="004F49A9" w:rsidRDefault="009C0FD9" w:rsidP="00F6654C">
      <w:pPr>
        <w:pStyle w:val="ab"/>
        <w:numPr>
          <w:ilvl w:val="0"/>
          <w:numId w:val="28"/>
        </w:numPr>
        <w:tabs>
          <w:tab w:val="left" w:pos="567"/>
        </w:tabs>
        <w:ind w:left="0" w:firstLine="0"/>
        <w:rPr>
          <w:sz w:val="28"/>
          <w:szCs w:val="28"/>
        </w:rPr>
      </w:pPr>
      <w:r w:rsidRPr="00601AF5">
        <w:rPr>
          <w:sz w:val="28"/>
          <w:szCs w:val="28"/>
        </w:rPr>
        <w:t>итоговая диагностика позволит оценить результаты реализации программы (опрос, тестирование, анкеты).</w:t>
      </w:r>
    </w:p>
    <w:p w:rsidR="00C7680F" w:rsidRPr="004F49A9" w:rsidRDefault="00C7680F" w:rsidP="00F6654C">
      <w:pPr>
        <w:pStyle w:val="ab"/>
        <w:ind w:left="0"/>
        <w:jc w:val="center"/>
        <w:rPr>
          <w:b/>
          <w:sz w:val="28"/>
          <w:szCs w:val="28"/>
        </w:rPr>
      </w:pPr>
      <w:r w:rsidRPr="00C7680F">
        <w:rPr>
          <w:b/>
          <w:sz w:val="28"/>
          <w:szCs w:val="28"/>
        </w:rPr>
        <w:t>Карта диагностических методик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6"/>
        <w:gridCol w:w="2402"/>
        <w:gridCol w:w="4353"/>
      </w:tblGrid>
      <w:tr w:rsidR="00C7680F" w:rsidRPr="00C7680F" w:rsidTr="00F6654C">
        <w:tc>
          <w:tcPr>
            <w:tcW w:w="1471" w:type="pct"/>
            <w:vAlign w:val="center"/>
          </w:tcPr>
          <w:p w:rsidR="00C7680F" w:rsidRPr="00C7680F" w:rsidRDefault="00C7680F" w:rsidP="00F6654C">
            <w:pPr>
              <w:rPr>
                <w:sz w:val="28"/>
                <w:szCs w:val="28"/>
              </w:rPr>
            </w:pPr>
            <w:r w:rsidRPr="00C7680F">
              <w:rPr>
                <w:sz w:val="28"/>
                <w:szCs w:val="28"/>
              </w:rPr>
              <w:t>подразделы</w:t>
            </w:r>
          </w:p>
        </w:tc>
        <w:tc>
          <w:tcPr>
            <w:tcW w:w="1255" w:type="pct"/>
            <w:vAlign w:val="center"/>
          </w:tcPr>
          <w:p w:rsidR="00C7680F" w:rsidRPr="00C7680F" w:rsidRDefault="00C7680F" w:rsidP="00F6654C">
            <w:pPr>
              <w:rPr>
                <w:sz w:val="28"/>
                <w:szCs w:val="28"/>
              </w:rPr>
            </w:pPr>
            <w:r w:rsidRPr="00C7680F">
              <w:rPr>
                <w:sz w:val="28"/>
                <w:szCs w:val="28"/>
              </w:rPr>
              <w:t>название методики</w:t>
            </w:r>
          </w:p>
        </w:tc>
        <w:tc>
          <w:tcPr>
            <w:tcW w:w="2274" w:type="pct"/>
            <w:vAlign w:val="center"/>
          </w:tcPr>
          <w:p w:rsidR="00C7680F" w:rsidRPr="00C7680F" w:rsidRDefault="00C7680F" w:rsidP="00F6654C">
            <w:pPr>
              <w:rPr>
                <w:sz w:val="28"/>
                <w:szCs w:val="28"/>
              </w:rPr>
            </w:pPr>
            <w:r w:rsidRPr="00C7680F">
              <w:rPr>
                <w:sz w:val="28"/>
                <w:szCs w:val="28"/>
              </w:rPr>
              <w:t>назначение методики</w:t>
            </w:r>
          </w:p>
        </w:tc>
      </w:tr>
      <w:tr w:rsidR="00C7680F" w:rsidRPr="006D62F6" w:rsidTr="00F6654C">
        <w:tc>
          <w:tcPr>
            <w:tcW w:w="5000" w:type="pct"/>
            <w:gridSpan w:val="3"/>
          </w:tcPr>
          <w:p w:rsidR="00C7680F" w:rsidRPr="006D62F6" w:rsidRDefault="00C7680F" w:rsidP="00F6654C">
            <w:pPr>
              <w:rPr>
                <w:b/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Раздел 1. Входная диагностика (организационный период)</w:t>
            </w:r>
          </w:p>
        </w:tc>
      </w:tr>
      <w:tr w:rsidR="00C7680F" w:rsidRPr="006D62F6" w:rsidTr="00F6654C">
        <w:tc>
          <w:tcPr>
            <w:tcW w:w="1471" w:type="pc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«давайте познакомимся» или «расскажи нам о себе»</w:t>
            </w:r>
          </w:p>
        </w:tc>
        <w:tc>
          <w:tcPr>
            <w:tcW w:w="1255" w:type="pc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1. живая анкета «давайте познакомимся»</w:t>
            </w:r>
          </w:p>
        </w:tc>
        <w:tc>
          <w:tcPr>
            <w:tcW w:w="2274" w:type="pc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изучение потребностей и интересов ребенка</w:t>
            </w:r>
          </w:p>
        </w:tc>
      </w:tr>
      <w:tr w:rsidR="00C7680F" w:rsidRPr="006D62F6" w:rsidTr="00F6654C">
        <w:tc>
          <w:tcPr>
            <w:tcW w:w="1471" w:type="pct"/>
            <w:vMerge w:val="restart"/>
          </w:tcPr>
          <w:p w:rsidR="00C7680F" w:rsidRPr="006D62F6" w:rsidRDefault="00C7680F" w:rsidP="00F6654C">
            <w:pPr>
              <w:rPr>
                <w:b/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изучение нравственных ценностей и направленности личности детей и подростков</w:t>
            </w:r>
          </w:p>
        </w:tc>
        <w:tc>
          <w:tcPr>
            <w:tcW w:w="1255" w:type="pc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2. анкета "цветок"</w:t>
            </w:r>
          </w:p>
        </w:tc>
        <w:tc>
          <w:tcPr>
            <w:tcW w:w="2274" w:type="pc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получение первичной информации о ребенке</w:t>
            </w:r>
          </w:p>
        </w:tc>
      </w:tr>
      <w:tr w:rsidR="00C7680F" w:rsidRPr="006D62F6" w:rsidTr="00F6654C">
        <w:tc>
          <w:tcPr>
            <w:tcW w:w="1471" w:type="pct"/>
            <w:vMerge/>
          </w:tcPr>
          <w:p w:rsidR="00C7680F" w:rsidRPr="006D62F6" w:rsidRDefault="00C7680F" w:rsidP="00F6654C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pc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3. анкета "я выбираю"</w:t>
            </w:r>
          </w:p>
        </w:tc>
        <w:tc>
          <w:tcPr>
            <w:tcW w:w="2274" w:type="pc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изучение интересов и желаний ребенка</w:t>
            </w:r>
          </w:p>
        </w:tc>
      </w:tr>
      <w:tr w:rsidR="00C7680F" w:rsidRPr="006D62F6" w:rsidTr="00F6654C">
        <w:tc>
          <w:tcPr>
            <w:tcW w:w="1471" w:type="pct"/>
            <w:vMerge/>
          </w:tcPr>
          <w:p w:rsidR="00C7680F" w:rsidRPr="006D62F6" w:rsidRDefault="00C7680F" w:rsidP="00F6654C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pc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4. анкета "фантастический выбор"</w:t>
            </w:r>
          </w:p>
        </w:tc>
        <w:tc>
          <w:tcPr>
            <w:tcW w:w="2274" w:type="pc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изучение нравственных ценностей</w:t>
            </w:r>
          </w:p>
        </w:tc>
      </w:tr>
      <w:tr w:rsidR="00C7680F" w:rsidRPr="006D62F6" w:rsidTr="00F6654C">
        <w:tc>
          <w:tcPr>
            <w:tcW w:w="1471" w:type="pct"/>
            <w:vMerge/>
          </w:tcPr>
          <w:p w:rsidR="00C7680F" w:rsidRPr="006D62F6" w:rsidRDefault="00C7680F" w:rsidP="00F6654C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pc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5. " волшебное озеро"</w:t>
            </w:r>
          </w:p>
        </w:tc>
        <w:tc>
          <w:tcPr>
            <w:tcW w:w="2274" w:type="pct"/>
            <w:vMerge w:val="restar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получение информации о</w:t>
            </w:r>
          </w:p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качествах и поступках ребенка через его самохарактеристику</w:t>
            </w:r>
          </w:p>
        </w:tc>
      </w:tr>
      <w:tr w:rsidR="00C7680F" w:rsidRPr="006D62F6" w:rsidTr="00F6654C">
        <w:tc>
          <w:tcPr>
            <w:tcW w:w="1471" w:type="pct"/>
            <w:vMerge/>
          </w:tcPr>
          <w:p w:rsidR="00C7680F" w:rsidRPr="006D62F6" w:rsidRDefault="00C7680F" w:rsidP="00F6654C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pc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6. анкета "семь желаний"</w:t>
            </w:r>
          </w:p>
        </w:tc>
        <w:tc>
          <w:tcPr>
            <w:tcW w:w="2274" w:type="pct"/>
            <w:vMerge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</w:p>
        </w:tc>
      </w:tr>
      <w:tr w:rsidR="00C7680F" w:rsidRPr="006D62F6" w:rsidTr="00F6654C">
        <w:tc>
          <w:tcPr>
            <w:tcW w:w="1471" w:type="pct"/>
            <w:vMerge/>
          </w:tcPr>
          <w:p w:rsidR="00C7680F" w:rsidRPr="006D62F6" w:rsidRDefault="00C7680F" w:rsidP="00F6654C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pc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7. "самый-самый"</w:t>
            </w:r>
          </w:p>
        </w:tc>
        <w:tc>
          <w:tcPr>
            <w:tcW w:w="2274" w:type="pc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изучение направленности ребенка</w:t>
            </w:r>
          </w:p>
        </w:tc>
      </w:tr>
      <w:tr w:rsidR="00C7680F" w:rsidRPr="006D62F6" w:rsidTr="00F6654C">
        <w:tc>
          <w:tcPr>
            <w:tcW w:w="1471" w:type="pct"/>
            <w:vMerge/>
          </w:tcPr>
          <w:p w:rsidR="00C7680F" w:rsidRPr="006D62F6" w:rsidRDefault="00C7680F" w:rsidP="00F6654C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pc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8. "самооценка"</w:t>
            </w:r>
          </w:p>
        </w:tc>
        <w:tc>
          <w:tcPr>
            <w:tcW w:w="2274" w:type="pc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изучение самооценки ребенка</w:t>
            </w:r>
          </w:p>
        </w:tc>
      </w:tr>
      <w:tr w:rsidR="00C7680F" w:rsidRPr="006D62F6" w:rsidTr="00F6654C">
        <w:tc>
          <w:tcPr>
            <w:tcW w:w="1471" w:type="pct"/>
            <w:vMerge/>
          </w:tcPr>
          <w:p w:rsidR="00C7680F" w:rsidRPr="006D62F6" w:rsidRDefault="00C7680F" w:rsidP="00F6654C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pc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9. анкета «кто я?».</w:t>
            </w:r>
          </w:p>
        </w:tc>
        <w:tc>
          <w:tcPr>
            <w:tcW w:w="2274" w:type="pc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исследование черт характера</w:t>
            </w:r>
          </w:p>
        </w:tc>
      </w:tr>
      <w:tr w:rsidR="00C7680F" w:rsidRPr="006D62F6" w:rsidTr="00F6654C">
        <w:tc>
          <w:tcPr>
            <w:tcW w:w="1471" w:type="pc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Познай себя</w:t>
            </w:r>
          </w:p>
        </w:tc>
        <w:tc>
          <w:tcPr>
            <w:tcW w:w="1255" w:type="pc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10. Рисуночный тест "Какой я?"</w:t>
            </w:r>
          </w:p>
        </w:tc>
        <w:tc>
          <w:tcPr>
            <w:tcW w:w="2274" w:type="pc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Получение информации о характере ребенка</w:t>
            </w:r>
          </w:p>
        </w:tc>
      </w:tr>
      <w:tr w:rsidR="00C7680F" w:rsidRPr="006D62F6" w:rsidTr="00F6654C">
        <w:tc>
          <w:tcPr>
            <w:tcW w:w="5000" w:type="pct"/>
            <w:gridSpan w:val="3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Раздел 2. Текущая диагностика (основной период)</w:t>
            </w:r>
          </w:p>
        </w:tc>
      </w:tr>
      <w:tr w:rsidR="00C7680F" w:rsidRPr="006D62F6" w:rsidTr="00F6654C">
        <w:tc>
          <w:tcPr>
            <w:tcW w:w="1471" w:type="pct"/>
            <w:vMerge w:val="restar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Эмоциональное самочувствие </w:t>
            </w:r>
            <w:r w:rsidRPr="006D62F6">
              <w:rPr>
                <w:sz w:val="28"/>
                <w:szCs w:val="28"/>
              </w:rPr>
              <w:lastRenderedPageBreak/>
              <w:t>ребенка и группы в целом</w:t>
            </w:r>
          </w:p>
        </w:tc>
        <w:tc>
          <w:tcPr>
            <w:tcW w:w="1255" w:type="pc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lastRenderedPageBreak/>
              <w:t>1. Мониторинг - карта</w:t>
            </w:r>
          </w:p>
        </w:tc>
        <w:tc>
          <w:tcPr>
            <w:tcW w:w="2274" w:type="pc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Получение условной оценки степени развития коллектива “на </w:t>
            </w:r>
            <w:r w:rsidRPr="006D62F6">
              <w:rPr>
                <w:sz w:val="28"/>
                <w:szCs w:val="28"/>
              </w:rPr>
              <w:lastRenderedPageBreak/>
              <w:t>сегодня”</w:t>
            </w:r>
          </w:p>
        </w:tc>
      </w:tr>
      <w:tr w:rsidR="00C7680F" w:rsidRPr="006D62F6" w:rsidTr="00F6654C">
        <w:tc>
          <w:tcPr>
            <w:tcW w:w="1471" w:type="pct"/>
            <w:vMerge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</w:p>
        </w:tc>
        <w:tc>
          <w:tcPr>
            <w:tcW w:w="1255" w:type="pc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2. Мишень настроения</w:t>
            </w:r>
          </w:p>
        </w:tc>
        <w:tc>
          <w:tcPr>
            <w:tcW w:w="2274" w:type="pc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Получение информации о настроении ребенка</w:t>
            </w:r>
          </w:p>
        </w:tc>
      </w:tr>
      <w:tr w:rsidR="00C7680F" w:rsidRPr="006D62F6" w:rsidTr="00F6654C">
        <w:tc>
          <w:tcPr>
            <w:tcW w:w="1471" w:type="pct"/>
            <w:vMerge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</w:p>
        </w:tc>
        <w:tc>
          <w:tcPr>
            <w:tcW w:w="1255" w:type="pc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3. Эмоциональная цветопись</w:t>
            </w:r>
          </w:p>
        </w:tc>
        <w:tc>
          <w:tcPr>
            <w:tcW w:w="2274" w:type="pc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Изучение эмоционального самочувствия ребенка</w:t>
            </w:r>
          </w:p>
        </w:tc>
      </w:tr>
      <w:tr w:rsidR="00C7680F" w:rsidRPr="006D62F6" w:rsidTr="00F6654C">
        <w:tc>
          <w:tcPr>
            <w:tcW w:w="1471" w:type="pct"/>
            <w:vMerge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</w:p>
        </w:tc>
        <w:tc>
          <w:tcPr>
            <w:tcW w:w="1255" w:type="pc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4. "Градусник"</w:t>
            </w:r>
          </w:p>
        </w:tc>
        <w:tc>
          <w:tcPr>
            <w:tcW w:w="2274" w:type="pc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Выявление эмоциональных состояний ребенка</w:t>
            </w:r>
          </w:p>
        </w:tc>
      </w:tr>
      <w:tr w:rsidR="00C7680F" w:rsidRPr="006D62F6" w:rsidTr="00F6654C">
        <w:tc>
          <w:tcPr>
            <w:tcW w:w="1471" w:type="pct"/>
            <w:vMerge w:val="restar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Изучение временного детского коллектива</w:t>
            </w:r>
          </w:p>
        </w:tc>
        <w:tc>
          <w:tcPr>
            <w:tcW w:w="1255" w:type="pc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5. "Рисунок-образ"</w:t>
            </w:r>
          </w:p>
        </w:tc>
        <w:tc>
          <w:tcPr>
            <w:tcW w:w="2274" w:type="pc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Выявление эмоционального отношения ребенка к коллективу</w:t>
            </w:r>
          </w:p>
        </w:tc>
      </w:tr>
      <w:tr w:rsidR="00C7680F" w:rsidRPr="006D62F6" w:rsidTr="00F6654C">
        <w:tc>
          <w:tcPr>
            <w:tcW w:w="1471" w:type="pct"/>
            <w:vMerge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</w:p>
        </w:tc>
        <w:tc>
          <w:tcPr>
            <w:tcW w:w="1255" w:type="pc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6. "Рисунок-символ"</w:t>
            </w:r>
          </w:p>
        </w:tc>
        <w:tc>
          <w:tcPr>
            <w:tcW w:w="2274" w:type="pc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Выявление эмоционального отношения ребенка к коллективу</w:t>
            </w:r>
          </w:p>
        </w:tc>
      </w:tr>
      <w:tr w:rsidR="00C7680F" w:rsidRPr="006D62F6" w:rsidTr="00F6654C">
        <w:tc>
          <w:tcPr>
            <w:tcW w:w="1471" w:type="pct"/>
            <w:vMerge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</w:p>
        </w:tc>
        <w:tc>
          <w:tcPr>
            <w:tcW w:w="1255" w:type="pc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7. "Аналогия"</w:t>
            </w:r>
          </w:p>
        </w:tc>
        <w:tc>
          <w:tcPr>
            <w:tcW w:w="2274" w:type="pc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Получение характеристики детского коллектива</w:t>
            </w:r>
          </w:p>
        </w:tc>
      </w:tr>
      <w:tr w:rsidR="00C7680F" w:rsidRPr="006D62F6" w:rsidTr="00F6654C">
        <w:tc>
          <w:tcPr>
            <w:tcW w:w="5000" w:type="pct"/>
            <w:gridSpan w:val="3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Раздел 3. Итоговая диагностика (заключительный период)</w:t>
            </w:r>
          </w:p>
        </w:tc>
      </w:tr>
      <w:tr w:rsidR="00C7680F" w:rsidRPr="006D62F6" w:rsidTr="00F6654C">
        <w:tc>
          <w:tcPr>
            <w:tcW w:w="1471" w:type="pct"/>
            <w:vMerge w:val="restar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Вот и настало время проститься нам с тобой</w:t>
            </w:r>
          </w:p>
        </w:tc>
        <w:tc>
          <w:tcPr>
            <w:tcW w:w="1255" w:type="pc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1. Игра "Чудо-дерево"</w:t>
            </w:r>
          </w:p>
        </w:tc>
        <w:tc>
          <w:tcPr>
            <w:tcW w:w="2274" w:type="pc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Выявление отношения каждого ребенка к содержанию работы объединения, группы в течение всей смены</w:t>
            </w:r>
          </w:p>
        </w:tc>
      </w:tr>
      <w:tr w:rsidR="00C7680F" w:rsidRPr="006D62F6" w:rsidTr="00F6654C">
        <w:tc>
          <w:tcPr>
            <w:tcW w:w="1471" w:type="pct"/>
            <w:vMerge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</w:p>
        </w:tc>
        <w:tc>
          <w:tcPr>
            <w:tcW w:w="1255" w:type="pc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2. Рейтинг личностного роста</w:t>
            </w:r>
          </w:p>
        </w:tc>
        <w:tc>
          <w:tcPr>
            <w:tcW w:w="2274" w:type="pc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Определение развития собственной личности</w:t>
            </w:r>
          </w:p>
        </w:tc>
      </w:tr>
      <w:tr w:rsidR="00C7680F" w:rsidRPr="006D62F6" w:rsidTr="00F6654C">
        <w:tc>
          <w:tcPr>
            <w:tcW w:w="1471" w:type="pct"/>
            <w:vMerge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</w:p>
        </w:tc>
        <w:tc>
          <w:tcPr>
            <w:tcW w:w="1255" w:type="pc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3. Анкета "Согласен-несогласен"</w:t>
            </w:r>
          </w:p>
        </w:tc>
        <w:tc>
          <w:tcPr>
            <w:tcW w:w="2274" w:type="pc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Получение информации о том, почему подростку понравилось пребывание в лагере</w:t>
            </w:r>
          </w:p>
        </w:tc>
      </w:tr>
      <w:tr w:rsidR="00C7680F" w:rsidRPr="006D62F6" w:rsidTr="00F6654C">
        <w:tc>
          <w:tcPr>
            <w:tcW w:w="1471" w:type="pct"/>
            <w:vMerge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</w:p>
        </w:tc>
        <w:tc>
          <w:tcPr>
            <w:tcW w:w="1255" w:type="pc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4. Методика "Поляна цветов"</w:t>
            </w:r>
          </w:p>
        </w:tc>
        <w:tc>
          <w:tcPr>
            <w:tcW w:w="2274" w:type="pc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Анализ и отражение участия детей в отрядных и лагерных делах</w:t>
            </w:r>
          </w:p>
        </w:tc>
      </w:tr>
      <w:tr w:rsidR="00C7680F" w:rsidRPr="006D62F6" w:rsidTr="00F6654C">
        <w:tc>
          <w:tcPr>
            <w:tcW w:w="1471" w:type="pct"/>
            <w:vMerge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</w:p>
        </w:tc>
        <w:tc>
          <w:tcPr>
            <w:tcW w:w="1255" w:type="pc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5. Методика "Строим дом"</w:t>
            </w:r>
          </w:p>
        </w:tc>
        <w:tc>
          <w:tcPr>
            <w:tcW w:w="2274" w:type="pct"/>
            <w:vAlign w:val="center"/>
          </w:tcPr>
          <w:p w:rsidR="00C7680F" w:rsidRPr="006D62F6" w:rsidRDefault="00C7680F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Подведение итогов участия детского коллектива в отрядных и лагерных делах</w:t>
            </w:r>
          </w:p>
        </w:tc>
      </w:tr>
    </w:tbl>
    <w:p w:rsidR="00792E26" w:rsidRPr="00601AF5" w:rsidRDefault="00792E26" w:rsidP="00F6654C">
      <w:pPr>
        <w:pStyle w:val="ab"/>
        <w:tabs>
          <w:tab w:val="left" w:pos="567"/>
        </w:tabs>
        <w:ind w:left="0"/>
        <w:rPr>
          <w:sz w:val="28"/>
          <w:szCs w:val="28"/>
        </w:rPr>
      </w:pPr>
    </w:p>
    <w:p w:rsidR="009C0FD9" w:rsidRPr="00601AF5" w:rsidRDefault="009C0FD9" w:rsidP="00F6654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01AF5">
        <w:rPr>
          <w:rFonts w:ascii="Times New Roman" w:hAnsi="Times New Roman" w:cs="Times New Roman"/>
          <w:color w:val="auto"/>
          <w:sz w:val="28"/>
          <w:szCs w:val="28"/>
        </w:rPr>
        <w:t>Анкетирование детей</w:t>
      </w:r>
    </w:p>
    <w:p w:rsidR="009C0FD9" w:rsidRPr="003700A7" w:rsidRDefault="009C0FD9" w:rsidP="00F6654C">
      <w:pPr>
        <w:pStyle w:val="a3"/>
        <w:spacing w:before="0" w:beforeAutospacing="0" w:after="0"/>
        <w:rPr>
          <w:sz w:val="28"/>
          <w:szCs w:val="28"/>
        </w:rPr>
      </w:pPr>
      <w:r w:rsidRPr="00601AF5">
        <w:rPr>
          <w:b/>
          <w:sz w:val="28"/>
          <w:szCs w:val="28"/>
        </w:rPr>
        <w:t>Методы исследования:</w:t>
      </w:r>
      <w:r w:rsidRPr="00601AF5">
        <w:rPr>
          <w:sz w:val="28"/>
          <w:szCs w:val="28"/>
        </w:rPr>
        <w:t xml:space="preserve"> беседа и анкетирование.</w:t>
      </w:r>
      <w:r w:rsidRPr="00601AF5">
        <w:rPr>
          <w:sz w:val="28"/>
          <w:szCs w:val="28"/>
        </w:rPr>
        <w:br/>
      </w:r>
      <w:r w:rsidRPr="00601AF5">
        <w:rPr>
          <w:b/>
          <w:sz w:val="28"/>
          <w:szCs w:val="28"/>
        </w:rPr>
        <w:t>Цель опроса:</w:t>
      </w:r>
      <w:r w:rsidRPr="003700A7">
        <w:rPr>
          <w:sz w:val="28"/>
          <w:szCs w:val="28"/>
        </w:rPr>
        <w:t xml:space="preserve"> оценка качества пребывания c детьми летом, в том числе:</w:t>
      </w:r>
    </w:p>
    <w:p w:rsidR="009C0FD9" w:rsidRPr="003700A7" w:rsidRDefault="009C0FD9" w:rsidP="00F6654C">
      <w:pPr>
        <w:numPr>
          <w:ilvl w:val="1"/>
          <w:numId w:val="30"/>
        </w:numPr>
        <w:tabs>
          <w:tab w:val="clear" w:pos="1440"/>
          <w:tab w:val="num" w:pos="567"/>
        </w:tabs>
        <w:ind w:left="0" w:firstLine="0"/>
        <w:rPr>
          <w:sz w:val="28"/>
          <w:szCs w:val="28"/>
        </w:rPr>
      </w:pPr>
      <w:r w:rsidRPr="003700A7">
        <w:rPr>
          <w:sz w:val="28"/>
          <w:szCs w:val="28"/>
        </w:rPr>
        <w:t xml:space="preserve">изучение степени комфортного состояния детей в лагере; </w:t>
      </w:r>
    </w:p>
    <w:p w:rsidR="009C0FD9" w:rsidRPr="003700A7" w:rsidRDefault="009C0FD9" w:rsidP="00F6654C">
      <w:pPr>
        <w:numPr>
          <w:ilvl w:val="1"/>
          <w:numId w:val="30"/>
        </w:numPr>
        <w:tabs>
          <w:tab w:val="clear" w:pos="1440"/>
          <w:tab w:val="num" w:pos="567"/>
        </w:tabs>
        <w:ind w:left="0" w:firstLine="0"/>
        <w:rPr>
          <w:sz w:val="28"/>
          <w:szCs w:val="28"/>
        </w:rPr>
      </w:pPr>
      <w:r w:rsidRPr="003700A7">
        <w:rPr>
          <w:sz w:val="28"/>
          <w:szCs w:val="28"/>
        </w:rPr>
        <w:t xml:space="preserve">эмоциональный фон детского коллектива; </w:t>
      </w:r>
    </w:p>
    <w:p w:rsidR="009C0FD9" w:rsidRPr="003700A7" w:rsidRDefault="009C0FD9" w:rsidP="00F6654C">
      <w:pPr>
        <w:numPr>
          <w:ilvl w:val="1"/>
          <w:numId w:val="30"/>
        </w:numPr>
        <w:tabs>
          <w:tab w:val="clear" w:pos="1440"/>
          <w:tab w:val="num" w:pos="567"/>
        </w:tabs>
        <w:ind w:left="0" w:firstLine="0"/>
        <w:rPr>
          <w:sz w:val="28"/>
          <w:szCs w:val="28"/>
        </w:rPr>
      </w:pPr>
      <w:r w:rsidRPr="003700A7">
        <w:rPr>
          <w:sz w:val="28"/>
          <w:szCs w:val="28"/>
        </w:rPr>
        <w:t xml:space="preserve">степень удовлетворенности отдыхом; </w:t>
      </w:r>
    </w:p>
    <w:p w:rsidR="009C0FD9" w:rsidRPr="003700A7" w:rsidRDefault="009C0FD9" w:rsidP="00F6654C">
      <w:pPr>
        <w:pStyle w:val="4"/>
        <w:spacing w:before="0" w:after="0"/>
        <w:jc w:val="center"/>
      </w:pPr>
      <w:r w:rsidRPr="003700A7">
        <w:t>Анкета «Чему я научился в лагере»</w:t>
      </w:r>
    </w:p>
    <w:p w:rsidR="00601AF5" w:rsidRDefault="00B8383E" w:rsidP="00F6654C">
      <w:pPr>
        <w:pStyle w:val="a3"/>
        <w:tabs>
          <w:tab w:val="left" w:pos="567"/>
        </w:tabs>
        <w:spacing w:before="0" w:beforeAutospacing="0" w:after="0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9C0FD9" w:rsidRPr="003700A7">
        <w:rPr>
          <w:b/>
          <w:sz w:val="28"/>
          <w:szCs w:val="28"/>
        </w:rPr>
        <w:t>Чему я научился в лагере?</w:t>
      </w:r>
      <w:r w:rsidR="009C0FD9" w:rsidRPr="003700A7">
        <w:rPr>
          <w:b/>
          <w:sz w:val="28"/>
          <w:szCs w:val="28"/>
        </w:rPr>
        <w:br/>
      </w:r>
      <w:r w:rsidR="00601AF5">
        <w:rPr>
          <w:sz w:val="28"/>
          <w:szCs w:val="28"/>
        </w:rPr>
        <w:t>Играть в новые игры</w:t>
      </w:r>
      <w:r w:rsidR="00601AF5">
        <w:rPr>
          <w:sz w:val="28"/>
          <w:szCs w:val="28"/>
        </w:rPr>
        <w:br/>
      </w:r>
      <w:r w:rsidR="009C0FD9" w:rsidRPr="003700A7">
        <w:rPr>
          <w:sz w:val="28"/>
          <w:szCs w:val="28"/>
        </w:rPr>
        <w:t>Заправля</w:t>
      </w:r>
      <w:r w:rsidR="00601AF5">
        <w:rPr>
          <w:sz w:val="28"/>
          <w:szCs w:val="28"/>
        </w:rPr>
        <w:t>ть постель, хорошо себя вести</w:t>
      </w:r>
      <w:r w:rsidR="00601AF5">
        <w:rPr>
          <w:sz w:val="28"/>
          <w:szCs w:val="28"/>
        </w:rPr>
        <w:br/>
        <w:t>Вовремя ложиться спать</w:t>
      </w:r>
      <w:r w:rsidR="00601AF5">
        <w:rPr>
          <w:sz w:val="28"/>
          <w:szCs w:val="28"/>
        </w:rPr>
        <w:br/>
        <w:t>Делать зарядку</w:t>
      </w:r>
      <w:r w:rsidR="00601AF5">
        <w:rPr>
          <w:sz w:val="28"/>
          <w:szCs w:val="28"/>
        </w:rPr>
        <w:br/>
        <w:t>Рисовать, петь, танцевать</w:t>
      </w:r>
      <w:r w:rsidR="00601AF5">
        <w:rPr>
          <w:sz w:val="28"/>
          <w:szCs w:val="28"/>
        </w:rPr>
        <w:br/>
      </w:r>
      <w:r w:rsidR="00601AF5">
        <w:rPr>
          <w:sz w:val="28"/>
          <w:szCs w:val="28"/>
        </w:rPr>
        <w:lastRenderedPageBreak/>
        <w:t>Дружно жить</w:t>
      </w:r>
      <w:r w:rsidR="00601AF5">
        <w:rPr>
          <w:sz w:val="28"/>
          <w:szCs w:val="28"/>
        </w:rPr>
        <w:br/>
      </w:r>
      <w:r w:rsidR="009C0FD9" w:rsidRPr="003700A7">
        <w:rPr>
          <w:sz w:val="28"/>
          <w:szCs w:val="28"/>
        </w:rPr>
        <w:t>По-другому относиться к лю</w:t>
      </w:r>
      <w:r w:rsidR="00601AF5">
        <w:rPr>
          <w:sz w:val="28"/>
          <w:szCs w:val="28"/>
        </w:rPr>
        <w:t>дям, природе, ходить в походы</w:t>
      </w:r>
      <w:r w:rsidR="00601AF5">
        <w:rPr>
          <w:sz w:val="28"/>
          <w:szCs w:val="28"/>
        </w:rPr>
        <w:br/>
        <w:t>Съедать всё за столом</w:t>
      </w:r>
      <w:r w:rsidR="00601AF5">
        <w:rPr>
          <w:sz w:val="28"/>
          <w:szCs w:val="28"/>
        </w:rPr>
        <w:br/>
      </w:r>
      <w:r w:rsidR="009C0FD9" w:rsidRPr="003700A7">
        <w:rPr>
          <w:sz w:val="28"/>
          <w:szCs w:val="28"/>
        </w:rPr>
        <w:t>Находить подход к лю</w:t>
      </w:r>
      <w:r w:rsidR="00601AF5">
        <w:rPr>
          <w:sz w:val="28"/>
          <w:szCs w:val="28"/>
        </w:rPr>
        <w:t>дям, понимать и уважать людей</w:t>
      </w:r>
      <w:r w:rsidR="00601AF5">
        <w:rPr>
          <w:sz w:val="28"/>
          <w:szCs w:val="28"/>
        </w:rPr>
        <w:br/>
        <w:t>Защищать природу</w:t>
      </w:r>
      <w:r w:rsidR="00601AF5">
        <w:rPr>
          <w:sz w:val="28"/>
          <w:szCs w:val="28"/>
        </w:rPr>
        <w:br/>
        <w:t>Понимать окружающий мир</w:t>
      </w:r>
    </w:p>
    <w:p w:rsidR="00601AF5" w:rsidRDefault="00601AF5" w:rsidP="00F6654C">
      <w:pPr>
        <w:pStyle w:val="a3"/>
        <w:tabs>
          <w:tab w:val="left" w:pos="567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Вести здоровый образ жизни</w:t>
      </w:r>
      <w:r>
        <w:rPr>
          <w:sz w:val="28"/>
          <w:szCs w:val="28"/>
        </w:rPr>
        <w:br/>
        <w:t>Помогать друг другу</w:t>
      </w:r>
      <w:r>
        <w:rPr>
          <w:sz w:val="28"/>
          <w:szCs w:val="28"/>
        </w:rPr>
        <w:br/>
        <w:t>Слушаться взрослых</w:t>
      </w:r>
      <w:r>
        <w:rPr>
          <w:sz w:val="28"/>
          <w:szCs w:val="28"/>
        </w:rPr>
        <w:br/>
        <w:t>Жить в коллективе</w:t>
      </w:r>
    </w:p>
    <w:p w:rsidR="009C0FD9" w:rsidRPr="003700A7" w:rsidRDefault="00601AF5" w:rsidP="00F6654C">
      <w:pPr>
        <w:pStyle w:val="a3"/>
        <w:tabs>
          <w:tab w:val="left" w:pos="567"/>
        </w:tabs>
        <w:spacing w:before="0" w:beforeAutospacing="0" w:after="0"/>
        <w:rPr>
          <w:rStyle w:val="FontStyle49"/>
          <w:b w:val="0"/>
          <w:bCs w:val="0"/>
          <w:sz w:val="28"/>
          <w:szCs w:val="28"/>
        </w:rPr>
      </w:pPr>
      <w:r>
        <w:rPr>
          <w:sz w:val="28"/>
          <w:szCs w:val="28"/>
        </w:rPr>
        <w:t>Доброте</w:t>
      </w:r>
      <w:r>
        <w:rPr>
          <w:sz w:val="28"/>
          <w:szCs w:val="28"/>
        </w:rPr>
        <w:br/>
      </w:r>
      <w:r w:rsidR="009C0FD9" w:rsidRPr="003700A7">
        <w:rPr>
          <w:sz w:val="28"/>
          <w:szCs w:val="28"/>
        </w:rPr>
        <w:t>Быть самостоятельным</w:t>
      </w:r>
      <w:r w:rsidR="009C0FD9" w:rsidRPr="003700A7">
        <w:rPr>
          <w:sz w:val="28"/>
          <w:szCs w:val="28"/>
        </w:rPr>
        <w:br/>
      </w:r>
      <w:r w:rsidR="009C0FD9" w:rsidRPr="003700A7">
        <w:rPr>
          <w:b/>
          <w:sz w:val="28"/>
          <w:szCs w:val="28"/>
        </w:rPr>
        <w:t>2. Моими друзьями по отряду стали:</w:t>
      </w:r>
      <w:r w:rsidR="009C0FD9" w:rsidRPr="003700A7">
        <w:rPr>
          <w:b/>
          <w:sz w:val="28"/>
          <w:szCs w:val="28"/>
        </w:rPr>
        <w:br/>
      </w:r>
      <w:r w:rsidR="009C0FD9" w:rsidRPr="003700A7">
        <w:rPr>
          <w:sz w:val="28"/>
          <w:szCs w:val="28"/>
        </w:rPr>
        <w:t>• Друзья, соседи по комнате</w:t>
      </w:r>
      <w:r w:rsidR="009C0FD9" w:rsidRPr="003700A7">
        <w:rPr>
          <w:sz w:val="28"/>
          <w:szCs w:val="28"/>
        </w:rPr>
        <w:br/>
        <w:t>• Девочки, мальчики, которые окружали меня</w:t>
      </w:r>
      <w:r w:rsidR="009C0FD9" w:rsidRPr="003700A7">
        <w:rPr>
          <w:sz w:val="28"/>
          <w:szCs w:val="28"/>
        </w:rPr>
        <w:br/>
        <w:t>• Вожатые, воспитатели</w:t>
      </w:r>
    </w:p>
    <w:p w:rsidR="009C0FD9" w:rsidRPr="003700A7" w:rsidRDefault="009C0FD9" w:rsidP="00F6654C">
      <w:pPr>
        <w:pStyle w:val="a3"/>
        <w:spacing w:before="0" w:beforeAutospacing="0" w:after="0"/>
        <w:jc w:val="center"/>
        <w:rPr>
          <w:b/>
          <w:sz w:val="28"/>
          <w:szCs w:val="28"/>
          <w:u w:val="single"/>
        </w:rPr>
      </w:pPr>
      <w:r w:rsidRPr="003700A7">
        <w:rPr>
          <w:b/>
          <w:sz w:val="28"/>
          <w:szCs w:val="28"/>
          <w:u w:val="single"/>
        </w:rPr>
        <w:t>Законы жителей «Мечты»</w:t>
      </w:r>
    </w:p>
    <w:p w:rsidR="009C0FD9" w:rsidRPr="003700A7" w:rsidRDefault="009C0FD9" w:rsidP="00F6654C">
      <w:pPr>
        <w:pStyle w:val="a3"/>
        <w:spacing w:before="0" w:beforeAutospacing="0" w:after="0"/>
        <w:jc w:val="both"/>
        <w:rPr>
          <w:sz w:val="28"/>
          <w:szCs w:val="28"/>
        </w:rPr>
      </w:pPr>
      <w:r w:rsidRPr="003700A7">
        <w:rPr>
          <w:sz w:val="28"/>
          <w:szCs w:val="28"/>
          <w:u w:val="single"/>
        </w:rPr>
        <w:t>Закон правды</w:t>
      </w:r>
      <w:r w:rsidRPr="003700A7">
        <w:rPr>
          <w:sz w:val="28"/>
          <w:szCs w:val="28"/>
        </w:rPr>
        <w:t>: запомни, правда,  нужна не только тебе, но и окружающим тебя людям! Будь правдив!</w:t>
      </w:r>
    </w:p>
    <w:p w:rsidR="009C0FD9" w:rsidRPr="003700A7" w:rsidRDefault="009C0FD9" w:rsidP="00F6654C">
      <w:pPr>
        <w:pStyle w:val="a3"/>
        <w:spacing w:before="0" w:beforeAutospacing="0" w:after="0"/>
        <w:jc w:val="both"/>
        <w:rPr>
          <w:sz w:val="28"/>
          <w:szCs w:val="28"/>
        </w:rPr>
      </w:pPr>
      <w:r w:rsidRPr="003700A7">
        <w:rPr>
          <w:sz w:val="28"/>
          <w:szCs w:val="28"/>
          <w:u w:val="single"/>
        </w:rPr>
        <w:t>Закон чести</w:t>
      </w:r>
      <w:r w:rsidRPr="003700A7">
        <w:rPr>
          <w:sz w:val="28"/>
          <w:szCs w:val="28"/>
        </w:rPr>
        <w:t>: вспоминай о своей физической силе только наедине с собой. Помни о своей духовной силе, долге, благородстве, достоинстве.</w:t>
      </w:r>
    </w:p>
    <w:p w:rsidR="009C0FD9" w:rsidRPr="003700A7" w:rsidRDefault="009C0FD9" w:rsidP="00F6654C">
      <w:pPr>
        <w:pStyle w:val="a3"/>
        <w:spacing w:before="0" w:beforeAutospacing="0" w:after="0"/>
        <w:jc w:val="both"/>
        <w:rPr>
          <w:sz w:val="28"/>
          <w:szCs w:val="28"/>
        </w:rPr>
      </w:pPr>
      <w:r w:rsidRPr="003700A7">
        <w:rPr>
          <w:sz w:val="28"/>
          <w:szCs w:val="28"/>
          <w:u w:val="single"/>
        </w:rPr>
        <w:t>Закон заботы</w:t>
      </w:r>
      <w:r w:rsidRPr="003700A7">
        <w:rPr>
          <w:sz w:val="28"/>
          <w:szCs w:val="28"/>
        </w:rPr>
        <w:t>: прежде чем требовать внимание к себе, прояви его к окружающим. Помни об их интересах, нуждах, потребностях.</w:t>
      </w:r>
    </w:p>
    <w:p w:rsidR="009C0FD9" w:rsidRPr="003700A7" w:rsidRDefault="009C0FD9" w:rsidP="00F6654C">
      <w:pPr>
        <w:pStyle w:val="a3"/>
        <w:spacing w:before="0" w:beforeAutospacing="0" w:after="0"/>
        <w:jc w:val="both"/>
        <w:rPr>
          <w:sz w:val="28"/>
          <w:szCs w:val="28"/>
        </w:rPr>
      </w:pPr>
      <w:r w:rsidRPr="003700A7">
        <w:rPr>
          <w:sz w:val="28"/>
          <w:szCs w:val="28"/>
          <w:u w:val="single"/>
        </w:rPr>
        <w:t>Закон добра</w:t>
      </w:r>
      <w:r w:rsidRPr="003700A7">
        <w:rPr>
          <w:sz w:val="28"/>
          <w:szCs w:val="28"/>
        </w:rPr>
        <w:t>:  будь добр к ближнему  и добро вернется к тебе.</w:t>
      </w:r>
    </w:p>
    <w:p w:rsidR="009C0FD9" w:rsidRPr="003700A7" w:rsidRDefault="009C0FD9" w:rsidP="00F6654C">
      <w:pPr>
        <w:pStyle w:val="a3"/>
        <w:spacing w:before="0" w:beforeAutospacing="0" w:after="0"/>
        <w:jc w:val="both"/>
        <w:rPr>
          <w:sz w:val="28"/>
          <w:szCs w:val="28"/>
        </w:rPr>
      </w:pPr>
      <w:r w:rsidRPr="003700A7">
        <w:rPr>
          <w:sz w:val="28"/>
          <w:szCs w:val="28"/>
          <w:u w:val="single"/>
        </w:rPr>
        <w:t>Закон милосердия</w:t>
      </w:r>
      <w:r w:rsidRPr="003700A7">
        <w:rPr>
          <w:sz w:val="28"/>
          <w:szCs w:val="28"/>
        </w:rPr>
        <w:t>: тебе хорошо, но посмотри вокруг, рядом могут быть люди, у которых слезы на глазах, помоги им. Не забывай о них.</w:t>
      </w:r>
    </w:p>
    <w:p w:rsidR="009C0FD9" w:rsidRPr="003700A7" w:rsidRDefault="009C0FD9" w:rsidP="00F6654C">
      <w:pPr>
        <w:pStyle w:val="a3"/>
        <w:spacing w:before="0" w:beforeAutospacing="0" w:after="0"/>
        <w:jc w:val="both"/>
        <w:rPr>
          <w:sz w:val="28"/>
          <w:szCs w:val="28"/>
        </w:rPr>
      </w:pPr>
      <w:r w:rsidRPr="003700A7">
        <w:rPr>
          <w:sz w:val="28"/>
          <w:szCs w:val="28"/>
          <w:u w:val="single"/>
        </w:rPr>
        <w:t>Закон свободы</w:t>
      </w:r>
      <w:r w:rsidRPr="003700A7">
        <w:rPr>
          <w:sz w:val="28"/>
          <w:szCs w:val="28"/>
        </w:rPr>
        <w:t>: можно всё, что безопасно для тебя и других людей. Можно всё, что не мешает окружающим.</w:t>
      </w:r>
    </w:p>
    <w:p w:rsidR="00A32144" w:rsidRDefault="009C0FD9" w:rsidP="00F6654C">
      <w:pPr>
        <w:pStyle w:val="a3"/>
        <w:spacing w:before="0" w:beforeAutospacing="0" w:after="0"/>
        <w:jc w:val="both"/>
        <w:rPr>
          <w:sz w:val="28"/>
          <w:szCs w:val="28"/>
        </w:rPr>
      </w:pPr>
      <w:r w:rsidRPr="003700A7">
        <w:rPr>
          <w:sz w:val="28"/>
          <w:szCs w:val="28"/>
          <w:u w:val="single"/>
        </w:rPr>
        <w:t>Закон сюрпризов</w:t>
      </w:r>
      <w:r w:rsidRPr="003700A7">
        <w:rPr>
          <w:sz w:val="28"/>
          <w:szCs w:val="28"/>
        </w:rPr>
        <w:t>: доброе слово и кошке приятно!</w:t>
      </w:r>
    </w:p>
    <w:p w:rsidR="009C0FD9" w:rsidRPr="00C7680F" w:rsidRDefault="009C0FD9" w:rsidP="00F6654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C7680F">
        <w:rPr>
          <w:sz w:val="28"/>
          <w:szCs w:val="28"/>
        </w:rPr>
        <w:t>Кодекс нравственности</w:t>
      </w:r>
    </w:p>
    <w:p w:rsidR="009C0FD9" w:rsidRPr="00B8383E" w:rsidRDefault="009C0FD9" w:rsidP="00F6654C">
      <w:pPr>
        <w:pStyle w:val="a3"/>
        <w:spacing w:before="0" w:beforeAutospacing="0" w:after="0"/>
        <w:rPr>
          <w:b/>
          <w:sz w:val="28"/>
          <w:szCs w:val="28"/>
        </w:rPr>
      </w:pPr>
      <w:r w:rsidRPr="00B8383E">
        <w:rPr>
          <w:b/>
          <w:iCs/>
          <w:sz w:val="28"/>
          <w:szCs w:val="28"/>
        </w:rPr>
        <w:t>Традиции</w:t>
      </w:r>
      <w:r w:rsidRPr="00B8383E">
        <w:rPr>
          <w:b/>
          <w:sz w:val="28"/>
          <w:szCs w:val="28"/>
        </w:rPr>
        <w:t>:</w:t>
      </w:r>
    </w:p>
    <w:p w:rsidR="00B8383E" w:rsidRDefault="009C0FD9" w:rsidP="00F6654C">
      <w:pPr>
        <w:pStyle w:val="a3"/>
        <w:spacing w:before="0" w:beforeAutospacing="0" w:after="0"/>
        <w:rPr>
          <w:b/>
          <w:iCs/>
          <w:sz w:val="28"/>
          <w:szCs w:val="28"/>
        </w:rPr>
      </w:pPr>
      <w:r w:rsidRPr="003700A7">
        <w:rPr>
          <w:b/>
          <w:bCs/>
          <w:sz w:val="28"/>
          <w:szCs w:val="28"/>
        </w:rPr>
        <w:t>Доброго отношения к людям</w:t>
      </w:r>
      <w:r w:rsidRPr="003700A7">
        <w:rPr>
          <w:sz w:val="28"/>
          <w:szCs w:val="28"/>
        </w:rPr>
        <w:t xml:space="preserve">. </w:t>
      </w:r>
      <w:r w:rsidRPr="003700A7">
        <w:rPr>
          <w:sz w:val="28"/>
          <w:szCs w:val="28"/>
        </w:rPr>
        <w:br/>
        <w:t>Пожилым,  детям, сверстникам, сотрудникам, гостям, к людям «престижных» и «не престижных» профессий.</w:t>
      </w:r>
      <w:r w:rsidRPr="003700A7">
        <w:rPr>
          <w:sz w:val="28"/>
          <w:szCs w:val="28"/>
        </w:rPr>
        <w:br/>
      </w:r>
      <w:r w:rsidRPr="003700A7">
        <w:rPr>
          <w:b/>
          <w:bCs/>
          <w:sz w:val="28"/>
          <w:szCs w:val="28"/>
        </w:rPr>
        <w:t>Доброго отношения к песне</w:t>
      </w:r>
      <w:r w:rsidRPr="003700A7">
        <w:rPr>
          <w:sz w:val="28"/>
          <w:szCs w:val="28"/>
        </w:rPr>
        <w:t>.</w:t>
      </w:r>
      <w:r w:rsidRPr="003700A7">
        <w:rPr>
          <w:sz w:val="28"/>
          <w:szCs w:val="28"/>
        </w:rPr>
        <w:br/>
        <w:t>Пойте «Республиканские» песни, знайте авторов песни, если не знаете слов, не начинайте петь, не прерывайте песню.</w:t>
      </w:r>
      <w:r w:rsidRPr="003700A7">
        <w:rPr>
          <w:sz w:val="28"/>
          <w:szCs w:val="28"/>
        </w:rPr>
        <w:br/>
      </w:r>
      <w:r w:rsidRPr="003700A7">
        <w:rPr>
          <w:b/>
          <w:bCs/>
          <w:sz w:val="28"/>
          <w:szCs w:val="28"/>
        </w:rPr>
        <w:t>Доброго отношения к природе</w:t>
      </w:r>
      <w:r w:rsidRPr="003700A7">
        <w:rPr>
          <w:sz w:val="28"/>
          <w:szCs w:val="28"/>
        </w:rPr>
        <w:t>.</w:t>
      </w:r>
      <w:r w:rsidRPr="003700A7">
        <w:rPr>
          <w:sz w:val="28"/>
          <w:szCs w:val="28"/>
        </w:rPr>
        <w:br/>
        <w:t>Человек- это часть природы, он не может разрушить систему, от которой зависит его существование. Помните об этом, и берегите каждый цветок, каждую птичку, каждую зверушку - им тоже хочется жить!</w:t>
      </w:r>
      <w:r w:rsidRPr="003700A7">
        <w:rPr>
          <w:sz w:val="28"/>
          <w:szCs w:val="28"/>
        </w:rPr>
        <w:br/>
      </w:r>
      <w:r w:rsidRPr="003700A7">
        <w:rPr>
          <w:b/>
          <w:bCs/>
          <w:sz w:val="28"/>
          <w:szCs w:val="28"/>
        </w:rPr>
        <w:t>Вечернего «огонька»</w:t>
      </w:r>
      <w:r w:rsidRPr="003700A7">
        <w:rPr>
          <w:sz w:val="28"/>
          <w:szCs w:val="28"/>
        </w:rPr>
        <w:t>.</w:t>
      </w:r>
      <w:r w:rsidRPr="003700A7">
        <w:rPr>
          <w:sz w:val="28"/>
          <w:szCs w:val="28"/>
        </w:rPr>
        <w:br/>
        <w:t>Учитесь говорить откровенно о себе, о д</w:t>
      </w:r>
      <w:r w:rsidR="00B8383E">
        <w:rPr>
          <w:sz w:val="28"/>
          <w:szCs w:val="28"/>
        </w:rPr>
        <w:t>рузьях, о делах в кругу отряда.</w:t>
      </w:r>
    </w:p>
    <w:p w:rsidR="009C0FD9" w:rsidRPr="003700A7" w:rsidRDefault="009C0FD9" w:rsidP="00F6654C">
      <w:pPr>
        <w:pStyle w:val="a3"/>
        <w:spacing w:before="0" w:beforeAutospacing="0" w:after="0"/>
        <w:rPr>
          <w:sz w:val="28"/>
          <w:szCs w:val="28"/>
        </w:rPr>
      </w:pPr>
      <w:r w:rsidRPr="00B8383E">
        <w:rPr>
          <w:b/>
          <w:iCs/>
          <w:sz w:val="28"/>
          <w:szCs w:val="28"/>
        </w:rPr>
        <w:lastRenderedPageBreak/>
        <w:t>Законы</w:t>
      </w:r>
      <w:r w:rsidRPr="00B8383E">
        <w:rPr>
          <w:b/>
          <w:sz w:val="28"/>
          <w:szCs w:val="28"/>
        </w:rPr>
        <w:t>:</w:t>
      </w:r>
      <w:r w:rsidRPr="00B8383E">
        <w:rPr>
          <w:b/>
          <w:color w:val="00B050"/>
          <w:sz w:val="28"/>
          <w:szCs w:val="28"/>
        </w:rPr>
        <w:br/>
      </w:r>
      <w:r w:rsidRPr="003700A7">
        <w:rPr>
          <w:b/>
          <w:bCs/>
          <w:sz w:val="28"/>
          <w:szCs w:val="28"/>
        </w:rPr>
        <w:t>Здорового образа жизни</w:t>
      </w:r>
      <w:r w:rsidRPr="003700A7">
        <w:rPr>
          <w:sz w:val="28"/>
          <w:szCs w:val="28"/>
        </w:rPr>
        <w:t>.</w:t>
      </w:r>
      <w:r w:rsidRPr="003700A7">
        <w:rPr>
          <w:sz w:val="28"/>
          <w:szCs w:val="28"/>
        </w:rPr>
        <w:br/>
        <w:t>Соблюдайте режим дня, занимайтесь укреплением своего организма, избегайте вредных привычек.</w:t>
      </w:r>
      <w:r w:rsidRPr="003700A7">
        <w:rPr>
          <w:sz w:val="28"/>
          <w:szCs w:val="28"/>
        </w:rPr>
        <w:br/>
      </w:r>
      <w:r w:rsidRPr="003700A7">
        <w:rPr>
          <w:b/>
          <w:bCs/>
          <w:sz w:val="28"/>
          <w:szCs w:val="28"/>
        </w:rPr>
        <w:t>Чистоты</w:t>
      </w:r>
      <w:r w:rsidRPr="003700A7">
        <w:rPr>
          <w:sz w:val="28"/>
          <w:szCs w:val="28"/>
        </w:rPr>
        <w:t>.</w:t>
      </w:r>
      <w:r w:rsidRPr="003700A7">
        <w:rPr>
          <w:sz w:val="28"/>
          <w:szCs w:val="28"/>
        </w:rPr>
        <w:br/>
        <w:t>Будьте хозяином в лагере, относитесь к нему, как к дому: бережно,  по - хозяйски.</w:t>
      </w:r>
      <w:r w:rsidRPr="003700A7">
        <w:rPr>
          <w:sz w:val="28"/>
          <w:szCs w:val="28"/>
        </w:rPr>
        <w:br/>
      </w:r>
      <w:r w:rsidRPr="003700A7">
        <w:rPr>
          <w:b/>
          <w:bCs/>
          <w:sz w:val="28"/>
          <w:szCs w:val="28"/>
        </w:rPr>
        <w:t>Территории</w:t>
      </w:r>
      <w:r w:rsidRPr="003700A7">
        <w:rPr>
          <w:sz w:val="28"/>
          <w:szCs w:val="28"/>
        </w:rPr>
        <w:t>.</w:t>
      </w:r>
      <w:r w:rsidRPr="003700A7">
        <w:rPr>
          <w:sz w:val="28"/>
          <w:szCs w:val="28"/>
        </w:rPr>
        <w:br/>
        <w:t>На территории лагеря воспрещается:</w:t>
      </w:r>
    </w:p>
    <w:p w:rsidR="009C0FD9" w:rsidRPr="003700A7" w:rsidRDefault="009C0FD9" w:rsidP="00F6654C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 xml:space="preserve">предпринимать действия, ведущие к нанесению материального, физического вреда себе и окружающим; </w:t>
      </w:r>
    </w:p>
    <w:p w:rsidR="009C0FD9" w:rsidRPr="003700A7" w:rsidRDefault="009C0FD9" w:rsidP="00F6654C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 xml:space="preserve">самостоятельный выход за территорию лагеря; </w:t>
      </w:r>
    </w:p>
    <w:p w:rsidR="009C0FD9" w:rsidRPr="003700A7" w:rsidRDefault="009C0FD9" w:rsidP="00F6654C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 xml:space="preserve">нахождение в местах, не предназначенных для посещения отдыхающими нашего лагеря; </w:t>
      </w:r>
    </w:p>
    <w:p w:rsidR="009C0FD9" w:rsidRPr="003700A7" w:rsidRDefault="009C0FD9" w:rsidP="00F6654C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 xml:space="preserve">сиденье на карнизах, подоконниках и других опасных для жизни и здоровья местах; </w:t>
      </w:r>
    </w:p>
    <w:p w:rsidR="009C0FD9" w:rsidRPr="003700A7" w:rsidRDefault="009C0FD9" w:rsidP="00F6654C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 xml:space="preserve">наносить ущерб имуществу лагеря. </w:t>
      </w:r>
    </w:p>
    <w:p w:rsidR="009C0FD9" w:rsidRPr="003700A7" w:rsidRDefault="009C0FD9" w:rsidP="00F6654C">
      <w:pPr>
        <w:pStyle w:val="a3"/>
        <w:spacing w:before="0" w:beforeAutospacing="0" w:after="0"/>
        <w:rPr>
          <w:sz w:val="28"/>
          <w:szCs w:val="28"/>
        </w:rPr>
      </w:pPr>
      <w:r w:rsidRPr="003700A7">
        <w:rPr>
          <w:b/>
          <w:bCs/>
          <w:sz w:val="28"/>
          <w:szCs w:val="28"/>
        </w:rPr>
        <w:t>Поднятой руки</w:t>
      </w:r>
      <w:r w:rsidRPr="003700A7">
        <w:rPr>
          <w:sz w:val="28"/>
          <w:szCs w:val="28"/>
        </w:rPr>
        <w:t>.</w:t>
      </w:r>
      <w:r w:rsidRPr="003700A7">
        <w:rPr>
          <w:sz w:val="28"/>
          <w:szCs w:val="28"/>
        </w:rPr>
        <w:br/>
        <w:t>Человек, поднявший руку, просит Вас выслушать его.</w:t>
      </w:r>
      <w:r w:rsidRPr="003700A7">
        <w:rPr>
          <w:sz w:val="28"/>
          <w:szCs w:val="28"/>
        </w:rPr>
        <w:br/>
      </w:r>
      <w:r w:rsidRPr="003700A7">
        <w:rPr>
          <w:b/>
          <w:bCs/>
          <w:sz w:val="28"/>
          <w:szCs w:val="28"/>
        </w:rPr>
        <w:t>Точного времени</w:t>
      </w:r>
      <w:r w:rsidRPr="003700A7">
        <w:rPr>
          <w:sz w:val="28"/>
          <w:szCs w:val="28"/>
        </w:rPr>
        <w:t>.</w:t>
      </w:r>
      <w:r w:rsidRPr="003700A7">
        <w:rPr>
          <w:sz w:val="28"/>
          <w:szCs w:val="28"/>
        </w:rPr>
        <w:br/>
        <w:t>Помните: время дорого, каждой секунде - особый счёт!</w:t>
      </w:r>
      <w:r w:rsidRPr="003700A7">
        <w:rPr>
          <w:sz w:val="28"/>
          <w:szCs w:val="28"/>
        </w:rPr>
        <w:br/>
      </w:r>
      <w:r w:rsidRPr="003700A7">
        <w:rPr>
          <w:b/>
          <w:i/>
          <w:iCs/>
          <w:sz w:val="28"/>
          <w:szCs w:val="28"/>
        </w:rPr>
        <w:t>Правила</w:t>
      </w:r>
      <w:r w:rsidRPr="003700A7">
        <w:rPr>
          <w:b/>
          <w:sz w:val="28"/>
          <w:szCs w:val="28"/>
        </w:rPr>
        <w:t>:</w:t>
      </w:r>
      <w:r w:rsidRPr="003700A7">
        <w:rPr>
          <w:b/>
          <w:color w:val="00B050"/>
          <w:sz w:val="28"/>
          <w:szCs w:val="28"/>
        </w:rPr>
        <w:br/>
      </w:r>
      <w:r w:rsidRPr="003700A7">
        <w:rPr>
          <w:b/>
          <w:bCs/>
          <w:sz w:val="28"/>
          <w:szCs w:val="28"/>
        </w:rPr>
        <w:t>Поведения</w:t>
      </w:r>
      <w:r w:rsidRPr="003700A7">
        <w:rPr>
          <w:sz w:val="28"/>
          <w:szCs w:val="28"/>
        </w:rPr>
        <w:t xml:space="preserve"> - в общественных местах, столовой, во время проведения мероприятий, на спортивной площадке, в тренажёрном зале, в комнате.  </w:t>
      </w:r>
    </w:p>
    <w:p w:rsidR="009C0FD9" w:rsidRPr="003700A7" w:rsidRDefault="009C0FD9" w:rsidP="00F6654C">
      <w:pPr>
        <w:pStyle w:val="a3"/>
        <w:spacing w:before="0" w:beforeAutospacing="0" w:after="0"/>
        <w:rPr>
          <w:sz w:val="28"/>
          <w:szCs w:val="28"/>
        </w:rPr>
      </w:pPr>
      <w:r w:rsidRPr="003700A7">
        <w:rPr>
          <w:b/>
          <w:bCs/>
          <w:sz w:val="28"/>
          <w:szCs w:val="28"/>
        </w:rPr>
        <w:t>Распорядка дня</w:t>
      </w:r>
      <w:r w:rsidRPr="003700A7">
        <w:rPr>
          <w:sz w:val="28"/>
          <w:szCs w:val="28"/>
        </w:rPr>
        <w:t xml:space="preserve"> - соблюдайте обязательно распорядок в лагере.</w:t>
      </w:r>
    </w:p>
    <w:p w:rsidR="009C0FD9" w:rsidRPr="003700A7" w:rsidRDefault="009C0FD9" w:rsidP="00F6654C">
      <w:pPr>
        <w:pStyle w:val="a3"/>
        <w:spacing w:before="0" w:beforeAutospacing="0" w:after="0"/>
        <w:rPr>
          <w:sz w:val="28"/>
          <w:szCs w:val="28"/>
        </w:rPr>
      </w:pPr>
      <w:r w:rsidRPr="003700A7">
        <w:rPr>
          <w:b/>
          <w:bCs/>
          <w:sz w:val="28"/>
          <w:szCs w:val="28"/>
        </w:rPr>
        <w:t>Ношения одежды</w:t>
      </w:r>
      <w:r w:rsidRPr="003700A7">
        <w:rPr>
          <w:sz w:val="28"/>
          <w:szCs w:val="28"/>
        </w:rPr>
        <w:t xml:space="preserve"> - праздничной, деловой, повседневной, спортивной, рабочей в соответствии с проходящими мероприятиями.</w:t>
      </w:r>
      <w:r w:rsidRPr="003700A7">
        <w:rPr>
          <w:sz w:val="28"/>
          <w:szCs w:val="28"/>
        </w:rPr>
        <w:br/>
      </w:r>
      <w:r w:rsidRPr="003700A7">
        <w:rPr>
          <w:b/>
          <w:bCs/>
          <w:sz w:val="28"/>
          <w:szCs w:val="28"/>
        </w:rPr>
        <w:t>Пожарной безопасности</w:t>
      </w:r>
      <w:r w:rsidRPr="003700A7">
        <w:rPr>
          <w:sz w:val="28"/>
          <w:szCs w:val="28"/>
        </w:rPr>
        <w:t xml:space="preserve"> - соблюдайте, прежде всего, безопасность жизни и здоровья! </w:t>
      </w:r>
      <w:r w:rsidRPr="003700A7">
        <w:rPr>
          <w:sz w:val="28"/>
          <w:szCs w:val="28"/>
        </w:rPr>
        <w:br/>
        <w:t>Помните, что самое дорогое для человека - его жизнь!</w:t>
      </w:r>
      <w:r w:rsidRPr="003700A7">
        <w:rPr>
          <w:sz w:val="28"/>
          <w:szCs w:val="28"/>
        </w:rPr>
        <w:br/>
      </w:r>
      <w:r w:rsidRPr="003700A7">
        <w:rPr>
          <w:b/>
          <w:bCs/>
          <w:sz w:val="28"/>
          <w:szCs w:val="28"/>
        </w:rPr>
        <w:t>Сохранение личного и государственного имущества</w:t>
      </w:r>
      <w:r w:rsidRPr="003700A7">
        <w:rPr>
          <w:sz w:val="28"/>
          <w:szCs w:val="28"/>
        </w:rPr>
        <w:t xml:space="preserve"> – бе</w:t>
      </w:r>
      <w:r w:rsidR="0099203E">
        <w:rPr>
          <w:sz w:val="28"/>
          <w:szCs w:val="28"/>
        </w:rPr>
        <w:t>регите имущество своё и лагеря.</w:t>
      </w:r>
    </w:p>
    <w:p w:rsidR="009C0FD9" w:rsidRPr="00B8383E" w:rsidRDefault="009C0FD9" w:rsidP="00F6654C">
      <w:pPr>
        <w:pStyle w:val="4"/>
        <w:spacing w:before="0" w:after="0"/>
        <w:jc w:val="center"/>
      </w:pPr>
      <w:r w:rsidRPr="00B8383E">
        <w:t>Имидж отряда</w:t>
      </w:r>
    </w:p>
    <w:p w:rsidR="009C0FD9" w:rsidRPr="003700A7" w:rsidRDefault="009C0FD9" w:rsidP="00F6654C">
      <w:pPr>
        <w:pStyle w:val="a3"/>
        <w:spacing w:before="0" w:beforeAutospacing="0" w:after="0"/>
        <w:jc w:val="both"/>
        <w:rPr>
          <w:sz w:val="28"/>
          <w:szCs w:val="28"/>
        </w:rPr>
      </w:pPr>
      <w:r w:rsidRPr="00B8383E">
        <w:rPr>
          <w:b/>
          <w:sz w:val="28"/>
          <w:szCs w:val="28"/>
        </w:rPr>
        <w:t>Имидж отряда</w:t>
      </w:r>
      <w:r w:rsidRPr="003700A7">
        <w:rPr>
          <w:sz w:val="28"/>
          <w:szCs w:val="28"/>
        </w:rPr>
        <w:t xml:space="preserve"> — неповторимый внешний образ отряда, отличающего его от других отрядов.</w:t>
      </w:r>
    </w:p>
    <w:p w:rsidR="009C0FD9" w:rsidRPr="003700A7" w:rsidRDefault="009C0FD9" w:rsidP="00F6654C">
      <w:pPr>
        <w:pStyle w:val="a3"/>
        <w:spacing w:before="0" w:beforeAutospacing="0" w:after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>К таким внешним приметам отряда относятся:</w:t>
      </w:r>
    </w:p>
    <w:p w:rsidR="009C0FD9" w:rsidRPr="003700A7" w:rsidRDefault="009C0FD9" w:rsidP="00F6654C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 xml:space="preserve">Название отряда, которое должно нравиться ребятам и отражать характер, содержание деятельности; </w:t>
      </w:r>
    </w:p>
    <w:p w:rsidR="009C0FD9" w:rsidRPr="003700A7" w:rsidRDefault="009C0FD9" w:rsidP="00F6654C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 xml:space="preserve">Девиз отряда - краткое афористическое выражение, которому дети следуют в своей деятельности; </w:t>
      </w:r>
    </w:p>
    <w:p w:rsidR="009C0FD9" w:rsidRPr="003700A7" w:rsidRDefault="009C0FD9" w:rsidP="00F6654C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 xml:space="preserve">Отрядная песня и любимые песни отряда - вечерние, костровые, лирические, шуточные и др.; </w:t>
      </w:r>
    </w:p>
    <w:p w:rsidR="009C0FD9" w:rsidRPr="003700A7" w:rsidRDefault="009C0FD9" w:rsidP="00F6654C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 xml:space="preserve">Элементы одежды, с преобладанием какого-либо символа, элемента, цвета в них (жилетки, банданы, майки, галстуки, пояса и др.); </w:t>
      </w:r>
    </w:p>
    <w:p w:rsidR="009C0FD9" w:rsidRPr="003700A7" w:rsidRDefault="009C0FD9" w:rsidP="00F6654C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lastRenderedPageBreak/>
        <w:t xml:space="preserve">Законы отрядной жизни, которые могут быть традиционными, передаваться от смены к смене, и могут появляться в процессе жизнедеятельности отряда.  («Сегодня лучше, чем вчера, а завтра лучше, чем сегодня»;  «Творить - твори, но меру знай, и в облаках ты не летай»; «Закон О-О... для нас закон, без громких фраз нам нужен он» и другие.); </w:t>
      </w:r>
    </w:p>
    <w:p w:rsidR="0099203E" w:rsidRDefault="009C0FD9" w:rsidP="00F6654C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3700A7">
        <w:rPr>
          <w:sz w:val="28"/>
          <w:szCs w:val="28"/>
        </w:rPr>
        <w:t xml:space="preserve">Оформление отрядного места (корпус, комнаты, место на спортивной площадке);  </w:t>
      </w:r>
    </w:p>
    <w:p w:rsidR="009C0FD9" w:rsidRPr="0099203E" w:rsidRDefault="009C0FD9" w:rsidP="00F6654C">
      <w:pPr>
        <w:jc w:val="both"/>
        <w:rPr>
          <w:b/>
          <w:sz w:val="28"/>
          <w:szCs w:val="28"/>
        </w:rPr>
      </w:pPr>
      <w:r w:rsidRPr="0099203E">
        <w:rPr>
          <w:b/>
          <w:sz w:val="28"/>
          <w:szCs w:val="28"/>
        </w:rPr>
        <w:t>«Золотая десятка» дежурного отряда.</w:t>
      </w:r>
    </w:p>
    <w:p w:rsidR="003700A7" w:rsidRPr="003700A7" w:rsidRDefault="009C0FD9" w:rsidP="00F6654C">
      <w:pPr>
        <w:pStyle w:val="a3"/>
        <w:spacing w:before="0" w:beforeAutospacing="0" w:after="0"/>
        <w:rPr>
          <w:sz w:val="28"/>
          <w:szCs w:val="28"/>
        </w:rPr>
      </w:pPr>
      <w:r w:rsidRPr="003700A7">
        <w:rPr>
          <w:sz w:val="28"/>
          <w:szCs w:val="28"/>
        </w:rPr>
        <w:t>Выбрать дежурного командира на день.</w:t>
      </w:r>
      <w:r w:rsidRPr="003700A7">
        <w:rPr>
          <w:sz w:val="28"/>
          <w:szCs w:val="28"/>
        </w:rPr>
        <w:br/>
        <w:t>Придумать девиз дня (оформить на стенде).</w:t>
      </w:r>
      <w:r w:rsidRPr="003700A7">
        <w:rPr>
          <w:sz w:val="28"/>
          <w:szCs w:val="28"/>
        </w:rPr>
        <w:br/>
        <w:t>Определить приветствие дня.</w:t>
      </w:r>
      <w:r w:rsidRPr="003700A7">
        <w:rPr>
          <w:sz w:val="28"/>
          <w:szCs w:val="28"/>
        </w:rPr>
        <w:br/>
        <w:t>Выбрать песню дня.</w:t>
      </w:r>
      <w:r w:rsidRPr="003700A7">
        <w:rPr>
          <w:sz w:val="28"/>
          <w:szCs w:val="28"/>
        </w:rPr>
        <w:br/>
        <w:t>Определить вид спорта на день (игру или соревнование).</w:t>
      </w:r>
      <w:r w:rsidRPr="003700A7">
        <w:rPr>
          <w:sz w:val="28"/>
          <w:szCs w:val="28"/>
        </w:rPr>
        <w:br/>
        <w:t>Провести информационный круг (если есть именинники, то поздравить их, придумать оригинальное задание на перекличку отрядов, дать слово выступающим).</w:t>
      </w:r>
      <w:r w:rsidRPr="003700A7">
        <w:rPr>
          <w:sz w:val="28"/>
          <w:szCs w:val="28"/>
        </w:rPr>
        <w:br/>
        <w:t>Придумать сюрприз от дежурного отряда.</w:t>
      </w:r>
      <w:r w:rsidRPr="003700A7">
        <w:rPr>
          <w:sz w:val="28"/>
          <w:szCs w:val="28"/>
        </w:rPr>
        <w:br/>
        <w:t>Во время приема пищи оригинально поприветствовать всех и поблагодарить работников столовой.</w:t>
      </w:r>
      <w:r w:rsidRPr="003700A7">
        <w:rPr>
          <w:sz w:val="28"/>
          <w:szCs w:val="28"/>
        </w:rPr>
        <w:br/>
        <w:t>Помочь организовать вечернее мероприятие.</w:t>
      </w:r>
      <w:r w:rsidRPr="003700A7">
        <w:rPr>
          <w:sz w:val="28"/>
          <w:szCs w:val="28"/>
        </w:rPr>
        <w:br/>
        <w:t>Перед уходом ребят на отрядные «огоньки» организовать исполнение песни дня.</w:t>
      </w:r>
    </w:p>
    <w:p w:rsidR="00E64042" w:rsidRPr="00C375DE" w:rsidRDefault="00E64042" w:rsidP="00F6654C">
      <w:pPr>
        <w:jc w:val="center"/>
        <w:rPr>
          <w:b/>
          <w:sz w:val="28"/>
          <w:szCs w:val="28"/>
        </w:rPr>
      </w:pPr>
      <w:r w:rsidRPr="00C375DE">
        <w:rPr>
          <w:b/>
          <w:sz w:val="28"/>
          <w:szCs w:val="28"/>
        </w:rPr>
        <w:t>Распорядок дня</w:t>
      </w:r>
    </w:p>
    <w:p w:rsidR="00E64042" w:rsidRDefault="00E64042" w:rsidP="00F6654C">
      <w:pPr>
        <w:rPr>
          <w:sz w:val="28"/>
          <w:szCs w:val="28"/>
        </w:rPr>
      </w:pPr>
      <w:r w:rsidRPr="00D64203">
        <w:rPr>
          <w:sz w:val="28"/>
          <w:szCs w:val="28"/>
        </w:rPr>
        <w:t>Распорядок не пустяк, давайте будем жить ВОТ ТАК!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6"/>
        <w:gridCol w:w="6236"/>
      </w:tblGrid>
      <w:tr w:rsidR="00E64042" w:rsidRPr="006D62F6" w:rsidTr="00E64042">
        <w:tc>
          <w:tcPr>
            <w:tcW w:w="165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8.00-8.10 – подъем </w:t>
            </w:r>
          </w:p>
        </w:tc>
        <w:tc>
          <w:tcPr>
            <w:tcW w:w="334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Рано солнышко встает – </w:t>
            </w:r>
          </w:p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Спать ребятам не даёт.</w:t>
            </w:r>
          </w:p>
        </w:tc>
      </w:tr>
      <w:tr w:rsidR="00E64042" w:rsidRPr="006D62F6" w:rsidTr="00E64042">
        <w:tc>
          <w:tcPr>
            <w:tcW w:w="165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8.10-8.20 – зарядка   </w:t>
            </w:r>
          </w:p>
        </w:tc>
        <w:tc>
          <w:tcPr>
            <w:tcW w:w="334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Чтобы быть весь день в порядке, </w:t>
            </w:r>
          </w:p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Надо сделать нам зарядку.</w:t>
            </w:r>
          </w:p>
        </w:tc>
      </w:tr>
      <w:tr w:rsidR="00E64042" w:rsidRPr="006D62F6" w:rsidTr="00E64042">
        <w:tc>
          <w:tcPr>
            <w:tcW w:w="165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8.20-8.30 – линейка</w:t>
            </w:r>
          </w:p>
        </w:tc>
        <w:tc>
          <w:tcPr>
            <w:tcW w:w="334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Поспешай, детвора, </w:t>
            </w:r>
          </w:p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На линейку всем пора.</w:t>
            </w:r>
          </w:p>
        </w:tc>
      </w:tr>
      <w:tr w:rsidR="00E64042" w:rsidRPr="006D62F6" w:rsidTr="00E64042">
        <w:tc>
          <w:tcPr>
            <w:tcW w:w="165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8.30-9.00 – утренняя гигиена</w:t>
            </w:r>
          </w:p>
        </w:tc>
        <w:tc>
          <w:tcPr>
            <w:tcW w:w="334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Мыло, щетка и вода,</w:t>
            </w:r>
          </w:p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Наши лучшие друзья.</w:t>
            </w:r>
          </w:p>
        </w:tc>
      </w:tr>
      <w:tr w:rsidR="00E64042" w:rsidRPr="006D62F6" w:rsidTr="00E64042">
        <w:tc>
          <w:tcPr>
            <w:tcW w:w="165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9.00 – 9.30 – завтрак </w:t>
            </w:r>
          </w:p>
        </w:tc>
        <w:tc>
          <w:tcPr>
            <w:tcW w:w="334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Каша, чай, кусочек сыра – </w:t>
            </w:r>
          </w:p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Вкусно, сытно и красиво. </w:t>
            </w:r>
          </w:p>
        </w:tc>
      </w:tr>
      <w:tr w:rsidR="00E64042" w:rsidRPr="006D62F6" w:rsidTr="00E64042">
        <w:tc>
          <w:tcPr>
            <w:tcW w:w="165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9. 30 – 10.30 – трудовой десант </w:t>
            </w:r>
          </w:p>
        </w:tc>
        <w:tc>
          <w:tcPr>
            <w:tcW w:w="334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Надо в порядок все привести, </w:t>
            </w:r>
          </w:p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В корпусах убрать и пол подмести. </w:t>
            </w:r>
          </w:p>
        </w:tc>
      </w:tr>
      <w:tr w:rsidR="00E64042" w:rsidRPr="006D62F6" w:rsidTr="00E64042">
        <w:tc>
          <w:tcPr>
            <w:tcW w:w="165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10.30 – 11.30 –работа кружков,</w:t>
            </w:r>
          </w:p>
        </w:tc>
        <w:tc>
          <w:tcPr>
            <w:tcW w:w="334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Кто-то любит танцевать, </w:t>
            </w:r>
          </w:p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Кто-то петь и рисовать</w:t>
            </w:r>
          </w:p>
        </w:tc>
      </w:tr>
      <w:tr w:rsidR="00E64042" w:rsidRPr="006D62F6" w:rsidTr="00E64042">
        <w:tc>
          <w:tcPr>
            <w:tcW w:w="165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11.30-12.30- пляж, спортивные игры </w:t>
            </w:r>
          </w:p>
        </w:tc>
        <w:tc>
          <w:tcPr>
            <w:tcW w:w="334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Лишь заслышав звон игры, не откладывай – беги. Можно прыгать, играть и здоровье поправлять!</w:t>
            </w:r>
          </w:p>
        </w:tc>
      </w:tr>
      <w:tr w:rsidR="00E64042" w:rsidRPr="006D62F6" w:rsidTr="00E64042">
        <w:tc>
          <w:tcPr>
            <w:tcW w:w="165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12.30-13.00 – отрядное дело </w:t>
            </w:r>
          </w:p>
        </w:tc>
        <w:tc>
          <w:tcPr>
            <w:tcW w:w="334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Лучше отряда нет места на свете!</w:t>
            </w:r>
          </w:p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Знают вожатые! Знают все дети</w:t>
            </w:r>
          </w:p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И, если ты полчаса посвятишь отряду,</w:t>
            </w:r>
          </w:p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Будут все веселы, будут все рады.</w:t>
            </w:r>
          </w:p>
        </w:tc>
      </w:tr>
      <w:tr w:rsidR="00E64042" w:rsidRPr="006D62F6" w:rsidTr="00E64042">
        <w:tc>
          <w:tcPr>
            <w:tcW w:w="165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lastRenderedPageBreak/>
              <w:t xml:space="preserve">13.00-14.00 –обед </w:t>
            </w:r>
          </w:p>
        </w:tc>
        <w:tc>
          <w:tcPr>
            <w:tcW w:w="334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Нас столовая зовет. Суп отличный и компот</w:t>
            </w:r>
          </w:p>
        </w:tc>
      </w:tr>
      <w:tr w:rsidR="00E64042" w:rsidRPr="006D62F6" w:rsidTr="00E64042">
        <w:tc>
          <w:tcPr>
            <w:tcW w:w="165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14.00-16.00 – тихий час </w:t>
            </w:r>
          </w:p>
        </w:tc>
        <w:tc>
          <w:tcPr>
            <w:tcW w:w="334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К нам приходит тишина. </w:t>
            </w:r>
          </w:p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Отдыхает детвора.</w:t>
            </w:r>
          </w:p>
        </w:tc>
      </w:tr>
      <w:tr w:rsidR="00E64042" w:rsidRPr="006D62F6" w:rsidTr="00E64042">
        <w:tc>
          <w:tcPr>
            <w:tcW w:w="165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16.00-16.30 – полдник  </w:t>
            </w:r>
          </w:p>
        </w:tc>
        <w:tc>
          <w:tcPr>
            <w:tcW w:w="334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Вот уже в который раз, </w:t>
            </w:r>
          </w:p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Повара встречают нас.</w:t>
            </w:r>
          </w:p>
        </w:tc>
      </w:tr>
      <w:tr w:rsidR="00E64042" w:rsidRPr="006D62F6" w:rsidTr="00E64042">
        <w:tc>
          <w:tcPr>
            <w:tcW w:w="165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16.30-17.30 - свободное время </w:t>
            </w:r>
          </w:p>
        </w:tc>
        <w:tc>
          <w:tcPr>
            <w:tcW w:w="334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Этот часок себе посвяти, </w:t>
            </w:r>
          </w:p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Ведь у тебя целый день впереди.</w:t>
            </w:r>
          </w:p>
        </w:tc>
      </w:tr>
      <w:tr w:rsidR="00E64042" w:rsidRPr="006D62F6" w:rsidTr="00E64042">
        <w:tc>
          <w:tcPr>
            <w:tcW w:w="165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17.30-18.00 – пляж, работа кинозала </w:t>
            </w:r>
          </w:p>
        </w:tc>
        <w:tc>
          <w:tcPr>
            <w:tcW w:w="334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Солнце, воздух и вода,</w:t>
            </w:r>
          </w:p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Наши лучшие друзья!</w:t>
            </w:r>
          </w:p>
        </w:tc>
      </w:tr>
      <w:tr w:rsidR="00E64042" w:rsidRPr="006D62F6" w:rsidTr="00E64042">
        <w:tc>
          <w:tcPr>
            <w:tcW w:w="165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18.00-19.00 – работа кружков </w:t>
            </w:r>
          </w:p>
        </w:tc>
        <w:tc>
          <w:tcPr>
            <w:tcW w:w="334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Кто-то любит танцевать, </w:t>
            </w:r>
          </w:p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Кто-то петь и рисовать,</w:t>
            </w:r>
            <w:r w:rsidRPr="006D62F6">
              <w:rPr>
                <w:sz w:val="28"/>
                <w:szCs w:val="28"/>
              </w:rPr>
              <w:br/>
              <w:t>Только бездельники в час этот грустят, </w:t>
            </w:r>
          </w:p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А все ребята в кружке занимаются.</w:t>
            </w:r>
          </w:p>
        </w:tc>
      </w:tr>
      <w:tr w:rsidR="00E64042" w:rsidRPr="006D62F6" w:rsidTr="00E64042">
        <w:tc>
          <w:tcPr>
            <w:tcW w:w="165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19.00 – 19.30 – ужин </w:t>
            </w:r>
          </w:p>
        </w:tc>
        <w:tc>
          <w:tcPr>
            <w:tcW w:w="334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Ужина время настало и вот – </w:t>
            </w:r>
          </w:p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Отряд за отрядом к столовой идет.</w:t>
            </w:r>
          </w:p>
        </w:tc>
      </w:tr>
      <w:tr w:rsidR="00E64042" w:rsidRPr="006D62F6" w:rsidTr="00E64042">
        <w:tc>
          <w:tcPr>
            <w:tcW w:w="165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20.00-21.00 – мероприятие </w:t>
            </w:r>
          </w:p>
        </w:tc>
        <w:tc>
          <w:tcPr>
            <w:tcW w:w="334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Может быть конкурс, а может игра </w:t>
            </w:r>
          </w:p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Станет сюрпризом для вас – детвора! </w:t>
            </w:r>
          </w:p>
        </w:tc>
      </w:tr>
      <w:tr w:rsidR="00E64042" w:rsidRPr="006D62F6" w:rsidTr="00E64042">
        <w:tc>
          <w:tcPr>
            <w:tcW w:w="165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21.00-21.15 – второй ужин</w:t>
            </w:r>
          </w:p>
        </w:tc>
        <w:tc>
          <w:tcPr>
            <w:tcW w:w="334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Ужин сладкий и простой, очень вкусный и питьевой! </w:t>
            </w:r>
          </w:p>
        </w:tc>
      </w:tr>
      <w:tr w:rsidR="00E64042" w:rsidRPr="006D62F6" w:rsidTr="00E64042">
        <w:tc>
          <w:tcPr>
            <w:tcW w:w="165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21.15-21.30– линейка</w:t>
            </w:r>
          </w:p>
        </w:tc>
        <w:tc>
          <w:tcPr>
            <w:tcW w:w="334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Поспешай, детвора, </w:t>
            </w:r>
          </w:p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На линейку всем пора.</w:t>
            </w:r>
          </w:p>
        </w:tc>
      </w:tr>
      <w:tr w:rsidR="00E64042" w:rsidRPr="006D62F6" w:rsidTr="00E64042">
        <w:tc>
          <w:tcPr>
            <w:tcW w:w="165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21.30-22.45 - дискотека</w:t>
            </w:r>
          </w:p>
        </w:tc>
        <w:tc>
          <w:tcPr>
            <w:tcW w:w="334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Двигайся энергично, на дискотеке ночной!</w:t>
            </w:r>
          </w:p>
        </w:tc>
      </w:tr>
      <w:tr w:rsidR="00E64042" w:rsidRPr="006D62F6" w:rsidTr="00E64042">
        <w:tc>
          <w:tcPr>
            <w:tcW w:w="165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22.45-22.55 – свечка </w:t>
            </w:r>
          </w:p>
        </w:tc>
        <w:tc>
          <w:tcPr>
            <w:tcW w:w="334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На свечке говорим обо всем,</w:t>
            </w:r>
          </w:p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О самом сокровенном,</w:t>
            </w:r>
          </w:p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Условие одно – всегда откровенно.</w:t>
            </w:r>
          </w:p>
        </w:tc>
      </w:tr>
      <w:tr w:rsidR="00E64042" w:rsidRPr="006D62F6" w:rsidTr="00E64042">
        <w:tc>
          <w:tcPr>
            <w:tcW w:w="165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22.55-23.00 – личная гигиена </w:t>
            </w:r>
          </w:p>
        </w:tc>
        <w:tc>
          <w:tcPr>
            <w:tcW w:w="334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Чтоб сон был сладок – сладок,</w:t>
            </w:r>
          </w:p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Приведи себя в порядок.</w:t>
            </w:r>
          </w:p>
        </w:tc>
      </w:tr>
      <w:tr w:rsidR="00E64042" w:rsidRPr="006D62F6" w:rsidTr="00E64042">
        <w:tc>
          <w:tcPr>
            <w:tcW w:w="165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23.00 – отбой </w:t>
            </w:r>
          </w:p>
        </w:tc>
        <w:tc>
          <w:tcPr>
            <w:tcW w:w="3345" w:type="pct"/>
          </w:tcPr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За день мы все устали очень, </w:t>
            </w:r>
          </w:p>
          <w:p w:rsidR="00E64042" w:rsidRPr="006D62F6" w:rsidRDefault="00E64042" w:rsidP="00F6654C">
            <w:pPr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Так скажем друг другу «Спокойной ночи!»</w:t>
            </w:r>
          </w:p>
        </w:tc>
      </w:tr>
    </w:tbl>
    <w:p w:rsidR="002F73A4" w:rsidRDefault="002F73A4" w:rsidP="00F6654C">
      <w:pPr>
        <w:overflowPunct w:val="0"/>
        <w:autoSpaceDE w:val="0"/>
        <w:textAlignment w:val="baseline"/>
        <w:rPr>
          <w:b/>
          <w:sz w:val="28"/>
          <w:szCs w:val="28"/>
        </w:rPr>
      </w:pPr>
    </w:p>
    <w:p w:rsidR="009C0FD9" w:rsidRPr="003700A7" w:rsidRDefault="009C0FD9" w:rsidP="00F6654C">
      <w:pPr>
        <w:overflowPunct w:val="0"/>
        <w:autoSpaceDE w:val="0"/>
        <w:jc w:val="center"/>
        <w:textAlignment w:val="baseline"/>
        <w:rPr>
          <w:b/>
          <w:sz w:val="28"/>
          <w:szCs w:val="28"/>
        </w:rPr>
      </w:pPr>
      <w:r w:rsidRPr="003700A7">
        <w:rPr>
          <w:b/>
          <w:sz w:val="28"/>
          <w:szCs w:val="28"/>
        </w:rPr>
        <w:t xml:space="preserve">Перспективы  Программы.  </w:t>
      </w:r>
    </w:p>
    <w:p w:rsidR="009C0FD9" w:rsidRPr="003700A7" w:rsidRDefault="009C0FD9" w:rsidP="00F6654C">
      <w:pPr>
        <w:overflowPunct w:val="0"/>
        <w:autoSpaceDE w:val="0"/>
        <w:ind w:firstLine="709"/>
        <w:jc w:val="both"/>
        <w:textAlignment w:val="baseline"/>
        <w:rPr>
          <w:sz w:val="28"/>
          <w:szCs w:val="28"/>
        </w:rPr>
      </w:pPr>
      <w:r w:rsidRPr="003700A7">
        <w:rPr>
          <w:sz w:val="28"/>
          <w:szCs w:val="28"/>
        </w:rPr>
        <w:t xml:space="preserve">Деятельность  смен «Паруса Мечты» рассчитана  на  перспективу  и  предполагает:   </w:t>
      </w:r>
    </w:p>
    <w:p w:rsidR="009C0FD9" w:rsidRPr="003700A7" w:rsidRDefault="009C0FD9" w:rsidP="00F6654C">
      <w:pPr>
        <w:overflowPunct w:val="0"/>
        <w:autoSpaceDE w:val="0"/>
        <w:jc w:val="both"/>
        <w:textAlignment w:val="baseline"/>
        <w:rPr>
          <w:sz w:val="28"/>
          <w:szCs w:val="28"/>
        </w:rPr>
      </w:pPr>
      <w:r w:rsidRPr="003700A7">
        <w:rPr>
          <w:sz w:val="28"/>
          <w:szCs w:val="28"/>
        </w:rPr>
        <w:t>1.  Дальнейшую  разработку  образовательно-оздоровительных  программ  по  организации    смен  на  базе  МАУ «ДОЛ «Мечта»  Новоорского района Оренбургской области.</w:t>
      </w:r>
    </w:p>
    <w:p w:rsidR="009C0FD9" w:rsidRPr="003700A7" w:rsidRDefault="009C0FD9" w:rsidP="00F6654C">
      <w:pPr>
        <w:overflowPunct w:val="0"/>
        <w:autoSpaceDE w:val="0"/>
        <w:jc w:val="both"/>
        <w:textAlignment w:val="baseline"/>
        <w:rPr>
          <w:sz w:val="28"/>
          <w:szCs w:val="28"/>
        </w:rPr>
      </w:pPr>
      <w:r w:rsidRPr="003700A7">
        <w:rPr>
          <w:sz w:val="28"/>
          <w:szCs w:val="28"/>
        </w:rPr>
        <w:t xml:space="preserve">2.  Создание  круглогодичного  образовательного  и  оздоровительного   центра  для  детей  и  подростков  Новоорского  района   на  базе  ДОЛ «Мечта»  и обучение  педагогических  кадров. </w:t>
      </w:r>
    </w:p>
    <w:p w:rsidR="0099203E" w:rsidRPr="00F6654C" w:rsidRDefault="009C0FD9" w:rsidP="00F6654C">
      <w:pPr>
        <w:overflowPunct w:val="0"/>
        <w:autoSpaceDE w:val="0"/>
        <w:jc w:val="both"/>
        <w:textAlignment w:val="baseline"/>
        <w:rPr>
          <w:sz w:val="28"/>
          <w:szCs w:val="28"/>
        </w:rPr>
      </w:pPr>
      <w:r w:rsidRPr="003700A7">
        <w:rPr>
          <w:sz w:val="28"/>
          <w:szCs w:val="28"/>
        </w:rPr>
        <w:t>3.  Создание  единого  образовательного  пространства  на  уровне  района  в  ходе  разработки  единой  образовательной  программы.</w:t>
      </w:r>
    </w:p>
    <w:p w:rsidR="00792E26" w:rsidRPr="003700A7" w:rsidRDefault="00792E26" w:rsidP="00F6654C">
      <w:pPr>
        <w:rPr>
          <w:b/>
          <w:sz w:val="28"/>
          <w:szCs w:val="28"/>
        </w:rPr>
      </w:pPr>
    </w:p>
    <w:p w:rsidR="00F6654C" w:rsidRDefault="00F6654C" w:rsidP="00F6654C">
      <w:pPr>
        <w:jc w:val="center"/>
        <w:rPr>
          <w:b/>
          <w:sz w:val="28"/>
          <w:szCs w:val="28"/>
        </w:rPr>
      </w:pPr>
    </w:p>
    <w:p w:rsidR="00F6654C" w:rsidRDefault="00F6654C" w:rsidP="00F6654C">
      <w:pPr>
        <w:jc w:val="center"/>
        <w:rPr>
          <w:b/>
          <w:sz w:val="28"/>
          <w:szCs w:val="28"/>
        </w:rPr>
      </w:pPr>
    </w:p>
    <w:p w:rsidR="00902DC8" w:rsidRPr="003700A7" w:rsidRDefault="00902DC8" w:rsidP="00F6654C">
      <w:pPr>
        <w:jc w:val="center"/>
        <w:rPr>
          <w:b/>
          <w:sz w:val="28"/>
          <w:szCs w:val="28"/>
        </w:rPr>
      </w:pPr>
      <w:r w:rsidRPr="003700A7">
        <w:rPr>
          <w:b/>
          <w:sz w:val="28"/>
          <w:szCs w:val="28"/>
        </w:rPr>
        <w:lastRenderedPageBreak/>
        <w:t xml:space="preserve">Литература.    </w:t>
      </w:r>
    </w:p>
    <w:p w:rsidR="00902DC8" w:rsidRPr="003700A7" w:rsidRDefault="00902DC8" w:rsidP="00F6654C">
      <w:pPr>
        <w:jc w:val="both"/>
        <w:rPr>
          <w:sz w:val="28"/>
          <w:szCs w:val="28"/>
        </w:rPr>
      </w:pPr>
    </w:p>
    <w:p w:rsidR="00902DC8" w:rsidRPr="003700A7" w:rsidRDefault="00902DC8" w:rsidP="00F6654C">
      <w:pPr>
        <w:numPr>
          <w:ilvl w:val="0"/>
          <w:numId w:val="9"/>
        </w:numPr>
        <w:suppressAutoHyphens/>
        <w:overflowPunct w:val="0"/>
        <w:autoSpaceDE w:val="0"/>
        <w:ind w:left="0" w:firstLine="0"/>
        <w:jc w:val="both"/>
        <w:textAlignment w:val="baseline"/>
        <w:rPr>
          <w:sz w:val="28"/>
          <w:szCs w:val="28"/>
        </w:rPr>
      </w:pPr>
      <w:r w:rsidRPr="003700A7">
        <w:rPr>
          <w:sz w:val="28"/>
          <w:szCs w:val="28"/>
        </w:rPr>
        <w:t xml:space="preserve">Б.В.Куприянов,  М.И.Рожков,  И.И.Фришман. Организация  и  проведение  игр  с  подростками.  ГИЦ  Владос - 2011г.  </w:t>
      </w:r>
    </w:p>
    <w:p w:rsidR="00902DC8" w:rsidRPr="003700A7" w:rsidRDefault="00902DC8" w:rsidP="00F6654C">
      <w:pPr>
        <w:numPr>
          <w:ilvl w:val="0"/>
          <w:numId w:val="9"/>
        </w:numPr>
        <w:suppressAutoHyphens/>
        <w:overflowPunct w:val="0"/>
        <w:autoSpaceDE w:val="0"/>
        <w:ind w:left="0" w:firstLine="0"/>
        <w:jc w:val="both"/>
        <w:textAlignment w:val="baseline"/>
        <w:rPr>
          <w:sz w:val="28"/>
          <w:szCs w:val="28"/>
        </w:rPr>
      </w:pPr>
      <w:r w:rsidRPr="003700A7">
        <w:rPr>
          <w:sz w:val="28"/>
          <w:szCs w:val="28"/>
        </w:rPr>
        <w:t xml:space="preserve">Я и Мы.  Программа  в  помощь  организаторам  и  лидерам  детских  организаций  и  объединений,  педагогам  и  родителям. НПЦ  СПО- ФДО, М - 1996г.    </w:t>
      </w:r>
    </w:p>
    <w:p w:rsidR="00902DC8" w:rsidRPr="003700A7" w:rsidRDefault="00902DC8" w:rsidP="00F6654C">
      <w:pPr>
        <w:numPr>
          <w:ilvl w:val="0"/>
          <w:numId w:val="9"/>
        </w:numPr>
        <w:suppressAutoHyphens/>
        <w:overflowPunct w:val="0"/>
        <w:autoSpaceDE w:val="0"/>
        <w:ind w:left="0" w:firstLine="0"/>
        <w:jc w:val="both"/>
        <w:textAlignment w:val="baseline"/>
        <w:rPr>
          <w:sz w:val="28"/>
          <w:szCs w:val="28"/>
        </w:rPr>
      </w:pPr>
      <w:r w:rsidRPr="003700A7">
        <w:rPr>
          <w:sz w:val="28"/>
          <w:szCs w:val="28"/>
        </w:rPr>
        <w:t>Ю.Я.Яковлев.  Ваши  права,  дети. М 1992г.</w:t>
      </w:r>
    </w:p>
    <w:p w:rsidR="00902DC8" w:rsidRPr="003700A7" w:rsidRDefault="00902DC8" w:rsidP="00F6654C">
      <w:pPr>
        <w:numPr>
          <w:ilvl w:val="0"/>
          <w:numId w:val="9"/>
        </w:numPr>
        <w:suppressAutoHyphens/>
        <w:overflowPunct w:val="0"/>
        <w:autoSpaceDE w:val="0"/>
        <w:ind w:left="0" w:firstLine="0"/>
        <w:jc w:val="both"/>
        <w:textAlignment w:val="baseline"/>
        <w:rPr>
          <w:sz w:val="28"/>
          <w:szCs w:val="28"/>
        </w:rPr>
      </w:pPr>
      <w:r w:rsidRPr="003700A7">
        <w:rPr>
          <w:sz w:val="28"/>
          <w:szCs w:val="28"/>
        </w:rPr>
        <w:t xml:space="preserve">М.Р.Мирошкина,  И.И.Фришман. Технология  игры  в 21  веке. М.- 1999г.  </w:t>
      </w:r>
    </w:p>
    <w:p w:rsidR="00902DC8" w:rsidRPr="003700A7" w:rsidRDefault="00902DC8" w:rsidP="00F6654C">
      <w:pPr>
        <w:numPr>
          <w:ilvl w:val="0"/>
          <w:numId w:val="9"/>
        </w:numPr>
        <w:suppressAutoHyphens/>
        <w:overflowPunct w:val="0"/>
        <w:autoSpaceDE w:val="0"/>
        <w:ind w:left="0" w:firstLine="0"/>
        <w:jc w:val="both"/>
        <w:textAlignment w:val="baseline"/>
        <w:rPr>
          <w:sz w:val="28"/>
          <w:szCs w:val="28"/>
        </w:rPr>
      </w:pPr>
      <w:r w:rsidRPr="003700A7">
        <w:rPr>
          <w:sz w:val="28"/>
          <w:szCs w:val="28"/>
        </w:rPr>
        <w:t xml:space="preserve">В.Н.Торгашов.   В  эфире  новости.  Праздники. Конкурсы. Забавы. Викторины. Путешествия, Советы. Игры.  М. Педагогическое  общество  России - 2010г.  </w:t>
      </w:r>
    </w:p>
    <w:p w:rsidR="00902DC8" w:rsidRPr="003700A7" w:rsidRDefault="00902DC8" w:rsidP="00F6654C">
      <w:pPr>
        <w:numPr>
          <w:ilvl w:val="0"/>
          <w:numId w:val="9"/>
        </w:numPr>
        <w:suppressAutoHyphens/>
        <w:overflowPunct w:val="0"/>
        <w:autoSpaceDE w:val="0"/>
        <w:ind w:left="0" w:firstLine="0"/>
        <w:jc w:val="both"/>
        <w:textAlignment w:val="baseline"/>
        <w:rPr>
          <w:sz w:val="28"/>
          <w:szCs w:val="28"/>
        </w:rPr>
      </w:pPr>
      <w:r w:rsidRPr="003700A7">
        <w:rPr>
          <w:sz w:val="28"/>
          <w:szCs w:val="28"/>
        </w:rPr>
        <w:t xml:space="preserve">Я  познаю  мир.  Детская  энциклопедия. Мифология. Олимп.  ООО  Издательство  АСТ -2011г.  </w:t>
      </w:r>
    </w:p>
    <w:p w:rsidR="00902DC8" w:rsidRPr="003700A7" w:rsidRDefault="00902DC8" w:rsidP="00F6654C">
      <w:pPr>
        <w:numPr>
          <w:ilvl w:val="0"/>
          <w:numId w:val="9"/>
        </w:numPr>
        <w:suppressAutoHyphens/>
        <w:overflowPunct w:val="0"/>
        <w:autoSpaceDE w:val="0"/>
        <w:ind w:left="0" w:firstLine="0"/>
        <w:jc w:val="both"/>
        <w:textAlignment w:val="baseline"/>
        <w:rPr>
          <w:sz w:val="28"/>
          <w:szCs w:val="28"/>
        </w:rPr>
      </w:pPr>
      <w:r w:rsidRPr="003700A7">
        <w:rPr>
          <w:sz w:val="28"/>
          <w:szCs w:val="28"/>
        </w:rPr>
        <w:t xml:space="preserve">Путешествие   к  планетам  разноцветных  солнц.  Л.Г.Нещерет. Н.Новгород. </w:t>
      </w:r>
      <w:r w:rsidR="00BA0B05" w:rsidRPr="003700A7">
        <w:rPr>
          <w:sz w:val="28"/>
          <w:szCs w:val="28"/>
        </w:rPr>
        <w:t xml:space="preserve"> Педагогические  технологии- 201</w:t>
      </w:r>
      <w:r w:rsidRPr="003700A7">
        <w:rPr>
          <w:sz w:val="28"/>
          <w:szCs w:val="28"/>
        </w:rPr>
        <w:t xml:space="preserve">1г.  </w:t>
      </w:r>
    </w:p>
    <w:p w:rsidR="00902DC8" w:rsidRPr="003700A7" w:rsidRDefault="00902DC8" w:rsidP="00F6654C">
      <w:pPr>
        <w:numPr>
          <w:ilvl w:val="0"/>
          <w:numId w:val="9"/>
        </w:numPr>
        <w:suppressAutoHyphens/>
        <w:overflowPunct w:val="0"/>
        <w:autoSpaceDE w:val="0"/>
        <w:ind w:left="0" w:firstLine="0"/>
        <w:jc w:val="both"/>
        <w:textAlignment w:val="baseline"/>
        <w:rPr>
          <w:sz w:val="28"/>
          <w:szCs w:val="28"/>
        </w:rPr>
      </w:pPr>
      <w:r w:rsidRPr="003700A7">
        <w:rPr>
          <w:sz w:val="28"/>
          <w:szCs w:val="28"/>
        </w:rPr>
        <w:t xml:space="preserve">Чтобы  увидеть  радугу.  Сб - к  под </w:t>
      </w:r>
      <w:r w:rsidR="00BA0B05" w:rsidRPr="003700A7">
        <w:rPr>
          <w:sz w:val="28"/>
          <w:szCs w:val="28"/>
        </w:rPr>
        <w:t xml:space="preserve"> ред.  О.Г.Миронец. Ижевск - 201</w:t>
      </w:r>
      <w:r w:rsidRPr="003700A7">
        <w:rPr>
          <w:sz w:val="28"/>
          <w:szCs w:val="28"/>
        </w:rPr>
        <w:t xml:space="preserve">1г.  </w:t>
      </w:r>
    </w:p>
    <w:p w:rsidR="00902DC8" w:rsidRPr="003700A7" w:rsidRDefault="00902DC8" w:rsidP="00F6654C">
      <w:pPr>
        <w:numPr>
          <w:ilvl w:val="0"/>
          <w:numId w:val="9"/>
        </w:numPr>
        <w:suppressAutoHyphens/>
        <w:overflowPunct w:val="0"/>
        <w:autoSpaceDE w:val="0"/>
        <w:ind w:left="0" w:firstLine="0"/>
        <w:jc w:val="both"/>
        <w:textAlignment w:val="baseline"/>
        <w:rPr>
          <w:sz w:val="28"/>
          <w:szCs w:val="28"/>
        </w:rPr>
      </w:pPr>
      <w:r w:rsidRPr="003700A7">
        <w:rPr>
          <w:sz w:val="28"/>
          <w:szCs w:val="28"/>
        </w:rPr>
        <w:t>Л.В.Байбородова, М.И.Рожков. Воспитательная  работа  в  детском  загородном  лагере.  Ярос</w:t>
      </w:r>
      <w:r w:rsidR="00BA0B05" w:rsidRPr="003700A7">
        <w:rPr>
          <w:sz w:val="28"/>
          <w:szCs w:val="28"/>
        </w:rPr>
        <w:t>лавль.  Академия  развития - 201</w:t>
      </w:r>
      <w:r w:rsidRPr="003700A7">
        <w:rPr>
          <w:sz w:val="28"/>
          <w:szCs w:val="28"/>
        </w:rPr>
        <w:t xml:space="preserve">3г. </w:t>
      </w:r>
    </w:p>
    <w:p w:rsidR="00902DC8" w:rsidRPr="003700A7" w:rsidRDefault="00902DC8" w:rsidP="00F6654C">
      <w:pPr>
        <w:numPr>
          <w:ilvl w:val="0"/>
          <w:numId w:val="9"/>
        </w:numPr>
        <w:suppressAutoHyphens/>
        <w:overflowPunct w:val="0"/>
        <w:autoSpaceDE w:val="0"/>
        <w:ind w:left="0" w:firstLine="0"/>
        <w:jc w:val="both"/>
        <w:textAlignment w:val="baseline"/>
        <w:rPr>
          <w:sz w:val="28"/>
          <w:szCs w:val="28"/>
        </w:rPr>
      </w:pPr>
      <w:r w:rsidRPr="003700A7">
        <w:rPr>
          <w:sz w:val="28"/>
          <w:szCs w:val="28"/>
        </w:rPr>
        <w:t>Копилка  вожатс</w:t>
      </w:r>
      <w:r w:rsidR="00BA0B05" w:rsidRPr="003700A7">
        <w:rPr>
          <w:sz w:val="28"/>
          <w:szCs w:val="28"/>
        </w:rPr>
        <w:t>ких  премудростей. М.  ЦГЛ - 201</w:t>
      </w:r>
      <w:r w:rsidRPr="003700A7">
        <w:rPr>
          <w:sz w:val="28"/>
          <w:szCs w:val="28"/>
        </w:rPr>
        <w:t xml:space="preserve">3г. </w:t>
      </w:r>
    </w:p>
    <w:p w:rsidR="00902DC8" w:rsidRPr="003700A7" w:rsidRDefault="00902DC8" w:rsidP="00F6654C">
      <w:pPr>
        <w:numPr>
          <w:ilvl w:val="0"/>
          <w:numId w:val="9"/>
        </w:numPr>
        <w:suppressAutoHyphens/>
        <w:overflowPunct w:val="0"/>
        <w:autoSpaceDE w:val="0"/>
        <w:ind w:left="0" w:firstLine="0"/>
        <w:jc w:val="both"/>
        <w:textAlignment w:val="baseline"/>
        <w:rPr>
          <w:sz w:val="28"/>
          <w:szCs w:val="28"/>
        </w:rPr>
      </w:pPr>
      <w:r w:rsidRPr="003700A7">
        <w:rPr>
          <w:sz w:val="28"/>
          <w:szCs w:val="28"/>
        </w:rPr>
        <w:t>Ю.Н. Григоренко,  У.Ю. Кострецова.  Кипарис - 2.М</w:t>
      </w:r>
      <w:r w:rsidRPr="003700A7">
        <w:rPr>
          <w:b/>
          <w:sz w:val="28"/>
          <w:szCs w:val="28"/>
        </w:rPr>
        <w:t xml:space="preserve">. </w:t>
      </w:r>
      <w:r w:rsidRPr="003700A7">
        <w:rPr>
          <w:sz w:val="28"/>
          <w:szCs w:val="28"/>
        </w:rPr>
        <w:t>Педаго</w:t>
      </w:r>
      <w:r w:rsidR="00BA0B05" w:rsidRPr="003700A7">
        <w:rPr>
          <w:sz w:val="28"/>
          <w:szCs w:val="28"/>
        </w:rPr>
        <w:t>гическое  общество  России - 201</w:t>
      </w:r>
      <w:r w:rsidRPr="003700A7">
        <w:rPr>
          <w:sz w:val="28"/>
          <w:szCs w:val="28"/>
        </w:rPr>
        <w:t xml:space="preserve">4г. </w:t>
      </w:r>
    </w:p>
    <w:p w:rsidR="00992C43" w:rsidRPr="003700A7" w:rsidRDefault="00902DC8" w:rsidP="00F6654C">
      <w:pPr>
        <w:numPr>
          <w:ilvl w:val="0"/>
          <w:numId w:val="9"/>
        </w:numPr>
        <w:suppressAutoHyphens/>
        <w:overflowPunct w:val="0"/>
        <w:autoSpaceDE w:val="0"/>
        <w:ind w:left="0" w:firstLine="0"/>
        <w:jc w:val="both"/>
        <w:textAlignment w:val="baseline"/>
        <w:rPr>
          <w:sz w:val="28"/>
          <w:szCs w:val="28"/>
        </w:rPr>
      </w:pPr>
      <w:r w:rsidRPr="003700A7">
        <w:rPr>
          <w:sz w:val="28"/>
          <w:szCs w:val="28"/>
        </w:rPr>
        <w:t>Т.Г. Шпарева. Отдыхаем  весело  и  интересно! Кипарис - 15.  М.</w:t>
      </w:r>
      <w:r w:rsidR="00BA0B05" w:rsidRPr="003700A7">
        <w:rPr>
          <w:sz w:val="28"/>
          <w:szCs w:val="28"/>
        </w:rPr>
        <w:t xml:space="preserve"> Пед. Общество  России - 201</w:t>
      </w:r>
      <w:r w:rsidRPr="003700A7">
        <w:rPr>
          <w:sz w:val="28"/>
          <w:szCs w:val="28"/>
        </w:rPr>
        <w:t xml:space="preserve">5г. </w:t>
      </w:r>
    </w:p>
    <w:p w:rsidR="00902DC8" w:rsidRDefault="00902DC8" w:rsidP="00F6654C">
      <w:pPr>
        <w:numPr>
          <w:ilvl w:val="0"/>
          <w:numId w:val="9"/>
        </w:numPr>
        <w:suppressAutoHyphens/>
        <w:overflowPunct w:val="0"/>
        <w:autoSpaceDE w:val="0"/>
        <w:ind w:left="0" w:firstLine="0"/>
        <w:jc w:val="both"/>
        <w:textAlignment w:val="baseline"/>
        <w:rPr>
          <w:sz w:val="28"/>
          <w:szCs w:val="28"/>
        </w:rPr>
      </w:pPr>
      <w:r w:rsidRPr="003700A7">
        <w:rPr>
          <w:sz w:val="28"/>
          <w:szCs w:val="28"/>
        </w:rPr>
        <w:t>Сборник  практических  материалов  по  организации  отрядной  работы  в  ДОЛ. Кипарис - 11.М.</w:t>
      </w:r>
      <w:r w:rsidR="00BA0B05" w:rsidRPr="003700A7">
        <w:rPr>
          <w:sz w:val="28"/>
          <w:szCs w:val="28"/>
        </w:rPr>
        <w:t xml:space="preserve"> Пед. общество  России - 201</w:t>
      </w:r>
      <w:r w:rsidRPr="003700A7">
        <w:rPr>
          <w:sz w:val="28"/>
          <w:szCs w:val="28"/>
        </w:rPr>
        <w:t>5г.</w:t>
      </w:r>
    </w:p>
    <w:p w:rsidR="0099203E" w:rsidRDefault="0099203E" w:rsidP="00F6654C">
      <w:pPr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</w:p>
    <w:p w:rsidR="0099203E" w:rsidRDefault="0099203E" w:rsidP="00F6654C">
      <w:pPr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</w:p>
    <w:p w:rsidR="00F6654C" w:rsidRDefault="00F6654C" w:rsidP="00F6654C">
      <w:pPr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</w:p>
    <w:p w:rsidR="00F6654C" w:rsidRDefault="00F6654C" w:rsidP="00F6654C">
      <w:pPr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</w:p>
    <w:p w:rsidR="00F6654C" w:rsidRDefault="00F6654C" w:rsidP="00F6654C">
      <w:pPr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</w:p>
    <w:p w:rsidR="00F6654C" w:rsidRDefault="00F6654C" w:rsidP="00F6654C">
      <w:pPr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</w:p>
    <w:p w:rsidR="00F6654C" w:rsidRDefault="00F6654C" w:rsidP="00F6654C">
      <w:pPr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</w:p>
    <w:p w:rsidR="00F6654C" w:rsidRDefault="00F6654C" w:rsidP="00F6654C">
      <w:pPr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</w:p>
    <w:p w:rsidR="00F6654C" w:rsidRDefault="00F6654C" w:rsidP="00F6654C">
      <w:pPr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</w:p>
    <w:p w:rsidR="00F6654C" w:rsidRDefault="00F6654C" w:rsidP="00F6654C">
      <w:pPr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</w:p>
    <w:p w:rsidR="00F6654C" w:rsidRDefault="00F6654C" w:rsidP="00F6654C">
      <w:pPr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</w:p>
    <w:p w:rsidR="00F6654C" w:rsidRDefault="00F6654C" w:rsidP="00F6654C">
      <w:pPr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</w:p>
    <w:p w:rsidR="00F6654C" w:rsidRDefault="00F6654C" w:rsidP="00F6654C">
      <w:pPr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</w:p>
    <w:p w:rsidR="00F6654C" w:rsidRDefault="00F6654C" w:rsidP="00F6654C">
      <w:pPr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</w:p>
    <w:p w:rsidR="00F6654C" w:rsidRDefault="00F6654C" w:rsidP="00F6654C">
      <w:pPr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</w:p>
    <w:p w:rsidR="00F6654C" w:rsidRDefault="00F6654C" w:rsidP="00F6654C">
      <w:pPr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</w:p>
    <w:p w:rsidR="0099203E" w:rsidRDefault="00816598" w:rsidP="00F6654C">
      <w:pPr>
        <w:suppressAutoHyphens/>
        <w:overflowPunct w:val="0"/>
        <w:autoSpaceDE w:val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16598" w:rsidRPr="00F4528D" w:rsidRDefault="00816598" w:rsidP="00F6654C">
      <w:pPr>
        <w:tabs>
          <w:tab w:val="left" w:pos="3930"/>
        </w:tabs>
        <w:ind w:firstLine="567"/>
        <w:jc w:val="center"/>
        <w:rPr>
          <w:b/>
          <w:sz w:val="28"/>
          <w:szCs w:val="28"/>
        </w:rPr>
      </w:pPr>
      <w:r w:rsidRPr="00F4528D">
        <w:rPr>
          <w:b/>
          <w:sz w:val="28"/>
          <w:szCs w:val="28"/>
        </w:rPr>
        <w:t>ПРОГРАММА</w:t>
      </w:r>
    </w:p>
    <w:p w:rsidR="00816598" w:rsidRPr="00F4528D" w:rsidRDefault="00816598" w:rsidP="00F6654C">
      <w:pPr>
        <w:tabs>
          <w:tab w:val="left" w:pos="3930"/>
        </w:tabs>
        <w:ind w:firstLine="567"/>
        <w:jc w:val="center"/>
        <w:rPr>
          <w:b/>
          <w:sz w:val="28"/>
          <w:szCs w:val="28"/>
        </w:rPr>
      </w:pPr>
      <w:r w:rsidRPr="00F4528D">
        <w:rPr>
          <w:b/>
          <w:sz w:val="28"/>
          <w:szCs w:val="28"/>
        </w:rPr>
        <w:t>первой лагерной смены</w:t>
      </w:r>
    </w:p>
    <w:p w:rsidR="00816598" w:rsidRPr="0093062C" w:rsidRDefault="00816598" w:rsidP="00F6654C">
      <w:pPr>
        <w:ind w:firstLine="567"/>
        <w:jc w:val="both"/>
        <w:rPr>
          <w:b/>
          <w:sz w:val="28"/>
          <w:szCs w:val="28"/>
        </w:rPr>
      </w:pPr>
      <w:r w:rsidRPr="0093062C">
        <w:rPr>
          <w:b/>
          <w:sz w:val="28"/>
          <w:szCs w:val="28"/>
        </w:rPr>
        <w:t>Информационная карта программы 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816598" w:rsidRPr="00F36A90" w:rsidTr="005638C5">
        <w:tc>
          <w:tcPr>
            <w:tcW w:w="4785" w:type="dxa"/>
          </w:tcPr>
          <w:p w:rsidR="00816598" w:rsidRPr="00F36A90" w:rsidRDefault="00816598" w:rsidP="00F6654C">
            <w:pPr>
              <w:jc w:val="both"/>
              <w:rPr>
                <w:sz w:val="28"/>
                <w:szCs w:val="28"/>
              </w:rPr>
            </w:pPr>
            <w:r w:rsidRPr="00F36A90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4786" w:type="dxa"/>
          </w:tcPr>
          <w:p w:rsidR="00816598" w:rsidRPr="00F36A90" w:rsidRDefault="00816598" w:rsidP="00F6654C">
            <w:pPr>
              <w:jc w:val="both"/>
              <w:rPr>
                <w:sz w:val="28"/>
                <w:szCs w:val="28"/>
              </w:rPr>
            </w:pPr>
            <w:r w:rsidRPr="00F36A90">
              <w:rPr>
                <w:sz w:val="28"/>
                <w:szCs w:val="28"/>
              </w:rPr>
              <w:t>Зеленая планета – это МЫ!</w:t>
            </w:r>
          </w:p>
        </w:tc>
      </w:tr>
      <w:tr w:rsidR="00816598" w:rsidRPr="00F36A90" w:rsidTr="005638C5">
        <w:tc>
          <w:tcPr>
            <w:tcW w:w="4785" w:type="dxa"/>
          </w:tcPr>
          <w:p w:rsidR="00816598" w:rsidRPr="00F36A90" w:rsidRDefault="00816598" w:rsidP="00F6654C">
            <w:pPr>
              <w:jc w:val="both"/>
              <w:rPr>
                <w:sz w:val="28"/>
                <w:szCs w:val="28"/>
              </w:rPr>
            </w:pPr>
            <w:r w:rsidRPr="00F36A90">
              <w:rPr>
                <w:sz w:val="28"/>
                <w:szCs w:val="28"/>
              </w:rPr>
              <w:t>Место реализации программы</w:t>
            </w:r>
          </w:p>
        </w:tc>
        <w:tc>
          <w:tcPr>
            <w:tcW w:w="4786" w:type="dxa"/>
          </w:tcPr>
          <w:p w:rsidR="00816598" w:rsidRPr="00F36A90" w:rsidRDefault="00816598" w:rsidP="00F6654C">
            <w:pPr>
              <w:jc w:val="both"/>
              <w:rPr>
                <w:sz w:val="28"/>
                <w:szCs w:val="28"/>
              </w:rPr>
            </w:pPr>
            <w:r w:rsidRPr="00F36A90">
              <w:rPr>
                <w:sz w:val="28"/>
                <w:szCs w:val="28"/>
              </w:rPr>
              <w:t>МАУ  «Детский оздоровительный лагерь «Мечта»</w:t>
            </w:r>
          </w:p>
        </w:tc>
      </w:tr>
      <w:tr w:rsidR="00816598" w:rsidRPr="00F36A90" w:rsidTr="005638C5">
        <w:tc>
          <w:tcPr>
            <w:tcW w:w="4785" w:type="dxa"/>
          </w:tcPr>
          <w:p w:rsidR="00816598" w:rsidRPr="00F36A90" w:rsidRDefault="00816598" w:rsidP="00F6654C">
            <w:pPr>
              <w:jc w:val="both"/>
              <w:rPr>
                <w:sz w:val="28"/>
                <w:szCs w:val="28"/>
              </w:rPr>
            </w:pPr>
            <w:r w:rsidRPr="00F36A90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786" w:type="dxa"/>
          </w:tcPr>
          <w:p w:rsidR="00816598" w:rsidRPr="00F36A90" w:rsidRDefault="00816598" w:rsidP="00F6654C">
            <w:pPr>
              <w:jc w:val="both"/>
              <w:rPr>
                <w:sz w:val="28"/>
                <w:szCs w:val="28"/>
              </w:rPr>
            </w:pPr>
            <w:r w:rsidRPr="00F36A90">
              <w:rPr>
                <w:sz w:val="28"/>
                <w:szCs w:val="28"/>
              </w:rPr>
              <w:t>Оренбургская область Новоорский район, пос. Энергетик</w:t>
            </w:r>
          </w:p>
        </w:tc>
      </w:tr>
      <w:tr w:rsidR="00816598" w:rsidRPr="00F36A90" w:rsidTr="005638C5">
        <w:tc>
          <w:tcPr>
            <w:tcW w:w="4785" w:type="dxa"/>
          </w:tcPr>
          <w:p w:rsidR="00816598" w:rsidRPr="00F36A90" w:rsidRDefault="00816598" w:rsidP="00F6654C">
            <w:pPr>
              <w:jc w:val="both"/>
              <w:rPr>
                <w:sz w:val="28"/>
                <w:szCs w:val="28"/>
              </w:rPr>
            </w:pPr>
            <w:r w:rsidRPr="00F36A90">
              <w:rPr>
                <w:sz w:val="28"/>
                <w:szCs w:val="28"/>
              </w:rPr>
              <w:t>Руководитель МАУ</w:t>
            </w:r>
          </w:p>
        </w:tc>
        <w:tc>
          <w:tcPr>
            <w:tcW w:w="4786" w:type="dxa"/>
          </w:tcPr>
          <w:p w:rsidR="00816598" w:rsidRPr="00F36A90" w:rsidRDefault="00816598" w:rsidP="00F6654C">
            <w:pPr>
              <w:jc w:val="both"/>
              <w:rPr>
                <w:sz w:val="28"/>
                <w:szCs w:val="28"/>
              </w:rPr>
            </w:pPr>
            <w:r w:rsidRPr="00F36A90">
              <w:rPr>
                <w:sz w:val="28"/>
                <w:szCs w:val="28"/>
              </w:rPr>
              <w:t>Даар Н.Н.</w:t>
            </w:r>
          </w:p>
        </w:tc>
      </w:tr>
      <w:tr w:rsidR="00816598" w:rsidRPr="00F36A90" w:rsidTr="005638C5">
        <w:tc>
          <w:tcPr>
            <w:tcW w:w="4785" w:type="dxa"/>
          </w:tcPr>
          <w:p w:rsidR="00816598" w:rsidRPr="00F36A90" w:rsidRDefault="00816598" w:rsidP="00F6654C">
            <w:pPr>
              <w:jc w:val="both"/>
              <w:rPr>
                <w:sz w:val="28"/>
                <w:szCs w:val="28"/>
              </w:rPr>
            </w:pPr>
            <w:r w:rsidRPr="00F36A90">
              <w:rPr>
                <w:sz w:val="28"/>
                <w:szCs w:val="28"/>
              </w:rPr>
              <w:t>Составитель</w:t>
            </w:r>
          </w:p>
        </w:tc>
        <w:tc>
          <w:tcPr>
            <w:tcW w:w="4786" w:type="dxa"/>
          </w:tcPr>
          <w:p w:rsidR="00816598" w:rsidRPr="00F36A90" w:rsidRDefault="00816598" w:rsidP="00F6654C">
            <w:pPr>
              <w:jc w:val="both"/>
              <w:rPr>
                <w:sz w:val="28"/>
                <w:szCs w:val="28"/>
              </w:rPr>
            </w:pPr>
            <w:r w:rsidRPr="00F36A90">
              <w:rPr>
                <w:sz w:val="28"/>
                <w:szCs w:val="28"/>
              </w:rPr>
              <w:t xml:space="preserve">Директор Даар </w:t>
            </w:r>
            <w:r>
              <w:rPr>
                <w:sz w:val="28"/>
                <w:szCs w:val="28"/>
              </w:rPr>
              <w:t>Наталья Николаевна</w:t>
            </w:r>
          </w:p>
        </w:tc>
      </w:tr>
      <w:tr w:rsidR="00816598" w:rsidRPr="00F36A90" w:rsidTr="005638C5">
        <w:tc>
          <w:tcPr>
            <w:tcW w:w="4785" w:type="dxa"/>
          </w:tcPr>
          <w:p w:rsidR="00816598" w:rsidRPr="00F36A90" w:rsidRDefault="00816598" w:rsidP="00F6654C">
            <w:pPr>
              <w:jc w:val="both"/>
              <w:rPr>
                <w:sz w:val="28"/>
                <w:szCs w:val="28"/>
              </w:rPr>
            </w:pPr>
            <w:r w:rsidRPr="00F36A90">
              <w:rPr>
                <w:sz w:val="28"/>
                <w:szCs w:val="28"/>
              </w:rPr>
              <w:t>Продолжительность</w:t>
            </w:r>
          </w:p>
        </w:tc>
        <w:tc>
          <w:tcPr>
            <w:tcW w:w="4786" w:type="dxa"/>
          </w:tcPr>
          <w:p w:rsidR="00816598" w:rsidRPr="00F36A90" w:rsidRDefault="00816598" w:rsidP="00F6654C">
            <w:pPr>
              <w:jc w:val="both"/>
              <w:rPr>
                <w:sz w:val="28"/>
                <w:szCs w:val="28"/>
              </w:rPr>
            </w:pPr>
            <w:r w:rsidRPr="00F36A90">
              <w:rPr>
                <w:sz w:val="28"/>
                <w:szCs w:val="28"/>
              </w:rPr>
              <w:t>21 день</w:t>
            </w:r>
          </w:p>
        </w:tc>
      </w:tr>
      <w:tr w:rsidR="00816598" w:rsidRPr="00F36A90" w:rsidTr="005638C5">
        <w:tc>
          <w:tcPr>
            <w:tcW w:w="4785" w:type="dxa"/>
          </w:tcPr>
          <w:p w:rsidR="00816598" w:rsidRPr="00F36A90" w:rsidRDefault="00816598" w:rsidP="00F6654C">
            <w:pPr>
              <w:jc w:val="both"/>
              <w:rPr>
                <w:sz w:val="28"/>
                <w:szCs w:val="28"/>
              </w:rPr>
            </w:pPr>
            <w:r w:rsidRPr="00F36A90">
              <w:rPr>
                <w:sz w:val="28"/>
                <w:szCs w:val="28"/>
              </w:rPr>
              <w:t>Время реализации</w:t>
            </w:r>
          </w:p>
        </w:tc>
        <w:tc>
          <w:tcPr>
            <w:tcW w:w="4786" w:type="dxa"/>
          </w:tcPr>
          <w:p w:rsidR="00816598" w:rsidRPr="00F36A90" w:rsidRDefault="00816598" w:rsidP="00F6654C">
            <w:pPr>
              <w:jc w:val="both"/>
              <w:rPr>
                <w:sz w:val="28"/>
                <w:szCs w:val="28"/>
              </w:rPr>
            </w:pPr>
            <w:r w:rsidRPr="00F36A90">
              <w:rPr>
                <w:sz w:val="28"/>
                <w:szCs w:val="28"/>
              </w:rPr>
              <w:t>1 июня- 21 июня</w:t>
            </w:r>
          </w:p>
        </w:tc>
      </w:tr>
      <w:tr w:rsidR="00816598" w:rsidRPr="00F36A90" w:rsidTr="005638C5">
        <w:tc>
          <w:tcPr>
            <w:tcW w:w="4785" w:type="dxa"/>
          </w:tcPr>
          <w:p w:rsidR="00816598" w:rsidRPr="00F36A90" w:rsidRDefault="00816598" w:rsidP="00F6654C">
            <w:pPr>
              <w:jc w:val="both"/>
              <w:rPr>
                <w:sz w:val="28"/>
                <w:szCs w:val="28"/>
              </w:rPr>
            </w:pPr>
            <w:r w:rsidRPr="00F36A90">
              <w:rPr>
                <w:sz w:val="28"/>
                <w:szCs w:val="28"/>
              </w:rPr>
              <w:t>Количество детей</w:t>
            </w:r>
          </w:p>
        </w:tc>
        <w:tc>
          <w:tcPr>
            <w:tcW w:w="4786" w:type="dxa"/>
          </w:tcPr>
          <w:p w:rsidR="00816598" w:rsidRPr="00F36A90" w:rsidRDefault="00816598" w:rsidP="00F6654C">
            <w:pPr>
              <w:jc w:val="both"/>
              <w:rPr>
                <w:sz w:val="28"/>
                <w:szCs w:val="28"/>
              </w:rPr>
            </w:pPr>
            <w:r w:rsidRPr="00F36A90">
              <w:rPr>
                <w:sz w:val="28"/>
                <w:szCs w:val="28"/>
              </w:rPr>
              <w:t>197 человек</w:t>
            </w:r>
          </w:p>
        </w:tc>
      </w:tr>
      <w:tr w:rsidR="00816598" w:rsidRPr="00F36A90" w:rsidTr="005638C5">
        <w:tc>
          <w:tcPr>
            <w:tcW w:w="4785" w:type="dxa"/>
          </w:tcPr>
          <w:p w:rsidR="00816598" w:rsidRPr="00F36A90" w:rsidRDefault="00816598" w:rsidP="00F6654C">
            <w:pPr>
              <w:jc w:val="both"/>
              <w:rPr>
                <w:sz w:val="28"/>
                <w:szCs w:val="28"/>
              </w:rPr>
            </w:pPr>
            <w:r w:rsidRPr="00F36A90">
              <w:rPr>
                <w:sz w:val="28"/>
                <w:szCs w:val="28"/>
              </w:rPr>
              <w:t>Возраст</w:t>
            </w:r>
          </w:p>
        </w:tc>
        <w:tc>
          <w:tcPr>
            <w:tcW w:w="4786" w:type="dxa"/>
          </w:tcPr>
          <w:p w:rsidR="00816598" w:rsidRPr="00F36A90" w:rsidRDefault="00816598" w:rsidP="00F66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7-17</w:t>
            </w:r>
            <w:r w:rsidRPr="00F36A90">
              <w:rPr>
                <w:sz w:val="28"/>
                <w:szCs w:val="28"/>
              </w:rPr>
              <w:t xml:space="preserve"> лет</w:t>
            </w:r>
          </w:p>
        </w:tc>
      </w:tr>
      <w:tr w:rsidR="00816598" w:rsidRPr="00F36A90" w:rsidTr="005638C5">
        <w:tc>
          <w:tcPr>
            <w:tcW w:w="4785" w:type="dxa"/>
          </w:tcPr>
          <w:p w:rsidR="00816598" w:rsidRPr="00F36A90" w:rsidRDefault="00816598" w:rsidP="00F6654C">
            <w:pPr>
              <w:jc w:val="both"/>
              <w:rPr>
                <w:sz w:val="28"/>
                <w:szCs w:val="28"/>
              </w:rPr>
            </w:pPr>
            <w:r w:rsidRPr="00F36A90">
              <w:rPr>
                <w:sz w:val="28"/>
                <w:szCs w:val="28"/>
              </w:rPr>
              <w:t>Цель</w:t>
            </w:r>
          </w:p>
        </w:tc>
        <w:tc>
          <w:tcPr>
            <w:tcW w:w="4786" w:type="dxa"/>
          </w:tcPr>
          <w:p w:rsidR="00816598" w:rsidRPr="00F36A90" w:rsidRDefault="00816598" w:rsidP="00F6654C">
            <w:pPr>
              <w:jc w:val="both"/>
              <w:rPr>
                <w:sz w:val="28"/>
                <w:szCs w:val="28"/>
              </w:rPr>
            </w:pPr>
            <w:r w:rsidRPr="00F36A90">
              <w:rPr>
                <w:sz w:val="28"/>
                <w:szCs w:val="28"/>
              </w:rPr>
              <w:t>Создать благоприятные условия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возможностей, развитие у детей фантазии, интереса к экологии, природе и расширению кругозора.</w:t>
            </w:r>
          </w:p>
        </w:tc>
      </w:tr>
      <w:tr w:rsidR="00816598" w:rsidRPr="00F36A90" w:rsidTr="005638C5">
        <w:tc>
          <w:tcPr>
            <w:tcW w:w="4785" w:type="dxa"/>
          </w:tcPr>
          <w:p w:rsidR="00816598" w:rsidRPr="00F36A90" w:rsidRDefault="00816598" w:rsidP="00F6654C">
            <w:pPr>
              <w:jc w:val="both"/>
              <w:rPr>
                <w:sz w:val="28"/>
                <w:szCs w:val="28"/>
              </w:rPr>
            </w:pPr>
            <w:r w:rsidRPr="00F36A90">
              <w:rPr>
                <w:sz w:val="28"/>
                <w:szCs w:val="28"/>
              </w:rPr>
              <w:t>Задачи</w:t>
            </w:r>
          </w:p>
        </w:tc>
        <w:tc>
          <w:tcPr>
            <w:tcW w:w="4786" w:type="dxa"/>
          </w:tcPr>
          <w:p w:rsidR="00816598" w:rsidRPr="00F36A90" w:rsidRDefault="00816598" w:rsidP="00F6654C">
            <w:pPr>
              <w:jc w:val="both"/>
              <w:rPr>
                <w:sz w:val="28"/>
                <w:szCs w:val="28"/>
              </w:rPr>
            </w:pPr>
            <w:r w:rsidRPr="00F36A90">
              <w:rPr>
                <w:sz w:val="28"/>
                <w:szCs w:val="28"/>
              </w:rPr>
              <w:t>Проведение работы с детьми, сочетающей развитие и воспитание ребят с оздоровительным отдыхом;</w:t>
            </w:r>
          </w:p>
          <w:p w:rsidR="00816598" w:rsidRPr="00F36A90" w:rsidRDefault="00816598" w:rsidP="00F6654C">
            <w:pPr>
              <w:jc w:val="both"/>
              <w:rPr>
                <w:sz w:val="28"/>
                <w:szCs w:val="28"/>
              </w:rPr>
            </w:pPr>
            <w:r w:rsidRPr="00F36A90">
              <w:rPr>
                <w:sz w:val="28"/>
                <w:szCs w:val="28"/>
              </w:rPr>
              <w:t>Развитие творческих способностей;</w:t>
            </w:r>
          </w:p>
          <w:p w:rsidR="00816598" w:rsidRPr="00F36A90" w:rsidRDefault="00816598" w:rsidP="00F6654C">
            <w:pPr>
              <w:jc w:val="both"/>
              <w:rPr>
                <w:sz w:val="28"/>
                <w:szCs w:val="28"/>
              </w:rPr>
            </w:pPr>
            <w:r w:rsidRPr="00F36A90">
              <w:rPr>
                <w:sz w:val="28"/>
                <w:szCs w:val="28"/>
              </w:rPr>
              <w:t>Воспитание культуры поведения;</w:t>
            </w:r>
          </w:p>
          <w:p w:rsidR="00816598" w:rsidRPr="00F36A90" w:rsidRDefault="00816598" w:rsidP="00F6654C">
            <w:pPr>
              <w:jc w:val="both"/>
              <w:rPr>
                <w:sz w:val="28"/>
                <w:szCs w:val="28"/>
              </w:rPr>
            </w:pPr>
            <w:r w:rsidRPr="00F36A90">
              <w:rPr>
                <w:sz w:val="28"/>
                <w:szCs w:val="28"/>
              </w:rPr>
              <w:t>Формирование у ребят навыков общения и толерантности;</w:t>
            </w:r>
          </w:p>
          <w:p w:rsidR="00816598" w:rsidRPr="00F36A90" w:rsidRDefault="00816598" w:rsidP="00F6654C">
            <w:pPr>
              <w:jc w:val="both"/>
              <w:rPr>
                <w:sz w:val="28"/>
                <w:szCs w:val="28"/>
              </w:rPr>
            </w:pPr>
            <w:r w:rsidRPr="00F36A90">
              <w:rPr>
                <w:sz w:val="28"/>
                <w:szCs w:val="28"/>
              </w:rPr>
              <w:t>Привитие навыков здорового образа жизни.</w:t>
            </w:r>
          </w:p>
        </w:tc>
      </w:tr>
      <w:tr w:rsidR="00816598" w:rsidRPr="00F36A90" w:rsidTr="005638C5">
        <w:tc>
          <w:tcPr>
            <w:tcW w:w="4785" w:type="dxa"/>
          </w:tcPr>
          <w:p w:rsidR="00816598" w:rsidRPr="00F36A90" w:rsidRDefault="00816598" w:rsidP="00F6654C">
            <w:pPr>
              <w:jc w:val="both"/>
              <w:rPr>
                <w:sz w:val="28"/>
                <w:szCs w:val="28"/>
              </w:rPr>
            </w:pPr>
            <w:r w:rsidRPr="00F36A90">
              <w:rPr>
                <w:sz w:val="28"/>
                <w:szCs w:val="28"/>
              </w:rPr>
              <w:t>Форма организации лагеря</w:t>
            </w:r>
          </w:p>
        </w:tc>
        <w:tc>
          <w:tcPr>
            <w:tcW w:w="4786" w:type="dxa"/>
          </w:tcPr>
          <w:p w:rsidR="00816598" w:rsidRPr="00F36A90" w:rsidRDefault="00816598" w:rsidP="00F6654C">
            <w:pPr>
              <w:jc w:val="both"/>
              <w:rPr>
                <w:sz w:val="28"/>
                <w:szCs w:val="28"/>
              </w:rPr>
            </w:pPr>
            <w:r w:rsidRPr="00F36A90">
              <w:rPr>
                <w:sz w:val="28"/>
                <w:szCs w:val="28"/>
              </w:rPr>
              <w:t>7 отрядов</w:t>
            </w:r>
          </w:p>
        </w:tc>
      </w:tr>
    </w:tbl>
    <w:p w:rsidR="00816598" w:rsidRDefault="00816598" w:rsidP="00F6654C">
      <w:pPr>
        <w:ind w:firstLine="567"/>
        <w:jc w:val="both"/>
        <w:rPr>
          <w:b/>
          <w:sz w:val="28"/>
          <w:szCs w:val="28"/>
        </w:rPr>
      </w:pPr>
    </w:p>
    <w:p w:rsidR="00816598" w:rsidRPr="00BE0CA8" w:rsidRDefault="00816598" w:rsidP="00F6654C">
      <w:pPr>
        <w:ind w:firstLine="567"/>
        <w:jc w:val="both"/>
        <w:rPr>
          <w:b/>
          <w:sz w:val="28"/>
          <w:szCs w:val="28"/>
        </w:rPr>
      </w:pPr>
      <w:r w:rsidRPr="00BE0CA8">
        <w:rPr>
          <w:b/>
          <w:sz w:val="28"/>
          <w:szCs w:val="28"/>
        </w:rPr>
        <w:t>Легенда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 xml:space="preserve">Участники смены становятся гостями «Зеленой планеты». Они условно делятся на племена зеленых (северяне, южане и т.д.). Зеленая планета населена множеством существ и духов, расположение которых надо заслужить и начать с ними контактировать. Как это сделать? Для этого надо </w:t>
      </w:r>
      <w:r w:rsidRPr="00D64203">
        <w:rPr>
          <w:sz w:val="28"/>
          <w:szCs w:val="28"/>
        </w:rPr>
        <w:lastRenderedPageBreak/>
        <w:t xml:space="preserve">постараться вести себя так, что бы не навредить жителям планеты, показать все свои лучшие качества, которыми должен обладать человек и тогда духи будут к вам благосклонны и откроют тайну зеленой планеты. Как понять, что жители планеты и духи приняли вас? О, будет дан знак, но для этого надо быть очень внимательным, чтобы не пропустить его. Знаком будет некий заранее выбранный тотем у каждого отряда, или общий тотем у сцены - дерево например, на него каждый раз будут привязываться рано утром ленточки, когда дети еще спят и послания, анализирующее прожитый день. Так же здесь духи начисляют «озики» - вознаграждение за понравившееся дело. Экологические экскурсии вокруг «Зеленой планеты» проходят с целью изучения зеленой планеты, возможна небольшая операция «забота» - уборка мусора - позволит снискать благосклонность жителей планеты. В конце смены организовывается ярмарка, где за «озики» можно будет купить различные вещи. Вечером организовывается костер, а тайну «Зеленой планеты» откроется ночью, на берегу </w:t>
      </w:r>
      <w:r>
        <w:rPr>
          <w:sz w:val="28"/>
          <w:szCs w:val="28"/>
        </w:rPr>
        <w:t>водохранилища</w:t>
      </w:r>
      <w:r w:rsidRPr="00D64203">
        <w:rPr>
          <w:sz w:val="28"/>
          <w:szCs w:val="28"/>
        </w:rPr>
        <w:t xml:space="preserve">, когда костюмированный персонаж расскажет легенду возникновения </w:t>
      </w:r>
      <w:r>
        <w:rPr>
          <w:sz w:val="28"/>
          <w:szCs w:val="28"/>
        </w:rPr>
        <w:t>Ириклинского моря</w:t>
      </w:r>
      <w:r w:rsidRPr="00D64203">
        <w:rPr>
          <w:sz w:val="28"/>
          <w:szCs w:val="28"/>
        </w:rPr>
        <w:t>. Гнев духов выражается в том, что они не повязывают ленточку на тотем.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Словарь проекта программы: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Духи-жители планеты;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Каждый отряд – племена, Северяне, Южане, племя восхода солнца;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- начальник смены – избранный вождь;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- старшая вожатая - старейшина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 - воспитатели – совет «Старейшин»;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- вожатые – вожди племен.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- «озики» - вознаграждение дух</w:t>
      </w:r>
    </w:p>
    <w:p w:rsidR="00816598" w:rsidRPr="001738FE" w:rsidRDefault="00816598" w:rsidP="00F6654C">
      <w:pPr>
        <w:ind w:firstLine="567"/>
        <w:jc w:val="both"/>
        <w:rPr>
          <w:b/>
          <w:sz w:val="28"/>
          <w:szCs w:val="28"/>
        </w:rPr>
      </w:pPr>
      <w:r w:rsidRPr="001738FE">
        <w:rPr>
          <w:b/>
          <w:sz w:val="28"/>
          <w:szCs w:val="28"/>
        </w:rPr>
        <w:t>Этапы реализации программы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Подготовительный (определение первоначального состояния деятельности лагеря).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Диагностический (определение роли, склонностей, способностей детей)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Создание коллектива воспитателей и вожатых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Ознакомление с программой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Учеба воспитателей, вожатых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Подготовка сценариев, оформление иллюстрированных материалов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Запуск игры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Проведение диагностики (анкетирование, опрос)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Проведение мероприятий (занятий, конкурсов)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Практический: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Деление на блоки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Реализация программы лагеря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Участие в конкурсах программ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Работа инициативной группы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Формирование команд для участия в мероприятиях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Выпуск газеты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lastRenderedPageBreak/>
        <w:t>Вручение символики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Итоговый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Подведение итогов реализации программы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Анализ реализации программы, корректировка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Итоги диагностики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Администрация лагеря начинает работу задолго до открытия лагеря. Это время называют подготовительным периодом лагерной смены, который может начаться за полгода до смены и завершиться приемом детей в отряд. В это время приводится в порядок территория лагеря и документация, а также решаются вопросы подготовки сотрудников.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составляется примерный план работы отряда на смену, учитывая возрастные особенности детей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подготавливается материалы, которые могут пригодиться в течение смены (вырезки из журналов, открытки, сборники с играми, песнями и сценариями, книжки со сказками, воздушные шарики и т.д.)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Лагерная смена условно делится на три периода: организационный, основной и заключительный.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Организационный период длится первые 3 дня. В этот период происходит знакомство детей между собой, с воспитателями и лагерем, адаптация к новым условиям жизни (режим дня, бытовые условия и т.д.), определение ролей, которые дети будут выполнять в коллективе («лидер», «исполнитель», «художник», «креативщик», «критик» и т.д.). Организационный период - это очень трудное время и для детей, и для воспитателей. В первые дни перед воспитателем стоит несколько задач: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познакомиться с отрядом (запомнить каждого ребенка по имени, узнать некоторые их личностные особенности, выявить интересы).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перезнакомить детей между собой, рассказать о правилах и традициях лагеря, составить законы жизни отряда).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создать уютную атмосферу (красиво оформить отряды), дать возможность проявить себя в мероприятиях различной направленности, сплотить отряд (проводить игры, направленные на сплочение, выбрать отрядную символику - название, девиз, песня, эмблема, создать отрядный уголок)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включить детей в деятельность, раскрыть перед ними перспективы этой деятельности (составить вместе с детьми план смены)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создать эмоциональный настрой на яркую, интересную будущую совместную жизнь (с первого дня проводить с детьми веселые, интересные, неожиданные мероприятия и игры).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2. Основной период характеризуется своей стабильностью: ребята привыкают к воспитателям и их требованиям, к режиму дня, к жизни в коллективе. Отряд входит в определенный ритм: подготовка мероприятия, проведение, снова подготовка.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 xml:space="preserve">В основной период задачами вожатого становятся формирование коллектива и развитие в нем самоуправления. Это достигается путем </w:t>
      </w:r>
      <w:r w:rsidRPr="00D64203">
        <w:rPr>
          <w:sz w:val="28"/>
          <w:szCs w:val="28"/>
        </w:rPr>
        <w:lastRenderedPageBreak/>
        <w:t>объединения ребят вокруг какой-либо деятельности, проведения КТД (коллективных творческих дел), передачи некоторых полномочий ребятам- лидерам.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На середину лагерной смены приходится второй пик трудности — «пик привыкания» (примерно 12-13 день). В данной обстановке часто возникают конфликты между детьми. Для преодоления пика привыкания (на 13 — 14 день) провести такое мероприятие, которое бы встряхнуло ребят, полностью поменяло окружающую обстановку, явилось бы крупной «авантюрой». Например, «Украденный полдник», «Праздник нечистой силы», «Зарница». Данные мероприятия продумываются заранее и готовятся либо вообще без участия детей данного отряда («Украденный полдник»), либо, наоборот, полностью задействуй их в подготовке (поход). Самое главное «перевернуть все с ног на голову».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Заключительный период начинается за три дня до конца смены. Это время подготовки к закрытию лагерной смены, подведения итогов и самых ярких, запоминающихся событий.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Провести генеральную уборку помещений.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Основное назначение деятельности заключается в организации единой образовательной среды развития личности ребенка, приобретение им необходимых знаний, умений, навыков, жизненного опыта адекватного поведения в экстремальных ситуациях.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Программа реализуется в течение 21 дня, представляет собой оздоровительную экологическую смену профильного лагеря, воспитательно-оздоровительный процесс которой включает два блока: экологический и оздоровительный, интеллектуально – развивающий, спортивный, патриотический.</w:t>
      </w:r>
    </w:p>
    <w:p w:rsidR="00816598" w:rsidRDefault="00816598" w:rsidP="00F6654C">
      <w:pPr>
        <w:ind w:firstLine="567"/>
        <w:jc w:val="center"/>
        <w:rPr>
          <w:b/>
          <w:sz w:val="28"/>
          <w:szCs w:val="28"/>
        </w:rPr>
      </w:pPr>
      <w:r w:rsidRPr="00CF1F27">
        <w:rPr>
          <w:b/>
          <w:sz w:val="28"/>
          <w:szCs w:val="28"/>
        </w:rPr>
        <w:t>План – сетка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2"/>
        <w:gridCol w:w="2364"/>
        <w:gridCol w:w="5545"/>
      </w:tblGrid>
      <w:tr w:rsidR="00816598" w:rsidRPr="006D62F6" w:rsidTr="00816598">
        <w:tc>
          <w:tcPr>
            <w:tcW w:w="1662" w:type="dxa"/>
          </w:tcPr>
          <w:p w:rsidR="00816598" w:rsidRDefault="00816598" w:rsidP="00E26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01.06.2017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«Зеленая планета встречает гостей»</w:t>
            </w:r>
          </w:p>
        </w:tc>
        <w:tc>
          <w:tcPr>
            <w:tcW w:w="5545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10.00 - Приём детей, оформление документов. Размещение по отрядам. Знакомство с техникой безопасности и правилами внутреннего распорядка лагеря.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16.30 – Игра «Знакомство» с жителями «Зеленого острова»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17.30 – «День Детства» конкурс рисунков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20.00 - Праздник «С новосельем!». Знакомство с отрядами.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21.15 - Линейка.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21.30 – Д</w:t>
            </w:r>
            <w:r w:rsidRPr="006D62F6">
              <w:rPr>
                <w:sz w:val="28"/>
                <w:szCs w:val="28"/>
              </w:rPr>
              <w:t>искотека.</w:t>
            </w:r>
          </w:p>
        </w:tc>
      </w:tr>
      <w:tr w:rsidR="00816598" w:rsidRPr="006D62F6" w:rsidTr="00816598">
        <w:tc>
          <w:tcPr>
            <w:tcW w:w="1662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2 день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02.06.2017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«Планета  цвета неба»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5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10.30 –история советского кино (просмотр фильма с младшими школьниками «Финист Ясный Сокол» или «Морозко» - беседа о добре и зле)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11.30 – «О, спорт - ты мир» - спортивное мероприятие.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lastRenderedPageBreak/>
              <w:t>12.30 – Торжественная линейка, открытие лагерной смены, поднятие флага.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17.30 – история советского кино (просмотр фильма со старшими школьниками «Не могу сказать «прощай»» беседа о любви и преданности, самоотверженности)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20.00 – «Конкурс актерского мастерства»</w:t>
            </w:r>
          </w:p>
        </w:tc>
      </w:tr>
      <w:tr w:rsidR="00816598" w:rsidRPr="006D62F6" w:rsidTr="00816598">
        <w:tc>
          <w:tcPr>
            <w:tcW w:w="1662" w:type="dxa"/>
          </w:tcPr>
          <w:p w:rsidR="00816598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lastRenderedPageBreak/>
              <w:t>3 день</w:t>
            </w:r>
          </w:p>
          <w:p w:rsidR="00E266D9" w:rsidRPr="006D62F6" w:rsidRDefault="00E266D9" w:rsidP="00E26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03.06.2017</w:t>
            </w:r>
          </w:p>
          <w:p w:rsidR="00E266D9" w:rsidRPr="006D62F6" w:rsidRDefault="00E266D9" w:rsidP="00F6654C">
            <w:pPr>
              <w:jc w:val="both"/>
              <w:rPr>
                <w:sz w:val="28"/>
                <w:szCs w:val="28"/>
              </w:rPr>
            </w:pP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«В гостях у Берендея»</w:t>
            </w:r>
          </w:p>
        </w:tc>
        <w:tc>
          <w:tcPr>
            <w:tcW w:w="5545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10.30-Спортивный турнир «Лесной богатырь».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11.30- Конкурс – эстафета «Там на невиданных дорожках»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17.30 – «Мир леса» - конкурс рисунков.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20.00- «Лесная сказка» - праздник леса.</w:t>
            </w:r>
          </w:p>
        </w:tc>
      </w:tr>
      <w:tr w:rsidR="00816598" w:rsidRPr="006D62F6" w:rsidTr="00816598">
        <w:tc>
          <w:tcPr>
            <w:tcW w:w="1662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4 день</w:t>
            </w:r>
          </w:p>
          <w:p w:rsidR="00E266D9" w:rsidRPr="006D62F6" w:rsidRDefault="00816598" w:rsidP="00E266D9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 </w:t>
            </w:r>
            <w:r w:rsidR="00E266D9">
              <w:rPr>
                <w:sz w:val="28"/>
                <w:szCs w:val="28"/>
              </w:rPr>
              <w:t>04.06.2017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«Ловцы ветра»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(всемирный день ветра)</w:t>
            </w:r>
          </w:p>
        </w:tc>
        <w:tc>
          <w:tcPr>
            <w:tcW w:w="5545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10.30 – «Спроси у ветра» - викторина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11.30 - Спортивное мероприятие «Быстрее ветра».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17.30 - Конкурс ветряков (поделки вертушек из подручных материалов, изготовление змей, ветряных колокольчиков) – «Лучшая песня ветра».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20.00 – Вечернее мероприятие «Роза ветров», 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конкурс «Танец ветра»</w:t>
            </w:r>
          </w:p>
        </w:tc>
      </w:tr>
      <w:tr w:rsidR="00816598" w:rsidRPr="006D62F6" w:rsidTr="00816598">
        <w:tc>
          <w:tcPr>
            <w:tcW w:w="1662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5 день</w:t>
            </w:r>
          </w:p>
          <w:p w:rsidR="00E266D9" w:rsidRPr="006D62F6" w:rsidRDefault="00E266D9" w:rsidP="00E26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05.06.2017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«Семик» (зеленые святки)</w:t>
            </w:r>
          </w:p>
        </w:tc>
        <w:tc>
          <w:tcPr>
            <w:tcW w:w="5545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10.30 – «Сила трав» - изучение лекарственных трав, сбор трав по отрядам.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10.30 – Спортивный турнир по пионерболу.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17.30 – «Приглашаем к нам на чай» - конкурс на лучший рецепт чая, реклама своего рецепта.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20.00 Конкурсная программа «Венок здоровья»</w:t>
            </w:r>
          </w:p>
        </w:tc>
      </w:tr>
      <w:tr w:rsidR="00816598" w:rsidRPr="006D62F6" w:rsidTr="00816598">
        <w:tc>
          <w:tcPr>
            <w:tcW w:w="1662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6 день</w:t>
            </w:r>
          </w:p>
          <w:p w:rsidR="00E266D9" w:rsidRPr="006D62F6" w:rsidRDefault="00E266D9" w:rsidP="00E26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06.06.2017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«Тайна болота Лимбай»</w:t>
            </w:r>
          </w:p>
        </w:tc>
        <w:tc>
          <w:tcPr>
            <w:tcW w:w="5545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10.30 – Поход вокруг моря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15.45 – История </w:t>
            </w:r>
            <w:r>
              <w:rPr>
                <w:sz w:val="28"/>
                <w:szCs w:val="28"/>
              </w:rPr>
              <w:t>Ириклинского водохранилища</w:t>
            </w:r>
          </w:p>
          <w:p w:rsidR="00816598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20.00 – Вечернее мероприятие «В гостях у Кикимор» - викторина, 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«Флэшмоб нечистой силы»</w:t>
            </w:r>
          </w:p>
        </w:tc>
      </w:tr>
      <w:tr w:rsidR="00816598" w:rsidRPr="006D62F6" w:rsidTr="00816598">
        <w:tc>
          <w:tcPr>
            <w:tcW w:w="1662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7 день</w:t>
            </w:r>
          </w:p>
          <w:p w:rsidR="00E266D9" w:rsidRPr="006D62F6" w:rsidRDefault="00E266D9" w:rsidP="00E26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07.06.2017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«Гляжу в озера синие…» - моя малая Родина!</w:t>
            </w:r>
          </w:p>
        </w:tc>
        <w:tc>
          <w:tcPr>
            <w:tcW w:w="5545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10.30 –история Урала, исследование природы по конкретным заданиям - составление сборника фактов об Урале.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11.30 – Турнир по пионерболу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17.30 – защита проектов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20.00 – Музыкальное мероприятие- гимн Уралу.</w:t>
            </w:r>
          </w:p>
        </w:tc>
      </w:tr>
      <w:tr w:rsidR="00816598" w:rsidRPr="006D62F6" w:rsidTr="00816598">
        <w:tc>
          <w:tcPr>
            <w:tcW w:w="1662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lastRenderedPageBreak/>
              <w:t>8 день</w:t>
            </w:r>
          </w:p>
          <w:p w:rsidR="00E266D9" w:rsidRPr="006D62F6" w:rsidRDefault="00E266D9" w:rsidP="00E26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08.06.2017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Троица (праздник березы)</w:t>
            </w:r>
          </w:p>
        </w:tc>
        <w:tc>
          <w:tcPr>
            <w:tcW w:w="5545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10.30 - Экскурсия в лесопосадку</w:t>
            </w:r>
            <w:r w:rsidRPr="006D62F6">
              <w:rPr>
                <w:sz w:val="28"/>
                <w:szCs w:val="28"/>
              </w:rPr>
              <w:t xml:space="preserve"> 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11.30 – Подвижные игры.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17.30 - Викторина «Мир лекарственных трав». 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Конкурс поделок из природных материалов.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20.00 - Вечерние потехи «Во поле береза стояла».</w:t>
            </w:r>
          </w:p>
        </w:tc>
      </w:tr>
      <w:tr w:rsidR="00816598" w:rsidRPr="006D62F6" w:rsidTr="00816598">
        <w:tc>
          <w:tcPr>
            <w:tcW w:w="1662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9 день</w:t>
            </w:r>
          </w:p>
          <w:p w:rsidR="00E266D9" w:rsidRPr="006D62F6" w:rsidRDefault="00E266D9" w:rsidP="00E26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09.06.2017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День Нептуна</w:t>
            </w:r>
          </w:p>
        </w:tc>
        <w:tc>
          <w:tcPr>
            <w:tcW w:w="5545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10.00 – Подготовка праздника (распределение ролей по сценарию, подготовка сюрпризов от отрядов)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11.30 – проведение праздника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17.30 – «водные забавы» - игры на воде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20.00 –« Море волнуется раз…» - вечерние посиделки.</w:t>
            </w:r>
          </w:p>
        </w:tc>
      </w:tr>
      <w:tr w:rsidR="00816598" w:rsidRPr="006D62F6" w:rsidTr="00816598">
        <w:tc>
          <w:tcPr>
            <w:tcW w:w="1662" w:type="dxa"/>
          </w:tcPr>
          <w:p w:rsidR="00E266D9" w:rsidRDefault="00816598" w:rsidP="00E266D9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10 день</w:t>
            </w:r>
          </w:p>
          <w:p w:rsidR="00E266D9" w:rsidRPr="006D62F6" w:rsidRDefault="00E266D9" w:rsidP="00E26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10.06.2017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4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«Рождение грома»</w:t>
            </w:r>
          </w:p>
        </w:tc>
        <w:tc>
          <w:tcPr>
            <w:tcW w:w="5545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10.30- Конкурс «Самые громогласные» -конкурс кричалок</w:t>
            </w:r>
            <w:r w:rsidRPr="006D62F6">
              <w:rPr>
                <w:sz w:val="28"/>
                <w:szCs w:val="28"/>
              </w:rPr>
              <w:br/>
              <w:t>11.30 – «Грозовые ворота»</w:t>
            </w:r>
            <w:r>
              <w:rPr>
                <w:sz w:val="28"/>
                <w:szCs w:val="28"/>
              </w:rPr>
              <w:t xml:space="preserve"> </w:t>
            </w:r>
            <w:r w:rsidRPr="006D62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D62F6">
              <w:rPr>
                <w:sz w:val="28"/>
                <w:szCs w:val="28"/>
              </w:rPr>
              <w:t>футбол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17.00 - Конкурс на лучший рисунок.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20.00 - Музыкальная капель «Лучшая отрядная песня».</w:t>
            </w:r>
          </w:p>
        </w:tc>
      </w:tr>
      <w:tr w:rsidR="00816598" w:rsidRPr="006D62F6" w:rsidTr="00816598">
        <w:tc>
          <w:tcPr>
            <w:tcW w:w="1662" w:type="dxa"/>
          </w:tcPr>
          <w:p w:rsidR="00816598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11день</w:t>
            </w:r>
          </w:p>
          <w:p w:rsidR="00E266D9" w:rsidRPr="006D62F6" w:rsidRDefault="00E266D9" w:rsidP="00E26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11.06.2017</w:t>
            </w:r>
          </w:p>
          <w:p w:rsidR="00E266D9" w:rsidRPr="006D62F6" w:rsidRDefault="00E266D9" w:rsidP="00F6654C">
            <w:pPr>
              <w:jc w:val="both"/>
              <w:rPr>
                <w:sz w:val="28"/>
                <w:szCs w:val="28"/>
              </w:rPr>
            </w:pP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«Олимпийский день»</w:t>
            </w:r>
          </w:p>
        </w:tc>
        <w:tc>
          <w:tcPr>
            <w:tcW w:w="5545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10.30 – «Малые интеллектуальные игры» - эстафета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11.30 – Олимпийские игры на острове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17.30 – Конкурс спортивных кричалок.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20.00 - Конкурсная программа «Зажги олимпийский огонь»</w:t>
            </w:r>
          </w:p>
        </w:tc>
      </w:tr>
      <w:tr w:rsidR="00816598" w:rsidRPr="006D62F6" w:rsidTr="00816598">
        <w:tc>
          <w:tcPr>
            <w:tcW w:w="1662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12 день</w:t>
            </w:r>
          </w:p>
          <w:p w:rsidR="00E266D9" w:rsidRPr="006D62F6" w:rsidRDefault="00E266D9" w:rsidP="00E26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12.06.2017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«День России»</w:t>
            </w:r>
          </w:p>
        </w:tc>
        <w:tc>
          <w:tcPr>
            <w:tcW w:w="5545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4.00 – </w:t>
            </w:r>
            <w:r>
              <w:rPr>
                <w:sz w:val="28"/>
                <w:szCs w:val="28"/>
              </w:rPr>
              <w:t xml:space="preserve">  А</w:t>
            </w:r>
            <w:r w:rsidRPr="006D62F6">
              <w:rPr>
                <w:sz w:val="28"/>
                <w:szCs w:val="28"/>
              </w:rPr>
              <w:t>кция «Венок траура»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10.30 – Митинг, посвященный началу ВОВ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11.30 – Спортивный турнир «Дорогами победы».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17.30 – просмотр фильма «Офицеры» -знакомство с историей создания фильма.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20.00 – «Ах, если б не было</w:t>
            </w:r>
            <w:r>
              <w:rPr>
                <w:sz w:val="28"/>
                <w:szCs w:val="28"/>
              </w:rPr>
              <w:t xml:space="preserve"> войны» - концертная программа.</w:t>
            </w:r>
          </w:p>
        </w:tc>
      </w:tr>
      <w:tr w:rsidR="00816598" w:rsidRPr="006D62F6" w:rsidTr="00816598">
        <w:tc>
          <w:tcPr>
            <w:tcW w:w="1662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13 день</w:t>
            </w:r>
          </w:p>
          <w:p w:rsidR="00E266D9" w:rsidRPr="006D62F6" w:rsidRDefault="00E266D9" w:rsidP="00E26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13.06.2017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«Царство Водолея»</w:t>
            </w:r>
          </w:p>
        </w:tc>
        <w:tc>
          <w:tcPr>
            <w:tcW w:w="5545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10.30 – хороводы вокруг </w:t>
            </w:r>
            <w:r>
              <w:rPr>
                <w:sz w:val="28"/>
                <w:szCs w:val="28"/>
              </w:rPr>
              <w:t>с</w:t>
            </w:r>
            <w:r w:rsidRPr="006D62F6">
              <w:rPr>
                <w:sz w:val="28"/>
                <w:szCs w:val="28"/>
              </w:rPr>
              <w:t>осен, игры в кругу.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11.30 - Турнир на воде.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16.30 –Конкурс на лучший венок.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20.00 – Конкурсная программа «Мисс и мистер острова»</w:t>
            </w:r>
          </w:p>
        </w:tc>
      </w:tr>
      <w:tr w:rsidR="00816598" w:rsidRPr="006D62F6" w:rsidTr="00816598">
        <w:tc>
          <w:tcPr>
            <w:tcW w:w="1662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14 день</w:t>
            </w:r>
          </w:p>
          <w:p w:rsidR="00E266D9" w:rsidRPr="006D62F6" w:rsidRDefault="00E266D9" w:rsidP="00E26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14.06.2017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«День дружбы народов»</w:t>
            </w:r>
          </w:p>
        </w:tc>
        <w:tc>
          <w:tcPr>
            <w:tcW w:w="5545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10.30 – Презентация народов мира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11.30 – Спортивные народные игры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17.30 – Орнамент народов </w:t>
            </w:r>
            <w:r>
              <w:rPr>
                <w:sz w:val="28"/>
                <w:szCs w:val="28"/>
              </w:rPr>
              <w:t>Урала</w:t>
            </w:r>
            <w:r w:rsidRPr="006D62F6">
              <w:rPr>
                <w:sz w:val="28"/>
                <w:szCs w:val="28"/>
              </w:rPr>
              <w:t xml:space="preserve"> – конкурс рисунков.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lastRenderedPageBreak/>
              <w:t xml:space="preserve">20.00 «Жемчужины </w:t>
            </w:r>
            <w:r>
              <w:rPr>
                <w:sz w:val="28"/>
                <w:szCs w:val="28"/>
              </w:rPr>
              <w:t>Урала</w:t>
            </w:r>
            <w:r w:rsidRPr="006D62F6">
              <w:rPr>
                <w:sz w:val="28"/>
                <w:szCs w:val="28"/>
              </w:rPr>
              <w:t>» - концертная программа.</w:t>
            </w:r>
          </w:p>
        </w:tc>
      </w:tr>
      <w:tr w:rsidR="00816598" w:rsidRPr="006D62F6" w:rsidTr="00816598">
        <w:tc>
          <w:tcPr>
            <w:tcW w:w="1662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lastRenderedPageBreak/>
              <w:t>15 день</w:t>
            </w:r>
          </w:p>
          <w:p w:rsidR="00E266D9" w:rsidRPr="006D62F6" w:rsidRDefault="00E266D9" w:rsidP="00E26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15.06.2017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«Пернатые друзья»</w:t>
            </w:r>
          </w:p>
        </w:tc>
        <w:tc>
          <w:tcPr>
            <w:tcW w:w="5545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10.30 –«О чем говорят птицы» - викторина, акция – минута тишины.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11.30-«Птичьи бега» - спортивное мероприятие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17.00 – Операция «Птичкин дом».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20.00 – «Соловьиная трель» - музыкальный конкурс.</w:t>
            </w:r>
          </w:p>
        </w:tc>
      </w:tr>
      <w:tr w:rsidR="00816598" w:rsidRPr="006D62F6" w:rsidTr="00816598">
        <w:tc>
          <w:tcPr>
            <w:tcW w:w="1662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16 день</w:t>
            </w:r>
          </w:p>
          <w:p w:rsidR="00E266D9" w:rsidRPr="006D62F6" w:rsidRDefault="00E266D9" w:rsidP="00E26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16.06.2017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«День добра»</w:t>
            </w:r>
          </w:p>
        </w:tc>
        <w:tc>
          <w:tcPr>
            <w:tcW w:w="5545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10.30 – Акция «Чистый берег </w:t>
            </w:r>
            <w:r w:rsidRPr="006D62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Урала</w:t>
            </w:r>
            <w:r w:rsidRPr="006D62F6">
              <w:rPr>
                <w:sz w:val="28"/>
                <w:szCs w:val="28"/>
              </w:rPr>
              <w:t>».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11.30 –Теннисный турнир.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17.30 – конкурс поделок из пластиковых бутылок.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20.00 – «Если добрый ты»</w:t>
            </w:r>
          </w:p>
        </w:tc>
      </w:tr>
      <w:tr w:rsidR="00816598" w:rsidRPr="006D62F6" w:rsidTr="00816598">
        <w:tc>
          <w:tcPr>
            <w:tcW w:w="1662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17 день</w:t>
            </w:r>
          </w:p>
          <w:p w:rsidR="00E266D9" w:rsidRPr="006D62F6" w:rsidRDefault="00E266D9" w:rsidP="00E26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17.06.2017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«Самоуправления – Королевство кривых зеркал»</w:t>
            </w:r>
          </w:p>
        </w:tc>
        <w:tc>
          <w:tcPr>
            <w:tcW w:w="5545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10.30 - Викторина «Маленькие да удаленькие»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11.30 – Спортивный турнир «Маленький тук»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16.30 – Игры на воде.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20.00 – «Вверх тормашками» - концертная программа.</w:t>
            </w:r>
          </w:p>
        </w:tc>
      </w:tr>
      <w:tr w:rsidR="00816598" w:rsidRPr="006D62F6" w:rsidTr="00816598">
        <w:tc>
          <w:tcPr>
            <w:tcW w:w="1662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18 день</w:t>
            </w:r>
          </w:p>
          <w:p w:rsidR="00E266D9" w:rsidRPr="006D62F6" w:rsidRDefault="00E266D9" w:rsidP="00E26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18.06.2017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«Поиск  сокровища </w:t>
            </w:r>
            <w:r>
              <w:rPr>
                <w:sz w:val="28"/>
                <w:szCs w:val="28"/>
              </w:rPr>
              <w:t>Урала</w:t>
            </w:r>
            <w:r w:rsidRPr="006D62F6">
              <w:rPr>
                <w:sz w:val="28"/>
                <w:szCs w:val="28"/>
              </w:rPr>
              <w:t>»</w:t>
            </w:r>
          </w:p>
        </w:tc>
        <w:tc>
          <w:tcPr>
            <w:tcW w:w="5545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11.30 -Клад пирата Джона Сильвера.</w:t>
            </w:r>
          </w:p>
          <w:p w:rsidR="00816598" w:rsidRDefault="00816598" w:rsidP="00F66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17.30 - Поединок за титул «</w:t>
            </w:r>
            <w:r w:rsidRPr="006D62F6">
              <w:rPr>
                <w:sz w:val="28"/>
                <w:szCs w:val="28"/>
              </w:rPr>
              <w:t>Братство пиратов».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16.30 – Игры на воде.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20.00 - Танцы Пиратов</w:t>
            </w:r>
          </w:p>
        </w:tc>
      </w:tr>
      <w:tr w:rsidR="00816598" w:rsidRPr="006D62F6" w:rsidTr="00816598">
        <w:tc>
          <w:tcPr>
            <w:tcW w:w="1662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19 день</w:t>
            </w:r>
          </w:p>
          <w:p w:rsidR="00E266D9" w:rsidRPr="006D62F6" w:rsidRDefault="00E266D9" w:rsidP="00E26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19.06.2017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«Природа-творец»</w:t>
            </w:r>
          </w:p>
        </w:tc>
        <w:tc>
          <w:tcPr>
            <w:tcW w:w="5545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10.30 – Викторина «Знатоки природы»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11.30- «Сила природы» - спортивный турнир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17.00 – «Я люблю тебя, </w:t>
            </w:r>
            <w:r>
              <w:rPr>
                <w:sz w:val="28"/>
                <w:szCs w:val="28"/>
              </w:rPr>
              <w:t>Урал</w:t>
            </w:r>
            <w:r w:rsidRPr="006D62F6">
              <w:rPr>
                <w:sz w:val="28"/>
                <w:szCs w:val="28"/>
              </w:rPr>
              <w:t xml:space="preserve">» - лучший пейзаж </w:t>
            </w:r>
            <w:r>
              <w:rPr>
                <w:sz w:val="28"/>
                <w:szCs w:val="28"/>
              </w:rPr>
              <w:t>Урала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20.00 -Концертная программа «Тебе природа посвящаю»</w:t>
            </w:r>
          </w:p>
        </w:tc>
      </w:tr>
      <w:tr w:rsidR="00816598" w:rsidRPr="006D62F6" w:rsidTr="00816598">
        <w:tc>
          <w:tcPr>
            <w:tcW w:w="1662" w:type="dxa"/>
          </w:tcPr>
          <w:p w:rsidR="00816598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20 день </w:t>
            </w:r>
          </w:p>
          <w:p w:rsidR="00E266D9" w:rsidRPr="006D62F6" w:rsidRDefault="00E266D9" w:rsidP="00E26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20.06.2017</w:t>
            </w:r>
          </w:p>
          <w:p w:rsidR="00E266D9" w:rsidRPr="006D62F6" w:rsidRDefault="00E266D9" w:rsidP="00F665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«День Солнца»</w:t>
            </w:r>
          </w:p>
        </w:tc>
        <w:tc>
          <w:tcPr>
            <w:tcW w:w="5545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10.30 – Игры на воде</w:t>
            </w:r>
          </w:p>
          <w:p w:rsidR="00816598" w:rsidRDefault="00816598" w:rsidP="00F66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–</w:t>
            </w:r>
            <w:r w:rsidRPr="00C869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Торжественная линейка посвященная закрытию лагерной смены. Спуск флага.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16.30 – Ярмарка успеха.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20.00 - Концерт «Жителям Зеленого острова посвящаем»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21.30 - Прощальный костер</w:t>
            </w:r>
          </w:p>
        </w:tc>
      </w:tr>
      <w:tr w:rsidR="00816598" w:rsidRPr="006D62F6" w:rsidTr="00816598">
        <w:tc>
          <w:tcPr>
            <w:tcW w:w="1662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21 день</w:t>
            </w:r>
          </w:p>
          <w:p w:rsidR="00E266D9" w:rsidRPr="006D62F6" w:rsidRDefault="00E266D9" w:rsidP="00E26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21.06.2017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«Отъезд»</w:t>
            </w:r>
          </w:p>
        </w:tc>
        <w:tc>
          <w:tcPr>
            <w:tcW w:w="5545" w:type="dxa"/>
          </w:tcPr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8.20 - Заключительная линейка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9. 30 - Операция «Нас здесь не было»</w:t>
            </w:r>
          </w:p>
          <w:p w:rsidR="00816598" w:rsidRPr="006D62F6" w:rsidRDefault="00816598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 xml:space="preserve">12.00 – «Отъезд» - ДО СВИДАНИЯ </w:t>
            </w:r>
            <w:r w:rsidRPr="006D62F6">
              <w:rPr>
                <w:sz w:val="28"/>
                <w:szCs w:val="28"/>
              </w:rPr>
              <w:lastRenderedPageBreak/>
              <w:t>«УРАЛ»!</w:t>
            </w:r>
          </w:p>
        </w:tc>
      </w:tr>
    </w:tbl>
    <w:p w:rsidR="00816598" w:rsidRPr="00B60EF0" w:rsidRDefault="00816598" w:rsidP="00F6654C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B60EF0">
        <w:rPr>
          <w:b/>
          <w:sz w:val="28"/>
          <w:szCs w:val="28"/>
        </w:rPr>
        <w:lastRenderedPageBreak/>
        <w:t>Организационная структура смены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Координационно-педагогический компонент в работе по программе</w:t>
      </w:r>
    </w:p>
    <w:p w:rsidR="00816598" w:rsidRPr="002D3E1C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D3E1C">
        <w:rPr>
          <w:sz w:val="28"/>
          <w:szCs w:val="28"/>
        </w:rPr>
        <w:t>Система самоуправления</w:t>
      </w:r>
      <w:r>
        <w:rPr>
          <w:sz w:val="28"/>
          <w:szCs w:val="28"/>
        </w:rPr>
        <w:t>:</w:t>
      </w:r>
    </w:p>
    <w:p w:rsidR="00816598" w:rsidRPr="00D64203" w:rsidRDefault="00816598" w:rsidP="00F6654C">
      <w:pPr>
        <w:numPr>
          <w:ilvl w:val="0"/>
          <w:numId w:val="31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Совет командиров ( собирается один раз в день) участвует в организации тематических дней, принимает решения о корректировке программы, выборах экспертного совета.</w:t>
      </w:r>
    </w:p>
    <w:p w:rsidR="00816598" w:rsidRPr="00D64203" w:rsidRDefault="00816598" w:rsidP="00F6654C">
      <w:pPr>
        <w:numPr>
          <w:ilvl w:val="0"/>
          <w:numId w:val="31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Пресс- центр отвечает за информационное обеспечение, сбор информации о смене, оформляет стенд, выпускает газету, работает с внешними информационными службами и отделами.</w:t>
      </w:r>
    </w:p>
    <w:p w:rsidR="00816598" w:rsidRPr="00D64203" w:rsidRDefault="00816598" w:rsidP="00F6654C">
      <w:pPr>
        <w:numPr>
          <w:ilvl w:val="0"/>
          <w:numId w:val="31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Совет физоргов координирует оздоровительную деятельность, организует спортивные соревнования, утренние зарядки.</w:t>
      </w:r>
    </w:p>
    <w:p w:rsidR="00816598" w:rsidRPr="00D64203" w:rsidRDefault="00816598" w:rsidP="00F6654C">
      <w:pPr>
        <w:numPr>
          <w:ilvl w:val="0"/>
          <w:numId w:val="31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Совет экологов информирует о здоровом образе жизни, способах и приемах сохранения здоровья, проводит диагностики оздоровительной работы, следит за чистотой и порядком.</w:t>
      </w:r>
    </w:p>
    <w:p w:rsidR="00816598" w:rsidRPr="00F6654C" w:rsidRDefault="00816598" w:rsidP="00F6654C">
      <w:pPr>
        <w:numPr>
          <w:ilvl w:val="0"/>
          <w:numId w:val="31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Экспертный совет организует тематические дни и оценивает реализацию проектов. Следит за системой стимулирования и отражением результатов на стенде</w:t>
      </w:r>
    </w:p>
    <w:p w:rsidR="00816598" w:rsidRPr="00F60286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 </w:t>
      </w:r>
      <w:r w:rsidRPr="002D3E1C">
        <w:rPr>
          <w:b/>
          <w:sz w:val="28"/>
          <w:szCs w:val="28"/>
        </w:rPr>
        <w:t xml:space="preserve">Гимн </w:t>
      </w:r>
      <w:r>
        <w:rPr>
          <w:b/>
          <w:sz w:val="28"/>
          <w:szCs w:val="28"/>
        </w:rPr>
        <w:t>ДОЛ</w:t>
      </w:r>
      <w:r w:rsidRPr="002D3E1C">
        <w:rPr>
          <w:b/>
          <w:sz w:val="28"/>
          <w:szCs w:val="28"/>
        </w:rPr>
        <w:t xml:space="preserve"> «Мечта»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 xml:space="preserve">1.Там, где </w:t>
      </w:r>
      <w:r>
        <w:rPr>
          <w:sz w:val="28"/>
          <w:szCs w:val="28"/>
        </w:rPr>
        <w:t>море</w:t>
      </w:r>
      <w:r w:rsidRPr="00D64203">
        <w:rPr>
          <w:sz w:val="28"/>
          <w:szCs w:val="28"/>
        </w:rPr>
        <w:t xml:space="preserve"> искриться,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Там, где сосны до небес,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Урал</w:t>
      </w:r>
      <w:r w:rsidRPr="00D64203">
        <w:rPr>
          <w:sz w:val="28"/>
          <w:szCs w:val="28"/>
        </w:rPr>
        <w:t xml:space="preserve"> притаился –</w:t>
      </w:r>
    </w:p>
    <w:p w:rsidR="00816598" w:rsidRPr="00D64203" w:rsidRDefault="00816598" w:rsidP="00E266D9">
      <w:pPr>
        <w:tabs>
          <w:tab w:val="left" w:pos="567"/>
        </w:tabs>
        <w:ind w:firstLine="567"/>
        <w:rPr>
          <w:sz w:val="28"/>
          <w:szCs w:val="28"/>
        </w:rPr>
      </w:pPr>
      <w:r w:rsidRPr="00D64203">
        <w:rPr>
          <w:sz w:val="28"/>
          <w:szCs w:val="28"/>
        </w:rPr>
        <w:t>Край загадок и чудес.</w:t>
      </w:r>
      <w:r w:rsidRPr="00D64203">
        <w:rPr>
          <w:sz w:val="28"/>
          <w:szCs w:val="28"/>
        </w:rPr>
        <w:br/>
        <w:t>Припев:</w:t>
      </w:r>
    </w:p>
    <w:p w:rsidR="00816598" w:rsidRPr="00D64203" w:rsidRDefault="00816598" w:rsidP="00E266D9">
      <w:pPr>
        <w:tabs>
          <w:tab w:val="left" w:pos="567"/>
        </w:tabs>
        <w:ind w:firstLine="567"/>
        <w:rPr>
          <w:sz w:val="28"/>
          <w:szCs w:val="28"/>
        </w:rPr>
      </w:pPr>
      <w:r w:rsidRPr="00D64203">
        <w:rPr>
          <w:sz w:val="28"/>
          <w:szCs w:val="28"/>
        </w:rPr>
        <w:t>Там, где – то старая мельница</w:t>
      </w:r>
    </w:p>
    <w:p w:rsidR="00816598" w:rsidRPr="00D64203" w:rsidRDefault="00816598" w:rsidP="00E266D9">
      <w:pPr>
        <w:tabs>
          <w:tab w:val="left" w:pos="567"/>
        </w:tabs>
        <w:ind w:firstLine="567"/>
        <w:rPr>
          <w:sz w:val="28"/>
          <w:szCs w:val="28"/>
        </w:rPr>
      </w:pPr>
      <w:r w:rsidRPr="00D64203">
        <w:rPr>
          <w:sz w:val="28"/>
          <w:szCs w:val="28"/>
        </w:rPr>
        <w:t>Крутиться – вертится,</w:t>
      </w:r>
    </w:p>
    <w:p w:rsidR="00816598" w:rsidRPr="00D64203" w:rsidRDefault="00816598" w:rsidP="00E266D9">
      <w:pPr>
        <w:tabs>
          <w:tab w:val="left" w:pos="567"/>
        </w:tabs>
        <w:ind w:firstLine="567"/>
        <w:rPr>
          <w:sz w:val="28"/>
          <w:szCs w:val="28"/>
        </w:rPr>
      </w:pPr>
      <w:r w:rsidRPr="00D64203">
        <w:rPr>
          <w:sz w:val="28"/>
          <w:szCs w:val="28"/>
        </w:rPr>
        <w:t>Бьется о камни вода,</w:t>
      </w:r>
    </w:p>
    <w:p w:rsidR="00816598" w:rsidRPr="00D64203" w:rsidRDefault="00816598" w:rsidP="00E266D9">
      <w:pPr>
        <w:tabs>
          <w:tab w:val="left" w:pos="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Море</w:t>
      </w:r>
      <w:r w:rsidRPr="00D64203">
        <w:rPr>
          <w:sz w:val="28"/>
          <w:szCs w:val="28"/>
        </w:rPr>
        <w:t xml:space="preserve"> плещется</w:t>
      </w:r>
    </w:p>
    <w:p w:rsidR="00816598" w:rsidRPr="00D64203" w:rsidRDefault="00816598" w:rsidP="00E266D9">
      <w:pPr>
        <w:tabs>
          <w:tab w:val="left" w:pos="567"/>
        </w:tabs>
        <w:ind w:firstLine="567"/>
        <w:rPr>
          <w:sz w:val="28"/>
          <w:szCs w:val="28"/>
        </w:rPr>
      </w:pPr>
      <w:r w:rsidRPr="00D64203">
        <w:rPr>
          <w:sz w:val="28"/>
          <w:szCs w:val="28"/>
        </w:rPr>
        <w:t>Дети лечатся</w:t>
      </w:r>
    </w:p>
    <w:p w:rsidR="00816598" w:rsidRPr="00D64203" w:rsidRDefault="00816598" w:rsidP="00E266D9">
      <w:pPr>
        <w:tabs>
          <w:tab w:val="left" w:pos="567"/>
        </w:tabs>
        <w:ind w:firstLine="567"/>
        <w:rPr>
          <w:sz w:val="28"/>
          <w:szCs w:val="28"/>
        </w:rPr>
      </w:pPr>
      <w:r w:rsidRPr="00D64203">
        <w:rPr>
          <w:sz w:val="28"/>
          <w:szCs w:val="28"/>
        </w:rPr>
        <w:t>Будут здоровы всегда.</w:t>
      </w:r>
      <w:r w:rsidRPr="00D64203">
        <w:rPr>
          <w:sz w:val="28"/>
          <w:szCs w:val="28"/>
        </w:rPr>
        <w:br/>
        <w:t>2.Нас природа одарила</w:t>
      </w:r>
    </w:p>
    <w:p w:rsidR="00816598" w:rsidRPr="00D64203" w:rsidRDefault="00816598" w:rsidP="00E266D9">
      <w:pPr>
        <w:tabs>
          <w:tab w:val="left" w:pos="567"/>
        </w:tabs>
        <w:ind w:firstLine="567"/>
        <w:rPr>
          <w:sz w:val="28"/>
          <w:szCs w:val="28"/>
        </w:rPr>
      </w:pPr>
      <w:r w:rsidRPr="00D64203">
        <w:rPr>
          <w:sz w:val="28"/>
          <w:szCs w:val="28"/>
        </w:rPr>
        <w:t>Первозданной чистотой</w:t>
      </w:r>
    </w:p>
    <w:p w:rsidR="00816598" w:rsidRPr="00D64203" w:rsidRDefault="00816598" w:rsidP="00E266D9">
      <w:pPr>
        <w:tabs>
          <w:tab w:val="left" w:pos="567"/>
        </w:tabs>
        <w:ind w:firstLine="567"/>
        <w:rPr>
          <w:sz w:val="28"/>
          <w:szCs w:val="28"/>
        </w:rPr>
      </w:pPr>
      <w:r w:rsidRPr="00D64203">
        <w:rPr>
          <w:sz w:val="28"/>
          <w:szCs w:val="28"/>
        </w:rPr>
        <w:t>Летом: лес, вода и солнце,</w:t>
      </w:r>
    </w:p>
    <w:p w:rsidR="00816598" w:rsidRPr="00D64203" w:rsidRDefault="00816598" w:rsidP="00E266D9">
      <w:pPr>
        <w:tabs>
          <w:tab w:val="left" w:pos="567"/>
        </w:tabs>
        <w:ind w:firstLine="567"/>
        <w:rPr>
          <w:sz w:val="28"/>
          <w:szCs w:val="28"/>
        </w:rPr>
      </w:pPr>
      <w:r w:rsidRPr="00D64203">
        <w:rPr>
          <w:sz w:val="28"/>
          <w:szCs w:val="28"/>
        </w:rPr>
        <w:t>А зимою снег густой.</w:t>
      </w:r>
      <w:r w:rsidRPr="00D64203">
        <w:rPr>
          <w:sz w:val="28"/>
          <w:szCs w:val="28"/>
        </w:rPr>
        <w:br/>
        <w:t>3.К нам ребята приезжают</w:t>
      </w:r>
    </w:p>
    <w:p w:rsidR="00816598" w:rsidRPr="00D64203" w:rsidRDefault="00816598" w:rsidP="00E266D9">
      <w:pPr>
        <w:tabs>
          <w:tab w:val="left" w:pos="567"/>
        </w:tabs>
        <w:ind w:firstLine="567"/>
        <w:rPr>
          <w:sz w:val="28"/>
          <w:szCs w:val="28"/>
        </w:rPr>
      </w:pPr>
      <w:r w:rsidRPr="00D64203">
        <w:rPr>
          <w:sz w:val="28"/>
          <w:szCs w:val="28"/>
        </w:rPr>
        <w:t>Отдохнуть, набраться сил</w:t>
      </w:r>
    </w:p>
    <w:p w:rsidR="00816598" w:rsidRPr="00D64203" w:rsidRDefault="00816598" w:rsidP="00E266D9">
      <w:pPr>
        <w:tabs>
          <w:tab w:val="left" w:pos="567"/>
        </w:tabs>
        <w:ind w:firstLine="567"/>
        <w:rPr>
          <w:sz w:val="28"/>
          <w:szCs w:val="28"/>
        </w:rPr>
      </w:pPr>
      <w:r w:rsidRPr="00D64203">
        <w:rPr>
          <w:sz w:val="28"/>
          <w:szCs w:val="28"/>
        </w:rPr>
        <w:t>И с любовью вспоминают</w:t>
      </w:r>
    </w:p>
    <w:p w:rsidR="00816598" w:rsidRPr="00D64203" w:rsidRDefault="00816598" w:rsidP="00E266D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 xml:space="preserve">Тех, кто </w:t>
      </w:r>
      <w:r>
        <w:rPr>
          <w:sz w:val="28"/>
          <w:szCs w:val="28"/>
        </w:rPr>
        <w:t xml:space="preserve">с </w:t>
      </w:r>
      <w:r w:rsidRPr="00D64203">
        <w:rPr>
          <w:sz w:val="28"/>
          <w:szCs w:val="28"/>
        </w:rPr>
        <w:t>ними рядом был.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4.Уезжая, все мечтают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Возвратиться к нам опять,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Чтоб природой насладиться</w:t>
      </w:r>
    </w:p>
    <w:p w:rsidR="00816598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И здоровым, сильным стать.</w:t>
      </w:r>
    </w:p>
    <w:p w:rsidR="00816598" w:rsidRPr="005141E0" w:rsidRDefault="00816598" w:rsidP="00F6654C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5141E0">
        <w:rPr>
          <w:b/>
          <w:sz w:val="28"/>
          <w:szCs w:val="28"/>
        </w:rPr>
        <w:t>Кричалки: 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Ты да я, да мы с тобой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lastRenderedPageBreak/>
        <w:t>Ты да я, да мы с тобой,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Ты да я, да мы с тобой…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Здорово, когда на свете есть друзья!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Если б жили все в одиночку,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То уже давно на кусочки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Развалилась бы, наверное, Земля.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Ты да я, да мы с тобой,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Ты да я, да мы с тобой…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Землю обойдем, потом махнем на Марс.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Может, у оранжевой речки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Там уже грустят человечки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От того, что слишком долго нету нас.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Ты да я, да мы с тобой,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Ты да я, да мы с тобой…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Нас не разлучит никто и никогда.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Даже если мы расстаемся.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Мечта</w:t>
      </w:r>
      <w:r w:rsidRPr="00D64203">
        <w:rPr>
          <w:sz w:val="28"/>
          <w:szCs w:val="28"/>
        </w:rPr>
        <w:t xml:space="preserve"> все равно остается.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64203">
        <w:rPr>
          <w:sz w:val="28"/>
          <w:szCs w:val="28"/>
        </w:rPr>
        <w:t>стается с нами навсегда.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Кто шагает дружно в ряд?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Это наш 2 отряд.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Смелые, умелые, под солнцем загорелые.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Мы шагаем дружно в ногу,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Уступите нам дорогу!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Отойдите все назад,</w:t>
      </w:r>
    </w:p>
    <w:p w:rsidR="00816598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Это лучший наш отряд!!!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1,2 – мы не ели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3,4 – есть хотим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Открывайте шире двери,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А то повара съедим.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Поварятами закусим,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А дежурными запьем.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Вилки, ложки поломаем,</w:t>
      </w:r>
    </w:p>
    <w:p w:rsidR="00816598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А столовую взорвем.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Чика – бум – крутая песня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Будем петь ее все вместе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Если нужен классный шум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Пойте с нами чика – бум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Пою я бум - чика – бум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Пою я бум - чика – бум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Пою я бум - чика – рака – чика – рака – чика – бум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Пою я бум - чика – рака – чика – рака – чика – бум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Вожатый: Дети: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Шел по крыше воробей бей – бей - бей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Собирал себе друзей зей – зей - зей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lastRenderedPageBreak/>
        <w:t>Много, много, много нас нас – нас - нас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Крикнет кто – то сейчас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Вожатый: Дети: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На берегу На берегу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Большой реки Большой реки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Пчела ужалила Пчела ужалила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Медведя прямо в нос Медведя прямо в нос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Ой – ой – ой Ой – ой - ой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Вскричал медведь Вскричал медведь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Сел на пчелу Сел на пчелу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И начал петь И начал петь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Парам – парей Хей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Парам – парей Хей</w:t>
      </w:r>
    </w:p>
    <w:p w:rsidR="00816598" w:rsidRPr="00816598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Парам – парей Хей – хей – хей</w:t>
      </w:r>
    </w:p>
    <w:p w:rsidR="00816598" w:rsidRPr="00FE5AEC" w:rsidRDefault="00816598" w:rsidP="00F6654C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FE5AEC">
        <w:rPr>
          <w:b/>
          <w:sz w:val="28"/>
          <w:szCs w:val="28"/>
        </w:rPr>
        <w:t>Обряды и ритуалы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4203">
        <w:rPr>
          <w:sz w:val="28"/>
          <w:szCs w:val="28"/>
        </w:rPr>
        <w:t>Актив лагеря преобразуется в племена , которые должны поклониться всем Богам для того, чтобы люди осознали свои ошибки и стали жить по-другому по отношению к окружающей среде. Будет совет племен. В него войдут по одному представителю от каждого племени. Главная задача совета – развитие бережного отношения к природе, к окружающей среде в своих отрядах: внутренние состязания, подготовка племен к соревнованиям.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В каждом племени назначается вожак племени.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Старейшина ежедневно ведет учет, какое племя больше раскаялось о содеянном и кому Бога дают второй шанс.</w:t>
      </w:r>
    </w:p>
    <w:p w:rsidR="00816598" w:rsidRPr="00D64203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Все результаты соревнований на Играх вывешиваются на специальном информационном стенде, на котором отражается количество золотых, серебряных, и бронзовых медалей по командам. Информация меняется каждый день.</w:t>
      </w:r>
    </w:p>
    <w:p w:rsidR="00816598" w:rsidRDefault="00816598" w:rsidP="00F665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Вожди проводят беседы об окружающей среде родного края. По</w:t>
      </w:r>
      <w:r>
        <w:rPr>
          <w:sz w:val="28"/>
          <w:szCs w:val="28"/>
        </w:rPr>
        <w:t>стоянно меняется «пресс- стена»</w:t>
      </w:r>
    </w:p>
    <w:p w:rsidR="00816598" w:rsidRPr="00FE5AEC" w:rsidRDefault="00816598" w:rsidP="00F6654C">
      <w:pPr>
        <w:ind w:firstLine="567"/>
        <w:jc w:val="both"/>
        <w:rPr>
          <w:b/>
          <w:sz w:val="28"/>
          <w:szCs w:val="28"/>
        </w:rPr>
      </w:pPr>
      <w:r w:rsidRPr="00FE5AEC">
        <w:rPr>
          <w:b/>
          <w:sz w:val="28"/>
          <w:szCs w:val="28"/>
        </w:rPr>
        <w:t>Ожидаемые результаты реализации программы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Предполагается, что у участников будут динамично развиваться творческое мышление, познавательные процессы, лидерские и организаторские навыки. Использование предложенных форм работы послужит созданию условий для реализации способностей и задатков детей, что окажет существенное влияние на формирование интереса к различным видам социального творчества, к созидательной деятельности.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По окончании смены у ребёнка:</w:t>
      </w:r>
    </w:p>
    <w:p w:rsidR="00816598" w:rsidRPr="00D64203" w:rsidRDefault="00816598" w:rsidP="00F6654C">
      <w:pPr>
        <w:numPr>
          <w:ilvl w:val="0"/>
          <w:numId w:val="32"/>
        </w:numPr>
        <w:ind w:left="0"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будет реализована мотивация к собственному развитию, участию в собственной деятельности, проявлению социальной инициативы;</w:t>
      </w:r>
    </w:p>
    <w:p w:rsidR="00816598" w:rsidRPr="00D64203" w:rsidRDefault="00816598" w:rsidP="00F6654C">
      <w:pPr>
        <w:numPr>
          <w:ilvl w:val="0"/>
          <w:numId w:val="32"/>
        </w:numPr>
        <w:ind w:left="0"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будет развита индивидуальная, личная культура, он приобщится к здоровому образу жизни;</w:t>
      </w:r>
    </w:p>
    <w:p w:rsidR="00816598" w:rsidRPr="00D64203" w:rsidRDefault="00816598" w:rsidP="00F6654C">
      <w:pPr>
        <w:numPr>
          <w:ilvl w:val="0"/>
          <w:numId w:val="32"/>
        </w:numPr>
        <w:ind w:left="0"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будут развиты коммуникативные, познавательные, творческие способности, умение работать в коллективе;</w:t>
      </w:r>
    </w:p>
    <w:p w:rsidR="00816598" w:rsidRPr="00D64203" w:rsidRDefault="00816598" w:rsidP="00F6654C">
      <w:pPr>
        <w:numPr>
          <w:ilvl w:val="0"/>
          <w:numId w:val="32"/>
        </w:numPr>
        <w:ind w:left="0"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lastRenderedPageBreak/>
        <w:t>будет создана мотивация на активную жизненную позицию в формировании здорового образа жизни и получение конкретного результата своей деятельности.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Также произойдёт улучшение качества творческих работ, за счёт увеличения количества детей, принимающих участие в творческих конкурсах; увеличится количество детей, принимающих участие в спортивно-оздоровительных и спортивных мероприятиях; у детей сформируются умения и навыки, приобретённые в секциях, мастерских, студиях, которые будут способствовать личностному развитию и росту ребёнка.</w:t>
      </w:r>
      <w:r w:rsidRPr="00D64203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D64203">
        <w:rPr>
          <w:sz w:val="28"/>
          <w:szCs w:val="28"/>
        </w:rPr>
        <w:t>Увеличение к концу реализации программы числа детей, охваченных организованным отдыхом.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 xml:space="preserve">Улучшение социально-психологического климата </w:t>
      </w:r>
      <w:r>
        <w:rPr>
          <w:sz w:val="28"/>
          <w:szCs w:val="28"/>
        </w:rPr>
        <w:t>ДОЛ</w:t>
      </w:r>
      <w:r w:rsidRPr="00D64203">
        <w:rPr>
          <w:sz w:val="28"/>
          <w:szCs w:val="28"/>
        </w:rPr>
        <w:t xml:space="preserve"> «</w:t>
      </w:r>
      <w:r>
        <w:rPr>
          <w:sz w:val="28"/>
          <w:szCs w:val="28"/>
        </w:rPr>
        <w:t>Мечта</w:t>
      </w:r>
      <w:r w:rsidRPr="00D64203">
        <w:rPr>
          <w:sz w:val="28"/>
          <w:szCs w:val="28"/>
        </w:rPr>
        <w:t>».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Формирование умений, навыков, приобретение жизненно необходимого опыта к адекватным действиям в экстремальных ситуациях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 xml:space="preserve">Совершенствование материально-технической базы летнего лагеря. </w:t>
      </w:r>
      <w:r>
        <w:rPr>
          <w:sz w:val="28"/>
          <w:szCs w:val="28"/>
        </w:rPr>
        <w:t xml:space="preserve">         </w:t>
      </w:r>
      <w:r w:rsidRPr="00D64203">
        <w:rPr>
          <w:sz w:val="28"/>
          <w:szCs w:val="28"/>
        </w:rPr>
        <w:t>Снижение темпа роста негативных социальных явлений в детской и подростковой среде.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Создание «методической копилки» по результатам работы.</w:t>
      </w:r>
    </w:p>
    <w:p w:rsidR="00816598" w:rsidRPr="00D64203" w:rsidRDefault="00816598" w:rsidP="00F6654C">
      <w:pPr>
        <w:ind w:firstLine="567"/>
        <w:jc w:val="both"/>
        <w:rPr>
          <w:sz w:val="28"/>
          <w:szCs w:val="28"/>
        </w:rPr>
      </w:pPr>
      <w:r w:rsidRPr="00D64203">
        <w:rPr>
          <w:sz w:val="28"/>
          <w:szCs w:val="28"/>
        </w:rPr>
        <w:t>Контроль за исполнением программы осуществляет</w:t>
      </w:r>
      <w:r>
        <w:rPr>
          <w:sz w:val="28"/>
          <w:szCs w:val="28"/>
        </w:rPr>
        <w:t xml:space="preserve"> </w:t>
      </w:r>
      <w:r w:rsidRPr="00D64203">
        <w:rPr>
          <w:sz w:val="28"/>
          <w:szCs w:val="28"/>
        </w:rPr>
        <w:t>администрация.</w:t>
      </w:r>
    </w:p>
    <w:p w:rsidR="00816598" w:rsidRDefault="00816598" w:rsidP="00F6654C">
      <w:pPr>
        <w:ind w:firstLine="567"/>
        <w:jc w:val="both"/>
        <w:rPr>
          <w:sz w:val="28"/>
          <w:szCs w:val="28"/>
        </w:rPr>
      </w:pPr>
    </w:p>
    <w:p w:rsidR="00816598" w:rsidRDefault="00816598" w:rsidP="00F6654C">
      <w:pPr>
        <w:suppressAutoHyphens/>
        <w:overflowPunct w:val="0"/>
        <w:autoSpaceDE w:val="0"/>
        <w:jc w:val="right"/>
        <w:textAlignment w:val="baseline"/>
        <w:rPr>
          <w:sz w:val="28"/>
          <w:szCs w:val="28"/>
        </w:rPr>
      </w:pPr>
    </w:p>
    <w:p w:rsidR="00816598" w:rsidRDefault="00816598" w:rsidP="00F6654C">
      <w:pPr>
        <w:suppressAutoHyphens/>
        <w:overflowPunct w:val="0"/>
        <w:autoSpaceDE w:val="0"/>
        <w:jc w:val="right"/>
        <w:textAlignment w:val="baseline"/>
        <w:rPr>
          <w:sz w:val="28"/>
          <w:szCs w:val="28"/>
        </w:rPr>
      </w:pPr>
    </w:p>
    <w:p w:rsidR="00816598" w:rsidRDefault="00816598" w:rsidP="00F6654C">
      <w:pPr>
        <w:suppressAutoHyphens/>
        <w:overflowPunct w:val="0"/>
        <w:autoSpaceDE w:val="0"/>
        <w:jc w:val="right"/>
        <w:textAlignment w:val="baseline"/>
        <w:rPr>
          <w:sz w:val="28"/>
          <w:szCs w:val="28"/>
        </w:rPr>
      </w:pPr>
    </w:p>
    <w:p w:rsidR="00816598" w:rsidRDefault="00816598" w:rsidP="00F6654C">
      <w:pPr>
        <w:suppressAutoHyphens/>
        <w:overflowPunct w:val="0"/>
        <w:autoSpaceDE w:val="0"/>
        <w:jc w:val="right"/>
        <w:textAlignment w:val="baseline"/>
        <w:rPr>
          <w:sz w:val="28"/>
          <w:szCs w:val="28"/>
        </w:rPr>
      </w:pPr>
    </w:p>
    <w:p w:rsidR="00816598" w:rsidRDefault="00816598" w:rsidP="00F6654C">
      <w:pPr>
        <w:suppressAutoHyphens/>
        <w:overflowPunct w:val="0"/>
        <w:autoSpaceDE w:val="0"/>
        <w:jc w:val="right"/>
        <w:textAlignment w:val="baseline"/>
        <w:rPr>
          <w:sz w:val="28"/>
          <w:szCs w:val="28"/>
        </w:rPr>
      </w:pPr>
    </w:p>
    <w:p w:rsidR="00816598" w:rsidRDefault="00816598" w:rsidP="00F6654C">
      <w:pPr>
        <w:suppressAutoHyphens/>
        <w:overflowPunct w:val="0"/>
        <w:autoSpaceDE w:val="0"/>
        <w:jc w:val="right"/>
        <w:textAlignment w:val="baseline"/>
        <w:rPr>
          <w:sz w:val="28"/>
          <w:szCs w:val="28"/>
        </w:rPr>
      </w:pPr>
    </w:p>
    <w:p w:rsidR="00816598" w:rsidRDefault="00816598" w:rsidP="00F6654C">
      <w:pPr>
        <w:suppressAutoHyphens/>
        <w:overflowPunct w:val="0"/>
        <w:autoSpaceDE w:val="0"/>
        <w:jc w:val="right"/>
        <w:textAlignment w:val="baseline"/>
        <w:rPr>
          <w:sz w:val="28"/>
          <w:szCs w:val="28"/>
        </w:rPr>
      </w:pPr>
    </w:p>
    <w:p w:rsidR="00F6654C" w:rsidRDefault="00F6654C" w:rsidP="00F6654C">
      <w:pPr>
        <w:suppressAutoHyphens/>
        <w:overflowPunct w:val="0"/>
        <w:autoSpaceDE w:val="0"/>
        <w:jc w:val="right"/>
        <w:textAlignment w:val="baseline"/>
        <w:rPr>
          <w:sz w:val="28"/>
          <w:szCs w:val="28"/>
        </w:rPr>
      </w:pPr>
    </w:p>
    <w:p w:rsidR="00F6654C" w:rsidRDefault="00F6654C" w:rsidP="00F6654C">
      <w:pPr>
        <w:suppressAutoHyphens/>
        <w:overflowPunct w:val="0"/>
        <w:autoSpaceDE w:val="0"/>
        <w:jc w:val="right"/>
        <w:textAlignment w:val="baseline"/>
        <w:rPr>
          <w:sz w:val="28"/>
          <w:szCs w:val="28"/>
        </w:rPr>
      </w:pPr>
    </w:p>
    <w:p w:rsidR="00F6654C" w:rsidRDefault="00F6654C" w:rsidP="00F6654C">
      <w:pPr>
        <w:suppressAutoHyphens/>
        <w:overflowPunct w:val="0"/>
        <w:autoSpaceDE w:val="0"/>
        <w:jc w:val="right"/>
        <w:textAlignment w:val="baseline"/>
        <w:rPr>
          <w:sz w:val="28"/>
          <w:szCs w:val="28"/>
        </w:rPr>
      </w:pPr>
    </w:p>
    <w:p w:rsidR="00F6654C" w:rsidRDefault="00F6654C" w:rsidP="00F6654C">
      <w:pPr>
        <w:suppressAutoHyphens/>
        <w:overflowPunct w:val="0"/>
        <w:autoSpaceDE w:val="0"/>
        <w:jc w:val="right"/>
        <w:textAlignment w:val="baseline"/>
        <w:rPr>
          <w:sz w:val="28"/>
          <w:szCs w:val="28"/>
        </w:rPr>
      </w:pPr>
    </w:p>
    <w:p w:rsidR="00F6654C" w:rsidRDefault="00F6654C" w:rsidP="00F6654C">
      <w:pPr>
        <w:suppressAutoHyphens/>
        <w:overflowPunct w:val="0"/>
        <w:autoSpaceDE w:val="0"/>
        <w:jc w:val="right"/>
        <w:textAlignment w:val="baseline"/>
        <w:rPr>
          <w:sz w:val="28"/>
          <w:szCs w:val="28"/>
        </w:rPr>
      </w:pPr>
    </w:p>
    <w:p w:rsidR="00F6654C" w:rsidRDefault="00F6654C" w:rsidP="00F6654C">
      <w:pPr>
        <w:suppressAutoHyphens/>
        <w:overflowPunct w:val="0"/>
        <w:autoSpaceDE w:val="0"/>
        <w:jc w:val="right"/>
        <w:textAlignment w:val="baseline"/>
        <w:rPr>
          <w:sz w:val="28"/>
          <w:szCs w:val="28"/>
        </w:rPr>
      </w:pPr>
    </w:p>
    <w:p w:rsidR="00F6654C" w:rsidRDefault="00F6654C" w:rsidP="00F6654C">
      <w:pPr>
        <w:suppressAutoHyphens/>
        <w:overflowPunct w:val="0"/>
        <w:autoSpaceDE w:val="0"/>
        <w:jc w:val="right"/>
        <w:textAlignment w:val="baseline"/>
        <w:rPr>
          <w:sz w:val="28"/>
          <w:szCs w:val="28"/>
        </w:rPr>
      </w:pPr>
    </w:p>
    <w:p w:rsidR="00F6654C" w:rsidRDefault="00F6654C" w:rsidP="00F6654C">
      <w:pPr>
        <w:suppressAutoHyphens/>
        <w:overflowPunct w:val="0"/>
        <w:autoSpaceDE w:val="0"/>
        <w:jc w:val="right"/>
        <w:textAlignment w:val="baseline"/>
        <w:rPr>
          <w:sz w:val="28"/>
          <w:szCs w:val="28"/>
        </w:rPr>
      </w:pPr>
    </w:p>
    <w:p w:rsidR="00F6654C" w:rsidRDefault="00F6654C" w:rsidP="00F6654C">
      <w:pPr>
        <w:suppressAutoHyphens/>
        <w:overflowPunct w:val="0"/>
        <w:autoSpaceDE w:val="0"/>
        <w:jc w:val="right"/>
        <w:textAlignment w:val="baseline"/>
        <w:rPr>
          <w:sz w:val="28"/>
          <w:szCs w:val="28"/>
        </w:rPr>
      </w:pPr>
    </w:p>
    <w:p w:rsidR="00F6654C" w:rsidRDefault="00F6654C" w:rsidP="00F6654C">
      <w:pPr>
        <w:suppressAutoHyphens/>
        <w:overflowPunct w:val="0"/>
        <w:autoSpaceDE w:val="0"/>
        <w:jc w:val="right"/>
        <w:textAlignment w:val="baseline"/>
        <w:rPr>
          <w:sz w:val="28"/>
          <w:szCs w:val="28"/>
        </w:rPr>
      </w:pPr>
    </w:p>
    <w:p w:rsidR="00816598" w:rsidRDefault="00816598" w:rsidP="00F6654C">
      <w:pPr>
        <w:suppressAutoHyphens/>
        <w:overflowPunct w:val="0"/>
        <w:autoSpaceDE w:val="0"/>
        <w:jc w:val="right"/>
        <w:textAlignment w:val="baseline"/>
        <w:rPr>
          <w:sz w:val="28"/>
          <w:szCs w:val="28"/>
        </w:rPr>
      </w:pPr>
    </w:p>
    <w:p w:rsidR="00E266D9" w:rsidRDefault="00E266D9" w:rsidP="00F6654C">
      <w:pPr>
        <w:suppressAutoHyphens/>
        <w:overflowPunct w:val="0"/>
        <w:autoSpaceDE w:val="0"/>
        <w:jc w:val="right"/>
        <w:textAlignment w:val="baseline"/>
        <w:rPr>
          <w:sz w:val="28"/>
          <w:szCs w:val="28"/>
        </w:rPr>
      </w:pPr>
    </w:p>
    <w:p w:rsidR="00E266D9" w:rsidRDefault="00E266D9" w:rsidP="00F6654C">
      <w:pPr>
        <w:suppressAutoHyphens/>
        <w:overflowPunct w:val="0"/>
        <w:autoSpaceDE w:val="0"/>
        <w:jc w:val="right"/>
        <w:textAlignment w:val="baseline"/>
        <w:rPr>
          <w:sz w:val="28"/>
          <w:szCs w:val="28"/>
        </w:rPr>
      </w:pPr>
    </w:p>
    <w:p w:rsidR="00E266D9" w:rsidRDefault="00E266D9" w:rsidP="00F6654C">
      <w:pPr>
        <w:suppressAutoHyphens/>
        <w:overflowPunct w:val="0"/>
        <w:autoSpaceDE w:val="0"/>
        <w:jc w:val="right"/>
        <w:textAlignment w:val="baseline"/>
        <w:rPr>
          <w:sz w:val="28"/>
          <w:szCs w:val="28"/>
        </w:rPr>
      </w:pPr>
    </w:p>
    <w:p w:rsidR="00E266D9" w:rsidRDefault="00E266D9" w:rsidP="00F6654C">
      <w:pPr>
        <w:suppressAutoHyphens/>
        <w:overflowPunct w:val="0"/>
        <w:autoSpaceDE w:val="0"/>
        <w:jc w:val="right"/>
        <w:textAlignment w:val="baseline"/>
        <w:rPr>
          <w:sz w:val="28"/>
          <w:szCs w:val="28"/>
        </w:rPr>
      </w:pPr>
    </w:p>
    <w:p w:rsidR="00E266D9" w:rsidRDefault="00E266D9" w:rsidP="00F6654C">
      <w:pPr>
        <w:suppressAutoHyphens/>
        <w:overflowPunct w:val="0"/>
        <w:autoSpaceDE w:val="0"/>
        <w:jc w:val="right"/>
        <w:textAlignment w:val="baseline"/>
        <w:rPr>
          <w:sz w:val="28"/>
          <w:szCs w:val="28"/>
        </w:rPr>
      </w:pPr>
    </w:p>
    <w:p w:rsidR="00816598" w:rsidRDefault="005638C5" w:rsidP="00F6654C">
      <w:pPr>
        <w:suppressAutoHyphens/>
        <w:overflowPunct w:val="0"/>
        <w:autoSpaceDE w:val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5638C5" w:rsidRPr="00E5520A" w:rsidRDefault="005638C5" w:rsidP="00F6654C">
      <w:pPr>
        <w:tabs>
          <w:tab w:val="left" w:pos="3930"/>
        </w:tabs>
        <w:jc w:val="center"/>
        <w:rPr>
          <w:b/>
          <w:sz w:val="28"/>
          <w:szCs w:val="28"/>
        </w:rPr>
      </w:pPr>
      <w:r w:rsidRPr="00E5520A">
        <w:rPr>
          <w:b/>
          <w:sz w:val="28"/>
          <w:szCs w:val="28"/>
        </w:rPr>
        <w:t>ПРОГРАММА</w:t>
      </w:r>
    </w:p>
    <w:p w:rsidR="005638C5" w:rsidRPr="005638C5" w:rsidRDefault="005638C5" w:rsidP="00F6654C">
      <w:pPr>
        <w:tabs>
          <w:tab w:val="left" w:pos="3930"/>
        </w:tabs>
        <w:jc w:val="center"/>
        <w:rPr>
          <w:b/>
          <w:sz w:val="28"/>
          <w:szCs w:val="28"/>
        </w:rPr>
      </w:pPr>
      <w:r w:rsidRPr="00E5520A">
        <w:rPr>
          <w:b/>
          <w:sz w:val="28"/>
          <w:szCs w:val="28"/>
        </w:rPr>
        <w:t>второй лагерной смены</w:t>
      </w:r>
    </w:p>
    <w:p w:rsidR="005638C5" w:rsidRPr="00932EEC" w:rsidRDefault="005638C5" w:rsidP="00F6654C">
      <w:pPr>
        <w:jc w:val="center"/>
        <w:rPr>
          <w:b/>
          <w:sz w:val="28"/>
          <w:szCs w:val="28"/>
        </w:rPr>
      </w:pPr>
      <w:r w:rsidRPr="00932EEC">
        <w:rPr>
          <w:b/>
          <w:sz w:val="28"/>
          <w:szCs w:val="28"/>
        </w:rPr>
        <w:t>Информационная карта программы </w:t>
      </w:r>
    </w:p>
    <w:tbl>
      <w:tblPr>
        <w:tblStyle w:val="af1"/>
        <w:tblW w:w="9571" w:type="dxa"/>
        <w:tblLook w:val="04A0"/>
      </w:tblPr>
      <w:tblGrid>
        <w:gridCol w:w="4785"/>
        <w:gridCol w:w="4786"/>
      </w:tblGrid>
      <w:tr w:rsidR="005638C5" w:rsidRPr="00932EEC" w:rsidTr="005638C5">
        <w:tc>
          <w:tcPr>
            <w:tcW w:w="4785" w:type="dxa"/>
          </w:tcPr>
          <w:p w:rsidR="005638C5" w:rsidRPr="00932EEC" w:rsidRDefault="005638C5" w:rsidP="00F6654C">
            <w:pPr>
              <w:rPr>
                <w:sz w:val="28"/>
                <w:szCs w:val="28"/>
              </w:rPr>
            </w:pPr>
            <w:r w:rsidRPr="00932EEC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4786" w:type="dxa"/>
          </w:tcPr>
          <w:p w:rsidR="005638C5" w:rsidRPr="00932EEC" w:rsidRDefault="005638C5" w:rsidP="00F6654C">
            <w:pPr>
              <w:tabs>
                <w:tab w:val="left" w:pos="3930"/>
              </w:tabs>
              <w:rPr>
                <w:color w:val="000000"/>
                <w:sz w:val="28"/>
                <w:szCs w:val="28"/>
              </w:rPr>
            </w:pPr>
            <w:r w:rsidRPr="00932EEC">
              <w:rPr>
                <w:color w:val="000000"/>
                <w:sz w:val="28"/>
                <w:szCs w:val="28"/>
              </w:rPr>
              <w:t>Морское путешествие</w:t>
            </w:r>
          </w:p>
        </w:tc>
      </w:tr>
      <w:tr w:rsidR="005638C5" w:rsidRPr="00932EEC" w:rsidTr="005638C5">
        <w:tc>
          <w:tcPr>
            <w:tcW w:w="4785" w:type="dxa"/>
          </w:tcPr>
          <w:p w:rsidR="005638C5" w:rsidRPr="00932EEC" w:rsidRDefault="005638C5" w:rsidP="00F6654C">
            <w:pPr>
              <w:rPr>
                <w:sz w:val="28"/>
                <w:szCs w:val="28"/>
              </w:rPr>
            </w:pPr>
            <w:r w:rsidRPr="00932EEC">
              <w:rPr>
                <w:sz w:val="28"/>
                <w:szCs w:val="28"/>
              </w:rPr>
              <w:t>Место реализации программы</w:t>
            </w:r>
          </w:p>
        </w:tc>
        <w:tc>
          <w:tcPr>
            <w:tcW w:w="4786" w:type="dxa"/>
          </w:tcPr>
          <w:p w:rsidR="005638C5" w:rsidRPr="00932EEC" w:rsidRDefault="005638C5" w:rsidP="00F6654C">
            <w:pPr>
              <w:rPr>
                <w:sz w:val="28"/>
                <w:szCs w:val="28"/>
              </w:rPr>
            </w:pPr>
            <w:r w:rsidRPr="00932EEC">
              <w:rPr>
                <w:sz w:val="28"/>
                <w:szCs w:val="28"/>
              </w:rPr>
              <w:t>МАУ  «Детский оздоровительный лагерь «Мечта»</w:t>
            </w:r>
          </w:p>
        </w:tc>
      </w:tr>
      <w:tr w:rsidR="005638C5" w:rsidRPr="00932EEC" w:rsidTr="005638C5">
        <w:tc>
          <w:tcPr>
            <w:tcW w:w="4785" w:type="dxa"/>
          </w:tcPr>
          <w:p w:rsidR="005638C5" w:rsidRPr="00932EEC" w:rsidRDefault="005638C5" w:rsidP="00F6654C">
            <w:pPr>
              <w:rPr>
                <w:sz w:val="28"/>
                <w:szCs w:val="28"/>
              </w:rPr>
            </w:pPr>
            <w:r w:rsidRPr="00932EEC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786" w:type="dxa"/>
          </w:tcPr>
          <w:p w:rsidR="005638C5" w:rsidRPr="00932EEC" w:rsidRDefault="005638C5" w:rsidP="00F6654C">
            <w:pPr>
              <w:rPr>
                <w:sz w:val="28"/>
                <w:szCs w:val="28"/>
              </w:rPr>
            </w:pPr>
            <w:r w:rsidRPr="00932EEC">
              <w:rPr>
                <w:sz w:val="28"/>
                <w:szCs w:val="28"/>
              </w:rPr>
              <w:t>Оренбургская область Новоорский район, пос. Энергетик</w:t>
            </w:r>
          </w:p>
        </w:tc>
      </w:tr>
      <w:tr w:rsidR="005638C5" w:rsidRPr="00932EEC" w:rsidTr="005638C5">
        <w:tc>
          <w:tcPr>
            <w:tcW w:w="4785" w:type="dxa"/>
          </w:tcPr>
          <w:p w:rsidR="005638C5" w:rsidRPr="00932EEC" w:rsidRDefault="005638C5" w:rsidP="00F6654C">
            <w:pPr>
              <w:rPr>
                <w:sz w:val="28"/>
                <w:szCs w:val="28"/>
              </w:rPr>
            </w:pPr>
            <w:r w:rsidRPr="00932EEC">
              <w:rPr>
                <w:sz w:val="28"/>
                <w:szCs w:val="28"/>
              </w:rPr>
              <w:t>Руководитель МАУ</w:t>
            </w:r>
          </w:p>
        </w:tc>
        <w:tc>
          <w:tcPr>
            <w:tcW w:w="4786" w:type="dxa"/>
          </w:tcPr>
          <w:p w:rsidR="005638C5" w:rsidRPr="00932EEC" w:rsidRDefault="005638C5" w:rsidP="00F6654C">
            <w:pPr>
              <w:rPr>
                <w:sz w:val="28"/>
                <w:szCs w:val="28"/>
              </w:rPr>
            </w:pPr>
            <w:r w:rsidRPr="00932EEC">
              <w:rPr>
                <w:sz w:val="28"/>
                <w:szCs w:val="28"/>
              </w:rPr>
              <w:t>Даар Н.Н.</w:t>
            </w:r>
          </w:p>
        </w:tc>
      </w:tr>
      <w:tr w:rsidR="005638C5" w:rsidRPr="00932EEC" w:rsidTr="005638C5">
        <w:tc>
          <w:tcPr>
            <w:tcW w:w="4785" w:type="dxa"/>
          </w:tcPr>
          <w:p w:rsidR="005638C5" w:rsidRPr="00932EEC" w:rsidRDefault="005638C5" w:rsidP="00F6654C">
            <w:pPr>
              <w:rPr>
                <w:sz w:val="28"/>
                <w:szCs w:val="28"/>
              </w:rPr>
            </w:pPr>
            <w:r w:rsidRPr="00932EEC">
              <w:rPr>
                <w:sz w:val="28"/>
                <w:szCs w:val="28"/>
              </w:rPr>
              <w:t>Составитель</w:t>
            </w:r>
          </w:p>
        </w:tc>
        <w:tc>
          <w:tcPr>
            <w:tcW w:w="4786" w:type="dxa"/>
          </w:tcPr>
          <w:p w:rsidR="005638C5" w:rsidRPr="00932EEC" w:rsidRDefault="005638C5" w:rsidP="00F6654C">
            <w:pPr>
              <w:rPr>
                <w:sz w:val="28"/>
                <w:szCs w:val="28"/>
              </w:rPr>
            </w:pPr>
            <w:r w:rsidRPr="00932EEC">
              <w:rPr>
                <w:sz w:val="28"/>
                <w:szCs w:val="28"/>
              </w:rPr>
              <w:t xml:space="preserve">Директор Даар </w:t>
            </w:r>
            <w:r>
              <w:rPr>
                <w:sz w:val="28"/>
                <w:szCs w:val="28"/>
              </w:rPr>
              <w:t>Наталья Николаевна</w:t>
            </w:r>
          </w:p>
        </w:tc>
      </w:tr>
      <w:tr w:rsidR="005638C5" w:rsidRPr="00932EEC" w:rsidTr="005638C5">
        <w:tc>
          <w:tcPr>
            <w:tcW w:w="4785" w:type="dxa"/>
          </w:tcPr>
          <w:p w:rsidR="005638C5" w:rsidRPr="00932EEC" w:rsidRDefault="005638C5" w:rsidP="00F6654C">
            <w:pPr>
              <w:rPr>
                <w:sz w:val="28"/>
                <w:szCs w:val="28"/>
              </w:rPr>
            </w:pPr>
            <w:r w:rsidRPr="00932EEC">
              <w:rPr>
                <w:sz w:val="28"/>
                <w:szCs w:val="28"/>
              </w:rPr>
              <w:t>Продолжительность</w:t>
            </w:r>
          </w:p>
        </w:tc>
        <w:tc>
          <w:tcPr>
            <w:tcW w:w="4786" w:type="dxa"/>
          </w:tcPr>
          <w:p w:rsidR="005638C5" w:rsidRPr="00932EEC" w:rsidRDefault="005638C5" w:rsidP="00F6654C">
            <w:pPr>
              <w:rPr>
                <w:sz w:val="28"/>
                <w:szCs w:val="28"/>
              </w:rPr>
            </w:pPr>
            <w:r w:rsidRPr="00932EEC">
              <w:rPr>
                <w:sz w:val="28"/>
                <w:szCs w:val="28"/>
              </w:rPr>
              <w:t>21 день</w:t>
            </w:r>
          </w:p>
        </w:tc>
      </w:tr>
      <w:tr w:rsidR="005638C5" w:rsidRPr="00932EEC" w:rsidTr="005638C5">
        <w:tc>
          <w:tcPr>
            <w:tcW w:w="4785" w:type="dxa"/>
          </w:tcPr>
          <w:p w:rsidR="005638C5" w:rsidRPr="00932EEC" w:rsidRDefault="005638C5" w:rsidP="00F6654C">
            <w:pPr>
              <w:rPr>
                <w:sz w:val="28"/>
                <w:szCs w:val="28"/>
              </w:rPr>
            </w:pPr>
            <w:r w:rsidRPr="00932EEC">
              <w:rPr>
                <w:sz w:val="28"/>
                <w:szCs w:val="28"/>
              </w:rPr>
              <w:t>Время реализации</w:t>
            </w:r>
          </w:p>
        </w:tc>
        <w:tc>
          <w:tcPr>
            <w:tcW w:w="4786" w:type="dxa"/>
          </w:tcPr>
          <w:p w:rsidR="005638C5" w:rsidRPr="00932EEC" w:rsidRDefault="005638C5" w:rsidP="00F66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июня - 16 июл</w:t>
            </w:r>
            <w:r w:rsidRPr="00932EEC">
              <w:rPr>
                <w:sz w:val="28"/>
                <w:szCs w:val="28"/>
              </w:rPr>
              <w:t>я</w:t>
            </w:r>
          </w:p>
        </w:tc>
      </w:tr>
      <w:tr w:rsidR="005638C5" w:rsidRPr="00932EEC" w:rsidTr="005638C5">
        <w:tc>
          <w:tcPr>
            <w:tcW w:w="4785" w:type="dxa"/>
          </w:tcPr>
          <w:p w:rsidR="005638C5" w:rsidRPr="00932EEC" w:rsidRDefault="005638C5" w:rsidP="00F6654C">
            <w:pPr>
              <w:rPr>
                <w:sz w:val="28"/>
                <w:szCs w:val="28"/>
              </w:rPr>
            </w:pPr>
            <w:r w:rsidRPr="00932EEC">
              <w:rPr>
                <w:sz w:val="28"/>
                <w:szCs w:val="28"/>
              </w:rPr>
              <w:t>Количество детей</w:t>
            </w:r>
          </w:p>
        </w:tc>
        <w:tc>
          <w:tcPr>
            <w:tcW w:w="4786" w:type="dxa"/>
          </w:tcPr>
          <w:p w:rsidR="005638C5" w:rsidRPr="00932EEC" w:rsidRDefault="005638C5" w:rsidP="00F6654C">
            <w:pPr>
              <w:rPr>
                <w:sz w:val="28"/>
                <w:szCs w:val="28"/>
              </w:rPr>
            </w:pPr>
            <w:r w:rsidRPr="00932EEC">
              <w:rPr>
                <w:sz w:val="28"/>
                <w:szCs w:val="28"/>
              </w:rPr>
              <w:t>197 человек</w:t>
            </w:r>
          </w:p>
        </w:tc>
      </w:tr>
      <w:tr w:rsidR="005638C5" w:rsidRPr="00932EEC" w:rsidTr="005638C5">
        <w:tc>
          <w:tcPr>
            <w:tcW w:w="4785" w:type="dxa"/>
          </w:tcPr>
          <w:p w:rsidR="005638C5" w:rsidRPr="00932EEC" w:rsidRDefault="005638C5" w:rsidP="00F6654C">
            <w:pPr>
              <w:rPr>
                <w:sz w:val="28"/>
                <w:szCs w:val="28"/>
              </w:rPr>
            </w:pPr>
            <w:r w:rsidRPr="00932EEC">
              <w:rPr>
                <w:sz w:val="28"/>
                <w:szCs w:val="28"/>
              </w:rPr>
              <w:t>Возраст</w:t>
            </w:r>
          </w:p>
        </w:tc>
        <w:tc>
          <w:tcPr>
            <w:tcW w:w="4786" w:type="dxa"/>
          </w:tcPr>
          <w:p w:rsidR="005638C5" w:rsidRPr="00932EEC" w:rsidRDefault="005638C5" w:rsidP="00F66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7-17</w:t>
            </w:r>
            <w:r w:rsidRPr="00932EEC">
              <w:rPr>
                <w:sz w:val="28"/>
                <w:szCs w:val="28"/>
              </w:rPr>
              <w:t xml:space="preserve"> лет</w:t>
            </w:r>
          </w:p>
        </w:tc>
      </w:tr>
      <w:tr w:rsidR="005638C5" w:rsidRPr="00932EEC" w:rsidTr="005638C5">
        <w:tc>
          <w:tcPr>
            <w:tcW w:w="4785" w:type="dxa"/>
          </w:tcPr>
          <w:p w:rsidR="005638C5" w:rsidRPr="00932EEC" w:rsidRDefault="005638C5" w:rsidP="00F6654C">
            <w:pPr>
              <w:rPr>
                <w:sz w:val="28"/>
                <w:szCs w:val="28"/>
              </w:rPr>
            </w:pPr>
            <w:r w:rsidRPr="00932EEC">
              <w:rPr>
                <w:sz w:val="28"/>
                <w:szCs w:val="28"/>
              </w:rPr>
              <w:t>Цель</w:t>
            </w:r>
          </w:p>
        </w:tc>
        <w:tc>
          <w:tcPr>
            <w:tcW w:w="4786" w:type="dxa"/>
          </w:tcPr>
          <w:p w:rsidR="005638C5" w:rsidRPr="00932EEC" w:rsidRDefault="005638C5" w:rsidP="00F6654C">
            <w:pPr>
              <w:rPr>
                <w:sz w:val="28"/>
                <w:szCs w:val="28"/>
              </w:rPr>
            </w:pPr>
            <w:r w:rsidRPr="00932EEC">
              <w:rPr>
                <w:sz w:val="28"/>
                <w:szCs w:val="28"/>
              </w:rPr>
              <w:t>Создать благоприятные условия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возможностей, развитие у детей фантазии, интереса к экологии, природе и расширению кругозора.</w:t>
            </w:r>
          </w:p>
        </w:tc>
      </w:tr>
      <w:tr w:rsidR="005638C5" w:rsidRPr="00932EEC" w:rsidTr="005638C5">
        <w:tc>
          <w:tcPr>
            <w:tcW w:w="4785" w:type="dxa"/>
          </w:tcPr>
          <w:p w:rsidR="005638C5" w:rsidRPr="00932EEC" w:rsidRDefault="005638C5" w:rsidP="00F6654C">
            <w:pPr>
              <w:rPr>
                <w:sz w:val="28"/>
                <w:szCs w:val="28"/>
              </w:rPr>
            </w:pPr>
            <w:r w:rsidRPr="00932EEC">
              <w:rPr>
                <w:sz w:val="28"/>
                <w:szCs w:val="28"/>
              </w:rPr>
              <w:t>Задачи</w:t>
            </w:r>
          </w:p>
        </w:tc>
        <w:tc>
          <w:tcPr>
            <w:tcW w:w="4786" w:type="dxa"/>
          </w:tcPr>
          <w:p w:rsidR="005638C5" w:rsidRPr="00932EEC" w:rsidRDefault="005638C5" w:rsidP="00F6654C">
            <w:pPr>
              <w:rPr>
                <w:sz w:val="28"/>
                <w:szCs w:val="28"/>
              </w:rPr>
            </w:pPr>
            <w:r w:rsidRPr="00932EEC">
              <w:rPr>
                <w:sz w:val="28"/>
                <w:szCs w:val="28"/>
              </w:rPr>
              <w:t>Проведение работы с детьми, сочетающей развитие и воспитание ребят с оздоровительным отдыхом;</w:t>
            </w:r>
          </w:p>
          <w:p w:rsidR="005638C5" w:rsidRPr="00932EEC" w:rsidRDefault="005638C5" w:rsidP="00F6654C">
            <w:pPr>
              <w:rPr>
                <w:sz w:val="28"/>
                <w:szCs w:val="28"/>
              </w:rPr>
            </w:pPr>
            <w:r w:rsidRPr="00932EEC">
              <w:rPr>
                <w:sz w:val="28"/>
                <w:szCs w:val="28"/>
              </w:rPr>
              <w:t>Развитие творческих способностей;</w:t>
            </w:r>
          </w:p>
          <w:p w:rsidR="005638C5" w:rsidRPr="00932EEC" w:rsidRDefault="005638C5" w:rsidP="00F6654C">
            <w:pPr>
              <w:rPr>
                <w:sz w:val="28"/>
                <w:szCs w:val="28"/>
              </w:rPr>
            </w:pPr>
            <w:r w:rsidRPr="00932EEC">
              <w:rPr>
                <w:sz w:val="28"/>
                <w:szCs w:val="28"/>
              </w:rPr>
              <w:t>Воспитание культуры поведения;</w:t>
            </w:r>
          </w:p>
          <w:p w:rsidR="005638C5" w:rsidRPr="00932EEC" w:rsidRDefault="005638C5" w:rsidP="00F6654C">
            <w:pPr>
              <w:rPr>
                <w:sz w:val="28"/>
                <w:szCs w:val="28"/>
              </w:rPr>
            </w:pPr>
            <w:r w:rsidRPr="00932EEC">
              <w:rPr>
                <w:sz w:val="28"/>
                <w:szCs w:val="28"/>
              </w:rPr>
              <w:t>Формирование у ребят навыков общения и толерантности;</w:t>
            </w:r>
          </w:p>
          <w:p w:rsidR="005638C5" w:rsidRPr="00932EEC" w:rsidRDefault="005638C5" w:rsidP="00F6654C">
            <w:pPr>
              <w:rPr>
                <w:sz w:val="28"/>
                <w:szCs w:val="28"/>
              </w:rPr>
            </w:pPr>
            <w:r w:rsidRPr="00932EEC">
              <w:rPr>
                <w:sz w:val="28"/>
                <w:szCs w:val="28"/>
              </w:rPr>
              <w:t>Привитие навыков здорового образа жизни.</w:t>
            </w:r>
          </w:p>
        </w:tc>
      </w:tr>
      <w:tr w:rsidR="005638C5" w:rsidRPr="00932EEC" w:rsidTr="005638C5">
        <w:tc>
          <w:tcPr>
            <w:tcW w:w="4785" w:type="dxa"/>
          </w:tcPr>
          <w:p w:rsidR="005638C5" w:rsidRPr="00932EEC" w:rsidRDefault="005638C5" w:rsidP="00F6654C">
            <w:pPr>
              <w:rPr>
                <w:sz w:val="28"/>
                <w:szCs w:val="28"/>
              </w:rPr>
            </w:pPr>
            <w:r w:rsidRPr="00932EEC">
              <w:rPr>
                <w:sz w:val="28"/>
                <w:szCs w:val="28"/>
              </w:rPr>
              <w:t>Форма организации лагеря</w:t>
            </w:r>
          </w:p>
        </w:tc>
        <w:tc>
          <w:tcPr>
            <w:tcW w:w="4786" w:type="dxa"/>
          </w:tcPr>
          <w:p w:rsidR="005638C5" w:rsidRPr="00932EEC" w:rsidRDefault="005638C5" w:rsidP="00F6654C">
            <w:pPr>
              <w:rPr>
                <w:sz w:val="28"/>
                <w:szCs w:val="28"/>
              </w:rPr>
            </w:pPr>
            <w:r w:rsidRPr="00932EEC">
              <w:rPr>
                <w:sz w:val="28"/>
                <w:szCs w:val="28"/>
              </w:rPr>
              <w:t>7 отрядов</w:t>
            </w:r>
          </w:p>
        </w:tc>
      </w:tr>
    </w:tbl>
    <w:p w:rsidR="005638C5" w:rsidRPr="00E5520A" w:rsidRDefault="005638C5" w:rsidP="00F6654C">
      <w:pPr>
        <w:jc w:val="both"/>
        <w:rPr>
          <w:sz w:val="28"/>
          <w:szCs w:val="28"/>
        </w:rPr>
      </w:pPr>
      <w:r w:rsidRPr="00E5520A">
        <w:rPr>
          <w:sz w:val="28"/>
          <w:szCs w:val="28"/>
        </w:rPr>
        <w:t xml:space="preserve">Реализация цели и задач смены осуществляется по программе «Морское путешествие» в форме сюжетно - ролевой игры. Традиционно из участников программы формируются отряды, которые будут представлять экипажи кораблей «Морского путешествия». Для всех отрядов работает библиотека, игровая комната, спортивная площадка, кружки дополнительного образования. Каждый отряд - это корабль морского путешествия. </w:t>
      </w:r>
      <w:r w:rsidRPr="00E5520A">
        <w:rPr>
          <w:sz w:val="28"/>
          <w:szCs w:val="28"/>
        </w:rPr>
        <w:lastRenderedPageBreak/>
        <w:t>Поддержанию интереса к игре способствует игровой материал, изготовление костюмов, словарик игры, оформление.</w:t>
      </w:r>
    </w:p>
    <w:p w:rsidR="005638C5" w:rsidRPr="00E5520A" w:rsidRDefault="005638C5" w:rsidP="00F6654C">
      <w:pPr>
        <w:jc w:val="both"/>
        <w:rPr>
          <w:sz w:val="28"/>
          <w:szCs w:val="28"/>
        </w:rPr>
      </w:pPr>
      <w:r w:rsidRPr="00E5520A">
        <w:rPr>
          <w:sz w:val="28"/>
          <w:szCs w:val="28"/>
        </w:rPr>
        <w:t>Дети принимают активное участие в проведении игровых программ, концертов. Участвуют в больших коллективных делах лагеря. В каждом отряде свои лидеры – штурманы и активисты, отвечающие за разные направления работы: экологическое, спортивное, организаторы КТД (коллективно-творческих дел), редакторы, вожатые – юнги.</w:t>
      </w:r>
    </w:p>
    <w:p w:rsidR="005638C5" w:rsidRPr="00E5520A" w:rsidRDefault="005638C5" w:rsidP="00F6654C">
      <w:pPr>
        <w:jc w:val="both"/>
        <w:rPr>
          <w:sz w:val="28"/>
          <w:szCs w:val="28"/>
        </w:rPr>
      </w:pPr>
      <w:r w:rsidRPr="00E5520A">
        <w:rPr>
          <w:sz w:val="28"/>
          <w:szCs w:val="28"/>
        </w:rPr>
        <w:t>В лагере развито и эффективно действует ученическое самоуправление.. В начале каждой недели проводятся заседания руководящего состава: капитанов, адмирала, боцманов, штурманов и юнг, на которых обсуждается подготовка и проведение общелагерных дел.</w:t>
      </w:r>
    </w:p>
    <w:p w:rsidR="005638C5" w:rsidRPr="00E5520A" w:rsidRDefault="005638C5" w:rsidP="00F6654C">
      <w:pPr>
        <w:jc w:val="both"/>
        <w:rPr>
          <w:sz w:val="28"/>
          <w:szCs w:val="28"/>
        </w:rPr>
      </w:pPr>
      <w:r w:rsidRPr="00E5520A">
        <w:rPr>
          <w:sz w:val="28"/>
          <w:szCs w:val="28"/>
        </w:rPr>
        <w:t>Результаты состязаний и конкурсов отражаются на маршрутной карте соревнований летнего морского путешествия.</w:t>
      </w:r>
    </w:p>
    <w:p w:rsidR="005638C5" w:rsidRPr="00E5520A" w:rsidRDefault="005638C5" w:rsidP="00F6654C">
      <w:pPr>
        <w:jc w:val="both"/>
        <w:rPr>
          <w:sz w:val="28"/>
          <w:szCs w:val="28"/>
        </w:rPr>
      </w:pPr>
      <w:r w:rsidRPr="00E5520A">
        <w:rPr>
          <w:sz w:val="28"/>
          <w:szCs w:val="28"/>
        </w:rPr>
        <w:t>Словарь смены:</w:t>
      </w:r>
    </w:p>
    <w:p w:rsidR="005638C5" w:rsidRPr="00E5520A" w:rsidRDefault="005638C5" w:rsidP="00F6654C">
      <w:pPr>
        <w:jc w:val="both"/>
        <w:rPr>
          <w:sz w:val="28"/>
          <w:szCs w:val="28"/>
        </w:rPr>
      </w:pPr>
      <w:r w:rsidRPr="00E5520A">
        <w:rPr>
          <w:sz w:val="28"/>
          <w:szCs w:val="28"/>
        </w:rPr>
        <w:t>лагерь – большая регата;</w:t>
      </w:r>
    </w:p>
    <w:p w:rsidR="005638C5" w:rsidRPr="00E5520A" w:rsidRDefault="005638C5" w:rsidP="00F6654C">
      <w:pPr>
        <w:jc w:val="both"/>
        <w:rPr>
          <w:sz w:val="28"/>
          <w:szCs w:val="28"/>
        </w:rPr>
      </w:pPr>
      <w:r w:rsidRPr="00E5520A">
        <w:rPr>
          <w:sz w:val="28"/>
          <w:szCs w:val="28"/>
        </w:rPr>
        <w:t>отряд – корабль;</w:t>
      </w:r>
    </w:p>
    <w:p w:rsidR="005638C5" w:rsidRPr="00E5520A" w:rsidRDefault="005638C5" w:rsidP="00F6654C">
      <w:pPr>
        <w:jc w:val="both"/>
        <w:rPr>
          <w:sz w:val="28"/>
          <w:szCs w:val="28"/>
        </w:rPr>
      </w:pPr>
      <w:r w:rsidRPr="00E5520A">
        <w:rPr>
          <w:sz w:val="28"/>
          <w:szCs w:val="28"/>
        </w:rPr>
        <w:t>все дети в лагере – экипаж;</w:t>
      </w:r>
    </w:p>
    <w:p w:rsidR="005638C5" w:rsidRPr="00E5520A" w:rsidRDefault="005638C5" w:rsidP="00F6654C">
      <w:pPr>
        <w:jc w:val="both"/>
        <w:rPr>
          <w:sz w:val="28"/>
          <w:szCs w:val="28"/>
        </w:rPr>
      </w:pPr>
      <w:r w:rsidRPr="00E5520A">
        <w:rPr>
          <w:sz w:val="28"/>
          <w:szCs w:val="28"/>
        </w:rPr>
        <w:t>вожатые – юнги;</w:t>
      </w:r>
    </w:p>
    <w:p w:rsidR="005638C5" w:rsidRPr="00E5520A" w:rsidRDefault="005638C5" w:rsidP="00F6654C">
      <w:pPr>
        <w:jc w:val="both"/>
        <w:rPr>
          <w:sz w:val="28"/>
          <w:szCs w:val="28"/>
        </w:rPr>
      </w:pPr>
      <w:r w:rsidRPr="00E5520A">
        <w:rPr>
          <w:sz w:val="28"/>
          <w:szCs w:val="28"/>
        </w:rPr>
        <w:t>лидеры (школьники) –штурманы;</w:t>
      </w:r>
    </w:p>
    <w:p w:rsidR="005638C5" w:rsidRPr="00E5520A" w:rsidRDefault="005638C5" w:rsidP="00F6654C">
      <w:pPr>
        <w:jc w:val="both"/>
        <w:rPr>
          <w:sz w:val="28"/>
          <w:szCs w:val="28"/>
        </w:rPr>
      </w:pPr>
      <w:r w:rsidRPr="00E5520A">
        <w:rPr>
          <w:sz w:val="28"/>
          <w:szCs w:val="28"/>
        </w:rPr>
        <w:t>педагоги дополнительного образования – боцманы;</w:t>
      </w:r>
    </w:p>
    <w:p w:rsidR="005638C5" w:rsidRPr="00E5520A" w:rsidRDefault="005638C5" w:rsidP="00F6654C">
      <w:pPr>
        <w:jc w:val="both"/>
        <w:rPr>
          <w:sz w:val="28"/>
          <w:szCs w:val="28"/>
        </w:rPr>
      </w:pPr>
      <w:r w:rsidRPr="00E5520A">
        <w:rPr>
          <w:sz w:val="28"/>
          <w:szCs w:val="28"/>
        </w:rPr>
        <w:t>начальник смены – контр-адмирал;</w:t>
      </w:r>
    </w:p>
    <w:p w:rsidR="005638C5" w:rsidRPr="00E5520A" w:rsidRDefault="005638C5" w:rsidP="00F6654C">
      <w:pPr>
        <w:jc w:val="both"/>
        <w:rPr>
          <w:sz w:val="28"/>
          <w:szCs w:val="28"/>
        </w:rPr>
      </w:pPr>
      <w:r w:rsidRPr="00E5520A">
        <w:rPr>
          <w:sz w:val="28"/>
          <w:szCs w:val="28"/>
        </w:rPr>
        <w:t>воспитатели лагеря – капитаны кораблей;</w:t>
      </w:r>
    </w:p>
    <w:p w:rsidR="005638C5" w:rsidRPr="00E5520A" w:rsidRDefault="005638C5" w:rsidP="00F6654C">
      <w:pPr>
        <w:jc w:val="both"/>
        <w:rPr>
          <w:sz w:val="28"/>
          <w:szCs w:val="28"/>
        </w:rPr>
      </w:pPr>
      <w:r w:rsidRPr="00E5520A">
        <w:rPr>
          <w:sz w:val="28"/>
          <w:szCs w:val="28"/>
        </w:rPr>
        <w:t>начальник лагеря – генерал флота.</w:t>
      </w:r>
    </w:p>
    <w:p w:rsidR="005638C5" w:rsidRPr="00E5520A" w:rsidRDefault="005638C5" w:rsidP="00F6654C">
      <w:pPr>
        <w:jc w:val="both"/>
        <w:rPr>
          <w:sz w:val="28"/>
          <w:szCs w:val="28"/>
        </w:rPr>
      </w:pPr>
      <w:r w:rsidRPr="00E5520A">
        <w:rPr>
          <w:sz w:val="28"/>
          <w:szCs w:val="28"/>
        </w:rPr>
        <w:t>Система стимулирования успешности и личностного роста.</w:t>
      </w:r>
    </w:p>
    <w:p w:rsidR="005638C5" w:rsidRPr="00E5520A" w:rsidRDefault="005638C5" w:rsidP="00F6654C">
      <w:pPr>
        <w:jc w:val="both"/>
        <w:rPr>
          <w:sz w:val="28"/>
          <w:szCs w:val="28"/>
        </w:rPr>
      </w:pPr>
      <w:r w:rsidRPr="00E5520A">
        <w:rPr>
          <w:sz w:val="28"/>
          <w:szCs w:val="28"/>
        </w:rPr>
        <w:t>Каждый экипаж корабля ежедневно может получать награды за активное участие в жизни своего корабля и морского путешествия в целом (в конкурсах и массовых делах путешествия).</w:t>
      </w:r>
    </w:p>
    <w:p w:rsidR="005638C5" w:rsidRPr="00E5520A" w:rsidRDefault="005638C5" w:rsidP="00F6654C">
      <w:pPr>
        <w:jc w:val="both"/>
        <w:rPr>
          <w:sz w:val="28"/>
          <w:szCs w:val="28"/>
        </w:rPr>
      </w:pPr>
      <w:r w:rsidRPr="00E5520A">
        <w:rPr>
          <w:sz w:val="28"/>
          <w:szCs w:val="28"/>
        </w:rPr>
        <w:t>На каждом корабле есть свой флаг и гимн, они определяются на конкурсной основе в начале сезона отдельно на каждом корабле. В конкурсе участвует весь экипаж корабля.</w:t>
      </w:r>
    </w:p>
    <w:p w:rsidR="005638C5" w:rsidRPr="00E5520A" w:rsidRDefault="005638C5" w:rsidP="00F6654C">
      <w:pPr>
        <w:jc w:val="both"/>
        <w:rPr>
          <w:sz w:val="28"/>
          <w:szCs w:val="28"/>
        </w:rPr>
      </w:pPr>
      <w:r w:rsidRPr="00E5520A">
        <w:rPr>
          <w:sz w:val="28"/>
          <w:szCs w:val="28"/>
        </w:rPr>
        <w:t>На каждом корабле есть свой отрядный уголок, в котором помещены:</w:t>
      </w:r>
    </w:p>
    <w:p w:rsidR="005638C5" w:rsidRPr="00E5520A" w:rsidRDefault="005638C5" w:rsidP="00F6654C">
      <w:pPr>
        <w:jc w:val="both"/>
        <w:rPr>
          <w:sz w:val="28"/>
          <w:szCs w:val="28"/>
        </w:rPr>
      </w:pPr>
      <w:r w:rsidRPr="00E5520A">
        <w:rPr>
          <w:sz w:val="28"/>
          <w:szCs w:val="28"/>
        </w:rPr>
        <w:t>флаг корабля;</w:t>
      </w:r>
    </w:p>
    <w:p w:rsidR="005638C5" w:rsidRPr="00E5520A" w:rsidRDefault="005638C5" w:rsidP="00F6654C">
      <w:pPr>
        <w:jc w:val="both"/>
        <w:rPr>
          <w:sz w:val="28"/>
          <w:szCs w:val="28"/>
        </w:rPr>
      </w:pPr>
      <w:r w:rsidRPr="00E5520A">
        <w:rPr>
          <w:sz w:val="28"/>
          <w:szCs w:val="28"/>
        </w:rPr>
        <w:t>название корабля;</w:t>
      </w:r>
    </w:p>
    <w:p w:rsidR="005638C5" w:rsidRPr="00E5520A" w:rsidRDefault="005638C5" w:rsidP="00F6654C">
      <w:pPr>
        <w:jc w:val="both"/>
        <w:rPr>
          <w:sz w:val="28"/>
          <w:szCs w:val="28"/>
        </w:rPr>
      </w:pPr>
      <w:r w:rsidRPr="00E5520A">
        <w:rPr>
          <w:sz w:val="28"/>
          <w:szCs w:val="28"/>
        </w:rPr>
        <w:t>девиз корабля;</w:t>
      </w:r>
    </w:p>
    <w:p w:rsidR="005638C5" w:rsidRPr="00E5520A" w:rsidRDefault="005638C5" w:rsidP="00F6654C">
      <w:pPr>
        <w:jc w:val="both"/>
        <w:rPr>
          <w:sz w:val="28"/>
          <w:szCs w:val="28"/>
        </w:rPr>
      </w:pPr>
      <w:r w:rsidRPr="00E5520A">
        <w:rPr>
          <w:sz w:val="28"/>
          <w:szCs w:val="28"/>
        </w:rPr>
        <w:t>достижения корабля;</w:t>
      </w:r>
    </w:p>
    <w:p w:rsidR="005638C5" w:rsidRPr="00E5520A" w:rsidRDefault="005638C5" w:rsidP="00F6654C">
      <w:pPr>
        <w:jc w:val="both"/>
        <w:rPr>
          <w:sz w:val="28"/>
          <w:szCs w:val="28"/>
        </w:rPr>
      </w:pPr>
      <w:r w:rsidRPr="00E5520A">
        <w:rPr>
          <w:sz w:val="28"/>
          <w:szCs w:val="28"/>
        </w:rPr>
        <w:t>численность экипажа (список отряда).</w:t>
      </w:r>
    </w:p>
    <w:p w:rsidR="005638C5" w:rsidRPr="00E5520A" w:rsidRDefault="005638C5" w:rsidP="00F6654C">
      <w:pPr>
        <w:jc w:val="center"/>
        <w:rPr>
          <w:b/>
          <w:sz w:val="28"/>
          <w:szCs w:val="28"/>
        </w:rPr>
      </w:pPr>
      <w:r w:rsidRPr="00E5520A">
        <w:rPr>
          <w:b/>
          <w:sz w:val="28"/>
          <w:szCs w:val="28"/>
        </w:rPr>
        <w:t>План работы лагеря</w:t>
      </w:r>
    </w:p>
    <w:p w:rsidR="005638C5" w:rsidRPr="00E5520A" w:rsidRDefault="005638C5" w:rsidP="00F6654C">
      <w:pPr>
        <w:ind w:firstLine="709"/>
        <w:jc w:val="both"/>
        <w:rPr>
          <w:sz w:val="28"/>
          <w:szCs w:val="28"/>
        </w:rPr>
      </w:pPr>
      <w:r w:rsidRPr="00E5520A">
        <w:rPr>
          <w:sz w:val="28"/>
          <w:szCs w:val="28"/>
        </w:rPr>
        <w:t>Работа в лагере поделена на три семидневки. Воспитатели в течение своей смены принять участие все члены отряда. В конце смены - итоговый показ работ.</w:t>
      </w:r>
    </w:p>
    <w:p w:rsidR="005638C5" w:rsidRPr="00E5520A" w:rsidRDefault="005638C5" w:rsidP="00F6654C">
      <w:pPr>
        <w:ind w:firstLine="709"/>
        <w:jc w:val="both"/>
        <w:rPr>
          <w:sz w:val="28"/>
          <w:szCs w:val="28"/>
        </w:rPr>
      </w:pPr>
      <w:r w:rsidRPr="00E5520A">
        <w:rPr>
          <w:sz w:val="28"/>
          <w:szCs w:val="28"/>
        </w:rPr>
        <w:t xml:space="preserve">Ежедневно воспитатели проводят с детьми инструктажи по ТБ и «Минутки здоровья», а также мероприятия по плану работы лагеря. </w:t>
      </w:r>
    </w:p>
    <w:p w:rsidR="005638C5" w:rsidRPr="00E5520A" w:rsidRDefault="005638C5" w:rsidP="00F6654C">
      <w:pPr>
        <w:jc w:val="both"/>
        <w:rPr>
          <w:sz w:val="28"/>
          <w:szCs w:val="28"/>
        </w:rPr>
      </w:pPr>
      <w:r w:rsidRPr="00E5520A">
        <w:rPr>
          <w:sz w:val="28"/>
          <w:szCs w:val="28"/>
        </w:rPr>
        <w:t xml:space="preserve">В лагере проводятся кружковые занятия: творческая лаборатория «Морские чудесенки», танцевальный класс «Танцы на воде», караоке – клуб «Лейся </w:t>
      </w:r>
      <w:r w:rsidRPr="00E5520A">
        <w:rPr>
          <w:sz w:val="28"/>
          <w:szCs w:val="28"/>
        </w:rPr>
        <w:lastRenderedPageBreak/>
        <w:t xml:space="preserve">песня». Кружковые занятия проводят вожатые под руководством начальника смены, вместе с которым они разрабатывают план работы. Руководство караоке-клубом «Лейся песня» осуществляет музыкальный руководитель. На </w:t>
      </w:r>
      <w:r w:rsidRPr="004560C5">
        <w:rPr>
          <w:sz w:val="28"/>
          <w:szCs w:val="28"/>
        </w:rPr>
        <w:t>мероприятиях закрытия лагерной смены подводятся итоги кружковых занятий в форме выставки творческих работ и показа концертных номеров</w:t>
      </w:r>
    </w:p>
    <w:p w:rsidR="005638C5" w:rsidRPr="005638C5" w:rsidRDefault="005638C5" w:rsidP="00F6654C">
      <w:pPr>
        <w:jc w:val="center"/>
        <w:rPr>
          <w:b/>
          <w:sz w:val="28"/>
          <w:szCs w:val="28"/>
        </w:rPr>
      </w:pPr>
      <w:r w:rsidRPr="00E5520A">
        <w:rPr>
          <w:b/>
          <w:sz w:val="28"/>
          <w:szCs w:val="28"/>
        </w:rPr>
        <w:t>План – сетка</w:t>
      </w:r>
    </w:p>
    <w:tbl>
      <w:tblPr>
        <w:tblStyle w:val="af1"/>
        <w:tblW w:w="5000" w:type="pct"/>
        <w:tblLook w:val="04A0"/>
      </w:tblPr>
      <w:tblGrid>
        <w:gridCol w:w="2098"/>
        <w:gridCol w:w="2479"/>
        <w:gridCol w:w="4994"/>
      </w:tblGrid>
      <w:tr w:rsidR="005638C5" w:rsidRPr="007859BC" w:rsidTr="005638C5">
        <w:tc>
          <w:tcPr>
            <w:tcW w:w="1096" w:type="pct"/>
          </w:tcPr>
          <w:p w:rsidR="005638C5" w:rsidRPr="007859BC" w:rsidRDefault="005638C5" w:rsidP="00F6654C">
            <w:pPr>
              <w:rPr>
                <w:sz w:val="28"/>
                <w:szCs w:val="28"/>
              </w:rPr>
            </w:pPr>
            <w:r w:rsidRPr="007859BC">
              <w:rPr>
                <w:sz w:val="28"/>
                <w:szCs w:val="28"/>
              </w:rPr>
              <w:t>1 день</w:t>
            </w:r>
          </w:p>
          <w:p w:rsidR="00E266D9" w:rsidRPr="006D62F6" w:rsidRDefault="00E266D9" w:rsidP="00E26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26.06.2017</w:t>
            </w:r>
          </w:p>
          <w:p w:rsidR="005638C5" w:rsidRPr="007859BC" w:rsidRDefault="005638C5" w:rsidP="00F6654C">
            <w:pPr>
              <w:rPr>
                <w:sz w:val="28"/>
                <w:szCs w:val="28"/>
              </w:rPr>
            </w:pPr>
          </w:p>
        </w:tc>
        <w:tc>
          <w:tcPr>
            <w:tcW w:w="1295" w:type="pct"/>
          </w:tcPr>
          <w:p w:rsidR="005638C5" w:rsidRPr="007859BC" w:rsidRDefault="005638C5" w:rsidP="00F6654C">
            <w:pPr>
              <w:rPr>
                <w:sz w:val="28"/>
                <w:szCs w:val="28"/>
              </w:rPr>
            </w:pPr>
            <w:r w:rsidRPr="007859BC">
              <w:rPr>
                <w:sz w:val="28"/>
                <w:szCs w:val="28"/>
              </w:rPr>
              <w:t xml:space="preserve">«Свистать всех на верх». </w:t>
            </w:r>
          </w:p>
        </w:tc>
        <w:tc>
          <w:tcPr>
            <w:tcW w:w="2608" w:type="pct"/>
          </w:tcPr>
          <w:p w:rsidR="005638C5" w:rsidRPr="007859BC" w:rsidRDefault="005638C5" w:rsidP="00F6654C">
            <w:pPr>
              <w:rPr>
                <w:sz w:val="28"/>
                <w:szCs w:val="28"/>
              </w:rPr>
            </w:pPr>
            <w:r w:rsidRPr="007859BC">
              <w:rPr>
                <w:sz w:val="28"/>
                <w:szCs w:val="28"/>
              </w:rPr>
              <w:t>10.00 - Приём детей, оформление документов. Размещение по отрядам. Знакомство с техникой безопасности и правилами внутреннего распорядка лагеря.</w:t>
            </w:r>
          </w:p>
          <w:p w:rsidR="005638C5" w:rsidRPr="007859BC" w:rsidRDefault="005638C5" w:rsidP="00F6654C">
            <w:pPr>
              <w:rPr>
                <w:sz w:val="28"/>
                <w:szCs w:val="28"/>
              </w:rPr>
            </w:pPr>
            <w:r w:rsidRPr="007859BC">
              <w:rPr>
                <w:sz w:val="28"/>
                <w:szCs w:val="28"/>
              </w:rPr>
              <w:t>12.30 – Торжественная линейка, открытие лагерной смены, поднятие флага.</w:t>
            </w:r>
          </w:p>
          <w:p w:rsidR="005638C5" w:rsidRDefault="005638C5" w:rsidP="00F6654C">
            <w:pPr>
              <w:rPr>
                <w:color w:val="000000"/>
                <w:sz w:val="28"/>
                <w:szCs w:val="28"/>
              </w:rPr>
            </w:pPr>
            <w:r w:rsidRPr="007859BC">
              <w:rPr>
                <w:sz w:val="28"/>
                <w:szCs w:val="28"/>
              </w:rPr>
              <w:t xml:space="preserve">16.30 – </w:t>
            </w:r>
            <w:r w:rsidRPr="00C3152B">
              <w:rPr>
                <w:color w:val="000000"/>
                <w:sz w:val="28"/>
                <w:szCs w:val="28"/>
              </w:rPr>
              <w:t xml:space="preserve">Огоньки знакомств, игра «расскажи мне о себе», «орлятский круг». </w:t>
            </w:r>
          </w:p>
          <w:p w:rsidR="005638C5" w:rsidRDefault="005638C5" w:rsidP="00F6654C">
            <w:pPr>
              <w:rPr>
                <w:sz w:val="28"/>
                <w:szCs w:val="28"/>
              </w:rPr>
            </w:pPr>
            <w:r w:rsidRPr="007859BC">
              <w:rPr>
                <w:sz w:val="28"/>
                <w:szCs w:val="28"/>
              </w:rPr>
              <w:t xml:space="preserve">17.30 – </w:t>
            </w:r>
            <w:r w:rsidRPr="00C3152B">
              <w:rPr>
                <w:sz w:val="28"/>
                <w:szCs w:val="28"/>
              </w:rPr>
              <w:t xml:space="preserve">формирование актива </w:t>
            </w:r>
            <w:r>
              <w:rPr>
                <w:sz w:val="28"/>
                <w:szCs w:val="28"/>
              </w:rPr>
              <w:t>отряда; р</w:t>
            </w:r>
            <w:r w:rsidRPr="007859BC">
              <w:rPr>
                <w:sz w:val="28"/>
                <w:szCs w:val="28"/>
              </w:rPr>
              <w:t>абота н</w:t>
            </w:r>
            <w:r>
              <w:rPr>
                <w:sz w:val="28"/>
                <w:szCs w:val="28"/>
              </w:rPr>
              <w:t>ад оформлением отрядных уголков</w:t>
            </w:r>
          </w:p>
          <w:p w:rsidR="005638C5" w:rsidRPr="007859BC" w:rsidRDefault="005638C5" w:rsidP="00F6654C">
            <w:pPr>
              <w:rPr>
                <w:sz w:val="28"/>
                <w:szCs w:val="28"/>
              </w:rPr>
            </w:pPr>
            <w:r w:rsidRPr="007859BC">
              <w:rPr>
                <w:sz w:val="28"/>
                <w:szCs w:val="28"/>
              </w:rPr>
              <w:t>20.00 - Праздник «С новосельем!». Знакомство с отрядами.</w:t>
            </w:r>
          </w:p>
          <w:p w:rsidR="005638C5" w:rsidRPr="007859BC" w:rsidRDefault="005638C5" w:rsidP="00F6654C">
            <w:pPr>
              <w:rPr>
                <w:sz w:val="28"/>
                <w:szCs w:val="28"/>
              </w:rPr>
            </w:pPr>
            <w:r w:rsidRPr="007859BC">
              <w:rPr>
                <w:sz w:val="28"/>
                <w:szCs w:val="28"/>
              </w:rPr>
              <w:t>21.15 - Линейка.</w:t>
            </w:r>
          </w:p>
          <w:p w:rsidR="005638C5" w:rsidRPr="007859BC" w:rsidRDefault="005638C5" w:rsidP="00F66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21.30 –</w:t>
            </w:r>
            <w:r w:rsidRPr="00C3152B">
              <w:rPr>
                <w:sz w:val="28"/>
                <w:szCs w:val="28"/>
              </w:rPr>
              <w:t xml:space="preserve"> Флешмоб «мы за здоровый образ жизни</w:t>
            </w:r>
            <w:r>
              <w:rPr>
                <w:sz w:val="28"/>
                <w:szCs w:val="28"/>
              </w:rPr>
              <w:t>. Д</w:t>
            </w:r>
            <w:r w:rsidRPr="007859BC">
              <w:rPr>
                <w:sz w:val="28"/>
                <w:szCs w:val="28"/>
              </w:rPr>
              <w:t>искотека.</w:t>
            </w:r>
          </w:p>
        </w:tc>
      </w:tr>
      <w:tr w:rsidR="005638C5" w:rsidTr="005638C5">
        <w:tc>
          <w:tcPr>
            <w:tcW w:w="1096" w:type="pct"/>
          </w:tcPr>
          <w:p w:rsidR="005638C5" w:rsidRPr="00E5520A" w:rsidRDefault="005638C5" w:rsidP="00F6654C">
            <w:pPr>
              <w:jc w:val="both"/>
              <w:rPr>
                <w:sz w:val="28"/>
                <w:szCs w:val="28"/>
              </w:rPr>
            </w:pPr>
            <w:r w:rsidRPr="00E5520A">
              <w:rPr>
                <w:sz w:val="28"/>
                <w:szCs w:val="28"/>
              </w:rPr>
              <w:t>2 день</w:t>
            </w:r>
          </w:p>
          <w:p w:rsidR="00E266D9" w:rsidRPr="006D62F6" w:rsidRDefault="00E266D9" w:rsidP="00E26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27.06.2017</w:t>
            </w:r>
          </w:p>
          <w:p w:rsidR="005638C5" w:rsidRDefault="005638C5" w:rsidP="00F66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pct"/>
          </w:tcPr>
          <w:p w:rsidR="005638C5" w:rsidRDefault="005638C5" w:rsidP="00F6654C">
            <w:pPr>
              <w:jc w:val="both"/>
              <w:rPr>
                <w:sz w:val="28"/>
                <w:szCs w:val="28"/>
              </w:rPr>
            </w:pPr>
            <w:r w:rsidRPr="00E5520A">
              <w:rPr>
                <w:sz w:val="28"/>
                <w:szCs w:val="28"/>
              </w:rPr>
              <w:t xml:space="preserve">«Морские чудесенки» </w:t>
            </w:r>
          </w:p>
        </w:tc>
        <w:tc>
          <w:tcPr>
            <w:tcW w:w="2608" w:type="pct"/>
          </w:tcPr>
          <w:p w:rsidR="005638C5" w:rsidRPr="00FD14FC" w:rsidRDefault="005638C5" w:rsidP="00F6654C">
            <w:pPr>
              <w:rPr>
                <w:sz w:val="28"/>
                <w:szCs w:val="28"/>
              </w:rPr>
            </w:pPr>
            <w:r w:rsidRPr="00FD14FC">
              <w:rPr>
                <w:sz w:val="28"/>
                <w:szCs w:val="28"/>
              </w:rPr>
              <w:t>10.30 – Выборы органов самоуправления отрядов. Мед.осмотр детей.</w:t>
            </w:r>
          </w:p>
          <w:p w:rsidR="005638C5" w:rsidRPr="00FD14FC" w:rsidRDefault="005638C5" w:rsidP="00F6654C">
            <w:pPr>
              <w:rPr>
                <w:sz w:val="28"/>
                <w:szCs w:val="28"/>
              </w:rPr>
            </w:pPr>
            <w:r w:rsidRPr="00FD14FC">
              <w:rPr>
                <w:sz w:val="28"/>
                <w:szCs w:val="28"/>
              </w:rPr>
              <w:t>11.30 – «О, спорт - ты мир» - спортивное мероприятие.</w:t>
            </w:r>
          </w:p>
          <w:p w:rsidR="005638C5" w:rsidRDefault="005638C5" w:rsidP="00F6654C">
            <w:pPr>
              <w:jc w:val="both"/>
              <w:rPr>
                <w:sz w:val="28"/>
                <w:szCs w:val="28"/>
              </w:rPr>
            </w:pPr>
            <w:r w:rsidRPr="00FD14FC">
              <w:rPr>
                <w:sz w:val="28"/>
                <w:szCs w:val="28"/>
              </w:rPr>
              <w:t xml:space="preserve">17.30 – Отработка плана эвакуации детей при пожаре. </w:t>
            </w:r>
          </w:p>
          <w:p w:rsidR="005638C5" w:rsidRDefault="005638C5" w:rsidP="00F6654C">
            <w:pPr>
              <w:jc w:val="both"/>
              <w:rPr>
                <w:sz w:val="28"/>
                <w:szCs w:val="28"/>
              </w:rPr>
            </w:pPr>
            <w:r w:rsidRPr="00FD14FC">
              <w:rPr>
                <w:sz w:val="28"/>
                <w:szCs w:val="28"/>
              </w:rPr>
              <w:t>Игры на знакомство.</w:t>
            </w:r>
          </w:p>
          <w:p w:rsidR="005638C5" w:rsidRPr="00FD14FC" w:rsidRDefault="005638C5" w:rsidP="00F6654C">
            <w:pPr>
              <w:jc w:val="both"/>
              <w:rPr>
                <w:b/>
                <w:sz w:val="28"/>
                <w:szCs w:val="28"/>
              </w:rPr>
            </w:pPr>
            <w:r w:rsidRPr="00FD14FC">
              <w:rPr>
                <w:sz w:val="28"/>
                <w:szCs w:val="28"/>
              </w:rPr>
              <w:t>20.00 – «Конкурс актерского мастерства»</w:t>
            </w:r>
            <w:r w:rsidRPr="00C3152B">
              <w:rPr>
                <w:sz w:val="28"/>
                <w:szCs w:val="28"/>
              </w:rPr>
              <w:t xml:space="preserve"> Вожатский концерт</w:t>
            </w:r>
            <w:r>
              <w:rPr>
                <w:sz w:val="28"/>
                <w:szCs w:val="28"/>
              </w:rPr>
              <w:t>.</w:t>
            </w:r>
          </w:p>
        </w:tc>
      </w:tr>
      <w:tr w:rsidR="005638C5" w:rsidTr="005638C5">
        <w:tc>
          <w:tcPr>
            <w:tcW w:w="1096" w:type="pct"/>
          </w:tcPr>
          <w:p w:rsidR="005638C5" w:rsidRPr="00E5520A" w:rsidRDefault="005638C5" w:rsidP="00F6654C">
            <w:pPr>
              <w:jc w:val="both"/>
              <w:rPr>
                <w:sz w:val="28"/>
                <w:szCs w:val="28"/>
              </w:rPr>
            </w:pPr>
            <w:r w:rsidRPr="00E5520A">
              <w:rPr>
                <w:sz w:val="28"/>
                <w:szCs w:val="28"/>
              </w:rPr>
              <w:t>3 день</w:t>
            </w:r>
          </w:p>
          <w:p w:rsidR="00E266D9" w:rsidRPr="006D62F6" w:rsidRDefault="00E266D9" w:rsidP="00E26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28.06.2017</w:t>
            </w:r>
          </w:p>
          <w:p w:rsidR="005638C5" w:rsidRDefault="005638C5" w:rsidP="00F66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pct"/>
          </w:tcPr>
          <w:p w:rsidR="005638C5" w:rsidRDefault="005638C5" w:rsidP="00F6654C">
            <w:pPr>
              <w:jc w:val="center"/>
              <w:rPr>
                <w:sz w:val="28"/>
                <w:szCs w:val="28"/>
              </w:rPr>
            </w:pPr>
            <w:r w:rsidRPr="00E5520A">
              <w:rPr>
                <w:sz w:val="28"/>
                <w:szCs w:val="28"/>
              </w:rPr>
              <w:t>«Лейся песня»</w:t>
            </w:r>
          </w:p>
        </w:tc>
        <w:tc>
          <w:tcPr>
            <w:tcW w:w="2608" w:type="pct"/>
          </w:tcPr>
          <w:p w:rsidR="005638C5" w:rsidRPr="00FD14FC" w:rsidRDefault="005638C5" w:rsidP="00F6654C">
            <w:pPr>
              <w:rPr>
                <w:sz w:val="28"/>
                <w:szCs w:val="28"/>
              </w:rPr>
            </w:pPr>
            <w:r w:rsidRPr="00FD14FC">
              <w:rPr>
                <w:sz w:val="28"/>
                <w:szCs w:val="28"/>
              </w:rPr>
              <w:t>10.30-Спортивный турнир «Лесной богатырь».</w:t>
            </w:r>
          </w:p>
          <w:p w:rsidR="005638C5" w:rsidRPr="00FD14FC" w:rsidRDefault="005638C5" w:rsidP="00F6654C">
            <w:pPr>
              <w:rPr>
                <w:sz w:val="28"/>
                <w:szCs w:val="28"/>
              </w:rPr>
            </w:pPr>
            <w:r w:rsidRPr="00FD14FC">
              <w:rPr>
                <w:sz w:val="28"/>
                <w:szCs w:val="28"/>
              </w:rPr>
              <w:t>11.30- Конкурс – эстафета «Там на невиданных дорожках»</w:t>
            </w:r>
          </w:p>
          <w:p w:rsidR="005638C5" w:rsidRPr="00FD14FC" w:rsidRDefault="005638C5" w:rsidP="00F6654C">
            <w:pPr>
              <w:rPr>
                <w:sz w:val="28"/>
                <w:szCs w:val="28"/>
              </w:rPr>
            </w:pPr>
            <w:r w:rsidRPr="00FD14FC">
              <w:rPr>
                <w:sz w:val="28"/>
                <w:szCs w:val="28"/>
              </w:rPr>
              <w:t>17.30 – «Мир леса» - конкурс рисунков.</w:t>
            </w:r>
          </w:p>
          <w:p w:rsidR="005638C5" w:rsidRPr="00E5520A" w:rsidRDefault="005638C5" w:rsidP="00F6654C">
            <w:pPr>
              <w:jc w:val="both"/>
              <w:rPr>
                <w:sz w:val="28"/>
                <w:szCs w:val="28"/>
              </w:rPr>
            </w:pPr>
            <w:r w:rsidRPr="00FD14FC">
              <w:rPr>
                <w:sz w:val="28"/>
                <w:szCs w:val="28"/>
              </w:rPr>
              <w:t>20.00-</w:t>
            </w:r>
            <w:r>
              <w:rPr>
                <w:sz w:val="28"/>
                <w:szCs w:val="28"/>
              </w:rPr>
              <w:t xml:space="preserve"> </w:t>
            </w:r>
            <w:r w:rsidRPr="00E5520A">
              <w:rPr>
                <w:sz w:val="28"/>
                <w:szCs w:val="28"/>
              </w:rPr>
              <w:t xml:space="preserve">Познавательная игра «Морское рандеву» </w:t>
            </w:r>
          </w:p>
        </w:tc>
      </w:tr>
      <w:tr w:rsidR="005638C5" w:rsidTr="005638C5">
        <w:tc>
          <w:tcPr>
            <w:tcW w:w="1096" w:type="pct"/>
          </w:tcPr>
          <w:p w:rsidR="005638C5" w:rsidRDefault="005638C5" w:rsidP="00F6654C">
            <w:pPr>
              <w:rPr>
                <w:sz w:val="28"/>
                <w:szCs w:val="28"/>
              </w:rPr>
            </w:pPr>
            <w:r w:rsidRPr="00E5520A">
              <w:rPr>
                <w:sz w:val="28"/>
                <w:szCs w:val="28"/>
              </w:rPr>
              <w:t>4 день</w:t>
            </w:r>
          </w:p>
          <w:p w:rsidR="00E266D9" w:rsidRPr="006D62F6" w:rsidRDefault="00E266D9" w:rsidP="00E26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29.06.2017</w:t>
            </w:r>
          </w:p>
          <w:p w:rsidR="00E266D9" w:rsidRDefault="00E266D9" w:rsidP="00F6654C">
            <w:pPr>
              <w:rPr>
                <w:sz w:val="28"/>
                <w:szCs w:val="28"/>
              </w:rPr>
            </w:pPr>
          </w:p>
        </w:tc>
        <w:tc>
          <w:tcPr>
            <w:tcW w:w="1295" w:type="pct"/>
          </w:tcPr>
          <w:p w:rsidR="005638C5" w:rsidRPr="00FD14FC" w:rsidRDefault="005638C5" w:rsidP="00F6654C">
            <w:pPr>
              <w:rPr>
                <w:sz w:val="28"/>
                <w:szCs w:val="28"/>
              </w:rPr>
            </w:pPr>
            <w:r w:rsidRPr="00FD14FC">
              <w:rPr>
                <w:sz w:val="28"/>
                <w:szCs w:val="28"/>
              </w:rPr>
              <w:lastRenderedPageBreak/>
              <w:t xml:space="preserve"> «Ловцы ветра»</w:t>
            </w:r>
          </w:p>
          <w:p w:rsidR="005638C5" w:rsidRDefault="005638C5" w:rsidP="00F6654C">
            <w:pPr>
              <w:jc w:val="both"/>
              <w:rPr>
                <w:sz w:val="28"/>
                <w:szCs w:val="28"/>
              </w:rPr>
            </w:pPr>
            <w:r w:rsidRPr="00FD14FC">
              <w:rPr>
                <w:sz w:val="28"/>
                <w:szCs w:val="28"/>
              </w:rPr>
              <w:t xml:space="preserve">(всемирный день </w:t>
            </w:r>
            <w:r w:rsidRPr="00FD14FC">
              <w:rPr>
                <w:sz w:val="28"/>
                <w:szCs w:val="28"/>
              </w:rPr>
              <w:lastRenderedPageBreak/>
              <w:t>ветра)</w:t>
            </w:r>
          </w:p>
        </w:tc>
        <w:tc>
          <w:tcPr>
            <w:tcW w:w="2608" w:type="pct"/>
          </w:tcPr>
          <w:p w:rsidR="005638C5" w:rsidRPr="00FD14FC" w:rsidRDefault="005638C5" w:rsidP="00F6654C">
            <w:pPr>
              <w:rPr>
                <w:sz w:val="28"/>
                <w:szCs w:val="28"/>
              </w:rPr>
            </w:pPr>
            <w:r w:rsidRPr="00FD14FC">
              <w:rPr>
                <w:sz w:val="28"/>
                <w:szCs w:val="28"/>
              </w:rPr>
              <w:lastRenderedPageBreak/>
              <w:t>10.30 – «Спроси у ветра» - викторина</w:t>
            </w:r>
          </w:p>
          <w:p w:rsidR="005638C5" w:rsidRPr="00FD14FC" w:rsidRDefault="005638C5" w:rsidP="00F6654C">
            <w:pPr>
              <w:rPr>
                <w:sz w:val="28"/>
                <w:szCs w:val="28"/>
              </w:rPr>
            </w:pPr>
            <w:r w:rsidRPr="00FD14FC">
              <w:rPr>
                <w:sz w:val="28"/>
                <w:szCs w:val="28"/>
              </w:rPr>
              <w:t xml:space="preserve">11.30 - Спортивное мероприятие </w:t>
            </w:r>
            <w:r w:rsidRPr="00FD14FC">
              <w:rPr>
                <w:sz w:val="28"/>
                <w:szCs w:val="28"/>
              </w:rPr>
              <w:lastRenderedPageBreak/>
              <w:t>«Быстрее ветра».</w:t>
            </w:r>
          </w:p>
          <w:p w:rsidR="005638C5" w:rsidRPr="00FD14FC" w:rsidRDefault="005638C5" w:rsidP="00F6654C">
            <w:pPr>
              <w:rPr>
                <w:sz w:val="28"/>
                <w:szCs w:val="28"/>
              </w:rPr>
            </w:pPr>
            <w:r w:rsidRPr="00FD14FC">
              <w:rPr>
                <w:sz w:val="28"/>
                <w:szCs w:val="28"/>
              </w:rPr>
              <w:t>17.30 - Конкурс ветряков (поделки вертушек из подручных материалов, изготовление змей, ветряных колокольчиков) – «Лучшая песня ветра».</w:t>
            </w:r>
          </w:p>
          <w:p w:rsidR="005638C5" w:rsidRPr="00E5520A" w:rsidRDefault="005638C5" w:rsidP="00F6654C">
            <w:pPr>
              <w:rPr>
                <w:sz w:val="28"/>
                <w:szCs w:val="28"/>
              </w:rPr>
            </w:pPr>
            <w:r w:rsidRPr="00FD14FC">
              <w:rPr>
                <w:sz w:val="28"/>
                <w:szCs w:val="28"/>
              </w:rPr>
              <w:t xml:space="preserve">20.00 – Вечернее мероприятие «Роза ветров», </w:t>
            </w:r>
            <w:r>
              <w:rPr>
                <w:sz w:val="28"/>
                <w:szCs w:val="28"/>
              </w:rPr>
              <w:t xml:space="preserve"> </w:t>
            </w:r>
            <w:r w:rsidRPr="00FD14FC">
              <w:rPr>
                <w:sz w:val="28"/>
                <w:szCs w:val="28"/>
              </w:rPr>
              <w:t>конкурс «Танец ветра»</w:t>
            </w:r>
          </w:p>
        </w:tc>
      </w:tr>
      <w:tr w:rsidR="005638C5" w:rsidTr="005638C5">
        <w:tc>
          <w:tcPr>
            <w:tcW w:w="1096" w:type="pct"/>
          </w:tcPr>
          <w:p w:rsidR="005638C5" w:rsidRDefault="005638C5" w:rsidP="00F6654C">
            <w:pPr>
              <w:jc w:val="both"/>
              <w:rPr>
                <w:sz w:val="28"/>
                <w:szCs w:val="28"/>
              </w:rPr>
            </w:pPr>
            <w:r w:rsidRPr="00E5520A">
              <w:rPr>
                <w:sz w:val="28"/>
                <w:szCs w:val="28"/>
              </w:rPr>
              <w:lastRenderedPageBreak/>
              <w:t>5 день</w:t>
            </w:r>
          </w:p>
          <w:p w:rsidR="00E266D9" w:rsidRPr="006D62F6" w:rsidRDefault="00E266D9" w:rsidP="00E26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30.06.2017</w:t>
            </w:r>
          </w:p>
          <w:p w:rsidR="00E266D9" w:rsidRPr="00E5520A" w:rsidRDefault="00E266D9" w:rsidP="00F6654C">
            <w:pPr>
              <w:jc w:val="both"/>
              <w:rPr>
                <w:sz w:val="28"/>
                <w:szCs w:val="28"/>
              </w:rPr>
            </w:pPr>
          </w:p>
          <w:p w:rsidR="005638C5" w:rsidRDefault="005638C5" w:rsidP="00F66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pct"/>
          </w:tcPr>
          <w:p w:rsidR="005638C5" w:rsidRPr="00E5520A" w:rsidRDefault="005638C5" w:rsidP="00F6654C">
            <w:pPr>
              <w:jc w:val="both"/>
              <w:rPr>
                <w:sz w:val="28"/>
                <w:szCs w:val="28"/>
              </w:rPr>
            </w:pPr>
            <w:r w:rsidRPr="00E5520A">
              <w:rPr>
                <w:sz w:val="28"/>
                <w:szCs w:val="28"/>
              </w:rPr>
              <w:t xml:space="preserve"> «Ай да рыбаки»</w:t>
            </w:r>
          </w:p>
          <w:p w:rsidR="005638C5" w:rsidRDefault="005638C5" w:rsidP="00F665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8" w:type="pct"/>
          </w:tcPr>
          <w:p w:rsidR="005638C5" w:rsidRPr="00662E3D" w:rsidRDefault="005638C5" w:rsidP="00F6654C">
            <w:pPr>
              <w:rPr>
                <w:sz w:val="28"/>
                <w:szCs w:val="28"/>
              </w:rPr>
            </w:pPr>
            <w:r w:rsidRPr="00662E3D">
              <w:rPr>
                <w:sz w:val="28"/>
                <w:szCs w:val="28"/>
              </w:rPr>
              <w:t>10.30 – «Сила трав» - изучение лекарственных трав, сбор трав по отрядам.</w:t>
            </w:r>
          </w:p>
          <w:p w:rsidR="005638C5" w:rsidRPr="00662E3D" w:rsidRDefault="005638C5" w:rsidP="00F6654C">
            <w:pPr>
              <w:rPr>
                <w:sz w:val="28"/>
                <w:szCs w:val="28"/>
              </w:rPr>
            </w:pPr>
            <w:r w:rsidRPr="00662E3D">
              <w:rPr>
                <w:sz w:val="28"/>
                <w:szCs w:val="28"/>
              </w:rPr>
              <w:t>10.30 – Спортивный турнир по пионерболу.</w:t>
            </w:r>
          </w:p>
          <w:p w:rsidR="005638C5" w:rsidRPr="00662E3D" w:rsidRDefault="005638C5" w:rsidP="00F6654C">
            <w:pPr>
              <w:rPr>
                <w:sz w:val="28"/>
                <w:szCs w:val="28"/>
              </w:rPr>
            </w:pPr>
            <w:r w:rsidRPr="00662E3D">
              <w:rPr>
                <w:sz w:val="28"/>
                <w:szCs w:val="28"/>
              </w:rPr>
              <w:t>17.30 – «Приглашаем к нам на чай» - конкурс на лучший рецепт чая, реклама своего рецепта.</w:t>
            </w:r>
          </w:p>
          <w:p w:rsidR="005638C5" w:rsidRPr="00E5520A" w:rsidRDefault="005638C5" w:rsidP="00F6654C">
            <w:pPr>
              <w:jc w:val="both"/>
              <w:rPr>
                <w:sz w:val="28"/>
                <w:szCs w:val="28"/>
              </w:rPr>
            </w:pPr>
            <w:r w:rsidRPr="00662E3D">
              <w:rPr>
                <w:sz w:val="28"/>
                <w:szCs w:val="28"/>
              </w:rPr>
              <w:t>20.00 Конкурсная программа «</w:t>
            </w:r>
            <w:r w:rsidRPr="00E5520A">
              <w:rPr>
                <w:sz w:val="28"/>
                <w:szCs w:val="28"/>
              </w:rPr>
              <w:t xml:space="preserve">«Ай, да рыбаки!» </w:t>
            </w:r>
          </w:p>
        </w:tc>
      </w:tr>
      <w:tr w:rsidR="005638C5" w:rsidTr="005638C5">
        <w:tc>
          <w:tcPr>
            <w:tcW w:w="1096" w:type="pct"/>
          </w:tcPr>
          <w:p w:rsidR="00E266D9" w:rsidRPr="00E5520A" w:rsidRDefault="005638C5" w:rsidP="00F6654C">
            <w:pPr>
              <w:jc w:val="both"/>
              <w:rPr>
                <w:sz w:val="28"/>
                <w:szCs w:val="28"/>
              </w:rPr>
            </w:pPr>
            <w:r w:rsidRPr="00E5520A">
              <w:rPr>
                <w:sz w:val="28"/>
                <w:szCs w:val="28"/>
              </w:rPr>
              <w:t>6 день</w:t>
            </w:r>
          </w:p>
          <w:p w:rsidR="00E266D9" w:rsidRPr="006D62F6" w:rsidRDefault="00E266D9" w:rsidP="00E26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01.07.2017</w:t>
            </w:r>
          </w:p>
          <w:p w:rsidR="005638C5" w:rsidRDefault="005638C5" w:rsidP="00F66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pct"/>
          </w:tcPr>
          <w:p w:rsidR="005638C5" w:rsidRPr="00E5520A" w:rsidRDefault="005638C5" w:rsidP="00F6654C">
            <w:pPr>
              <w:jc w:val="both"/>
              <w:rPr>
                <w:sz w:val="28"/>
                <w:szCs w:val="28"/>
              </w:rPr>
            </w:pPr>
            <w:r w:rsidRPr="00E5520A">
              <w:rPr>
                <w:sz w:val="28"/>
                <w:szCs w:val="28"/>
              </w:rPr>
              <w:t xml:space="preserve"> «Морской бой»</w:t>
            </w:r>
          </w:p>
          <w:p w:rsidR="005638C5" w:rsidRDefault="005638C5" w:rsidP="00F665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8" w:type="pct"/>
          </w:tcPr>
          <w:p w:rsidR="005638C5" w:rsidRDefault="005638C5" w:rsidP="00F6654C">
            <w:pPr>
              <w:rPr>
                <w:sz w:val="28"/>
                <w:szCs w:val="28"/>
              </w:rPr>
            </w:pPr>
            <w:r w:rsidRPr="00662E3D">
              <w:rPr>
                <w:sz w:val="28"/>
                <w:szCs w:val="28"/>
              </w:rPr>
              <w:t>10.30 – Поход вокруг моря</w:t>
            </w:r>
          </w:p>
          <w:p w:rsidR="005638C5" w:rsidRPr="00A97E20" w:rsidRDefault="005638C5" w:rsidP="00F66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A97E20">
              <w:rPr>
                <w:sz w:val="28"/>
                <w:szCs w:val="28"/>
              </w:rPr>
              <w:t>30 - Беседа «значение озеленения территории лагеря. Влияние на здоровье школьников деревьев и кустарников».</w:t>
            </w:r>
          </w:p>
          <w:p w:rsidR="005638C5" w:rsidRDefault="005638C5" w:rsidP="00F6654C">
            <w:pPr>
              <w:rPr>
                <w:sz w:val="28"/>
                <w:szCs w:val="28"/>
              </w:rPr>
            </w:pPr>
            <w:r w:rsidRPr="00A97E20">
              <w:rPr>
                <w:sz w:val="28"/>
                <w:szCs w:val="28"/>
              </w:rPr>
              <w:t>15.45 – Конкурс рисунков на</w:t>
            </w:r>
            <w:r w:rsidRPr="00E5520A">
              <w:rPr>
                <w:sz w:val="28"/>
                <w:szCs w:val="28"/>
              </w:rPr>
              <w:t xml:space="preserve"> асфальте</w:t>
            </w:r>
          </w:p>
          <w:p w:rsidR="005638C5" w:rsidRPr="00E5520A" w:rsidRDefault="005638C5" w:rsidP="00F6654C">
            <w:pPr>
              <w:jc w:val="both"/>
              <w:rPr>
                <w:sz w:val="28"/>
                <w:szCs w:val="28"/>
              </w:rPr>
            </w:pPr>
            <w:r w:rsidRPr="00662E3D">
              <w:rPr>
                <w:sz w:val="28"/>
                <w:szCs w:val="28"/>
              </w:rPr>
              <w:t xml:space="preserve">20.00 – </w:t>
            </w:r>
            <w:r w:rsidRPr="00E5520A">
              <w:rPr>
                <w:sz w:val="28"/>
                <w:szCs w:val="28"/>
              </w:rPr>
              <w:t>Конкурсная программа «Морской бой»</w:t>
            </w:r>
          </w:p>
          <w:p w:rsidR="005638C5" w:rsidRPr="00E5520A" w:rsidRDefault="005638C5" w:rsidP="00F6654C">
            <w:pPr>
              <w:jc w:val="both"/>
              <w:rPr>
                <w:sz w:val="28"/>
                <w:szCs w:val="28"/>
              </w:rPr>
            </w:pPr>
          </w:p>
        </w:tc>
      </w:tr>
      <w:tr w:rsidR="005638C5" w:rsidTr="005638C5">
        <w:tc>
          <w:tcPr>
            <w:tcW w:w="1096" w:type="pct"/>
          </w:tcPr>
          <w:p w:rsidR="005638C5" w:rsidRPr="00E5520A" w:rsidRDefault="005638C5" w:rsidP="00F6654C">
            <w:pPr>
              <w:jc w:val="both"/>
              <w:rPr>
                <w:sz w:val="28"/>
                <w:szCs w:val="28"/>
              </w:rPr>
            </w:pPr>
            <w:r w:rsidRPr="00E5520A">
              <w:rPr>
                <w:sz w:val="28"/>
                <w:szCs w:val="28"/>
              </w:rPr>
              <w:t>7 день</w:t>
            </w:r>
          </w:p>
          <w:p w:rsidR="00E266D9" w:rsidRPr="006D62F6" w:rsidRDefault="00E266D9" w:rsidP="00E26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02.07.2017</w:t>
            </w:r>
          </w:p>
          <w:p w:rsidR="005638C5" w:rsidRDefault="005638C5" w:rsidP="00F66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pct"/>
          </w:tcPr>
          <w:p w:rsidR="005638C5" w:rsidRPr="00E5520A" w:rsidRDefault="005638C5" w:rsidP="00F6654C">
            <w:pPr>
              <w:jc w:val="both"/>
              <w:rPr>
                <w:sz w:val="28"/>
                <w:szCs w:val="28"/>
              </w:rPr>
            </w:pPr>
            <w:r w:rsidRPr="00E5520A">
              <w:rPr>
                <w:sz w:val="28"/>
                <w:szCs w:val="28"/>
              </w:rPr>
              <w:t xml:space="preserve">«Пираты Карибского моря» </w:t>
            </w:r>
          </w:p>
          <w:p w:rsidR="005638C5" w:rsidRDefault="005638C5" w:rsidP="00F66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pct"/>
          </w:tcPr>
          <w:p w:rsidR="005638C5" w:rsidRPr="004F7CA2" w:rsidRDefault="005638C5" w:rsidP="00F6654C">
            <w:pPr>
              <w:rPr>
                <w:sz w:val="28"/>
                <w:szCs w:val="28"/>
              </w:rPr>
            </w:pPr>
            <w:r w:rsidRPr="004F7CA2">
              <w:rPr>
                <w:sz w:val="28"/>
                <w:szCs w:val="28"/>
              </w:rPr>
              <w:t>10.30 – Молодецкие забавы</w:t>
            </w:r>
          </w:p>
          <w:p w:rsidR="005638C5" w:rsidRPr="00A97E20" w:rsidRDefault="005638C5" w:rsidP="00F6654C">
            <w:pPr>
              <w:rPr>
                <w:sz w:val="28"/>
                <w:szCs w:val="28"/>
              </w:rPr>
            </w:pPr>
            <w:r w:rsidRPr="00A97E20">
              <w:rPr>
                <w:sz w:val="28"/>
                <w:szCs w:val="28"/>
              </w:rPr>
              <w:t>11.30 – Турнир по пионерболу</w:t>
            </w:r>
          </w:p>
          <w:p w:rsidR="005638C5" w:rsidRPr="004F7CA2" w:rsidRDefault="005638C5" w:rsidP="00F6654C">
            <w:pPr>
              <w:rPr>
                <w:sz w:val="28"/>
                <w:szCs w:val="28"/>
              </w:rPr>
            </w:pPr>
            <w:r w:rsidRPr="00A97E20">
              <w:rPr>
                <w:sz w:val="28"/>
                <w:szCs w:val="28"/>
              </w:rPr>
              <w:t xml:space="preserve">17.30 – </w:t>
            </w:r>
            <w:r w:rsidRPr="004F7CA2">
              <w:rPr>
                <w:color w:val="000000"/>
                <w:sz w:val="28"/>
                <w:szCs w:val="28"/>
              </w:rPr>
              <w:t>Степные  тропы, экологические акции зеленого патруля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4F7CA2">
              <w:rPr>
                <w:sz w:val="28"/>
                <w:szCs w:val="28"/>
              </w:rPr>
              <w:t>настольные игры в отрядах.</w:t>
            </w:r>
          </w:p>
          <w:p w:rsidR="005638C5" w:rsidRPr="00E5520A" w:rsidRDefault="005638C5" w:rsidP="00F6654C">
            <w:pPr>
              <w:jc w:val="both"/>
              <w:rPr>
                <w:sz w:val="28"/>
                <w:szCs w:val="28"/>
              </w:rPr>
            </w:pPr>
            <w:r w:rsidRPr="004F7CA2">
              <w:rPr>
                <w:sz w:val="28"/>
                <w:szCs w:val="28"/>
              </w:rPr>
              <w:t>20.00 – Конкурсная программа</w:t>
            </w:r>
            <w:r>
              <w:rPr>
                <w:sz w:val="28"/>
                <w:szCs w:val="28"/>
              </w:rPr>
              <w:t xml:space="preserve"> </w:t>
            </w:r>
            <w:r w:rsidRPr="00E5520A">
              <w:rPr>
                <w:sz w:val="28"/>
                <w:szCs w:val="28"/>
              </w:rPr>
              <w:t xml:space="preserve">«Пираты Карибского моря» </w:t>
            </w:r>
          </w:p>
        </w:tc>
      </w:tr>
      <w:tr w:rsidR="005638C5" w:rsidTr="005638C5">
        <w:trPr>
          <w:trHeight w:val="2632"/>
        </w:trPr>
        <w:tc>
          <w:tcPr>
            <w:tcW w:w="1096" w:type="pct"/>
          </w:tcPr>
          <w:p w:rsidR="005638C5" w:rsidRPr="00E5520A" w:rsidRDefault="005638C5" w:rsidP="00F6654C">
            <w:pPr>
              <w:jc w:val="both"/>
              <w:rPr>
                <w:sz w:val="28"/>
                <w:szCs w:val="28"/>
              </w:rPr>
            </w:pPr>
            <w:r w:rsidRPr="00E5520A">
              <w:rPr>
                <w:sz w:val="28"/>
                <w:szCs w:val="28"/>
              </w:rPr>
              <w:t>8 день</w:t>
            </w:r>
          </w:p>
          <w:p w:rsidR="00E266D9" w:rsidRPr="006D62F6" w:rsidRDefault="00E266D9" w:rsidP="00E26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03.07.2017</w:t>
            </w:r>
          </w:p>
          <w:p w:rsidR="005638C5" w:rsidRDefault="005638C5" w:rsidP="00F66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pct"/>
          </w:tcPr>
          <w:p w:rsidR="005638C5" w:rsidRPr="00E5520A" w:rsidRDefault="005638C5" w:rsidP="00F6654C">
            <w:pPr>
              <w:jc w:val="both"/>
              <w:rPr>
                <w:sz w:val="28"/>
                <w:szCs w:val="28"/>
              </w:rPr>
            </w:pPr>
            <w:r w:rsidRPr="00E5520A">
              <w:rPr>
                <w:sz w:val="28"/>
                <w:szCs w:val="28"/>
              </w:rPr>
              <w:t>«Танцы на воде»</w:t>
            </w:r>
          </w:p>
          <w:p w:rsidR="005638C5" w:rsidRDefault="005638C5" w:rsidP="00F665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8" w:type="pct"/>
          </w:tcPr>
          <w:p w:rsidR="005638C5" w:rsidRPr="004F7CA2" w:rsidRDefault="005638C5" w:rsidP="00F66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10.30 - Экскурсия в лесопосадку</w:t>
            </w:r>
            <w:r w:rsidRPr="004F7CA2">
              <w:rPr>
                <w:sz w:val="28"/>
                <w:szCs w:val="28"/>
              </w:rPr>
              <w:t xml:space="preserve"> </w:t>
            </w:r>
          </w:p>
          <w:p w:rsidR="005638C5" w:rsidRPr="004F7CA2" w:rsidRDefault="005638C5" w:rsidP="00F6654C">
            <w:pPr>
              <w:rPr>
                <w:sz w:val="28"/>
                <w:szCs w:val="28"/>
              </w:rPr>
            </w:pPr>
            <w:r w:rsidRPr="004F7CA2">
              <w:rPr>
                <w:sz w:val="28"/>
                <w:szCs w:val="28"/>
              </w:rPr>
              <w:t>11.30 – Подвижные игры.</w:t>
            </w:r>
          </w:p>
          <w:p w:rsidR="005638C5" w:rsidRPr="004F7CA2" w:rsidRDefault="005638C5" w:rsidP="00F6654C">
            <w:pPr>
              <w:rPr>
                <w:sz w:val="28"/>
                <w:szCs w:val="28"/>
              </w:rPr>
            </w:pPr>
            <w:r w:rsidRPr="004F7CA2">
              <w:rPr>
                <w:sz w:val="28"/>
                <w:szCs w:val="28"/>
              </w:rPr>
              <w:t xml:space="preserve">17.30 - Викторина «Мир лекарственных трав». </w:t>
            </w:r>
          </w:p>
          <w:p w:rsidR="005638C5" w:rsidRPr="004F7CA2" w:rsidRDefault="005638C5" w:rsidP="00F6654C">
            <w:pPr>
              <w:rPr>
                <w:sz w:val="28"/>
                <w:szCs w:val="28"/>
              </w:rPr>
            </w:pPr>
            <w:r w:rsidRPr="004F7CA2">
              <w:rPr>
                <w:sz w:val="28"/>
                <w:szCs w:val="28"/>
              </w:rPr>
              <w:t>Конкурс поделок из природных материалов.</w:t>
            </w:r>
          </w:p>
          <w:p w:rsidR="005638C5" w:rsidRPr="00E5520A" w:rsidRDefault="005638C5" w:rsidP="00F6654C">
            <w:pPr>
              <w:jc w:val="both"/>
              <w:rPr>
                <w:sz w:val="28"/>
                <w:szCs w:val="28"/>
              </w:rPr>
            </w:pPr>
            <w:r w:rsidRPr="004F7CA2">
              <w:rPr>
                <w:sz w:val="28"/>
                <w:szCs w:val="28"/>
              </w:rPr>
              <w:t>20.00 - Вечерние потехи «</w:t>
            </w:r>
            <w:r>
              <w:rPr>
                <w:sz w:val="28"/>
                <w:szCs w:val="28"/>
              </w:rPr>
              <w:t>Танцы на воде</w:t>
            </w:r>
            <w:r w:rsidRPr="004F7CA2">
              <w:rPr>
                <w:sz w:val="28"/>
                <w:szCs w:val="28"/>
              </w:rPr>
              <w:t>».</w:t>
            </w:r>
          </w:p>
        </w:tc>
      </w:tr>
      <w:tr w:rsidR="005638C5" w:rsidTr="005638C5">
        <w:tc>
          <w:tcPr>
            <w:tcW w:w="1096" w:type="pct"/>
          </w:tcPr>
          <w:p w:rsidR="005638C5" w:rsidRPr="004F7CA2" w:rsidRDefault="005638C5" w:rsidP="00F6654C">
            <w:pPr>
              <w:rPr>
                <w:sz w:val="28"/>
                <w:szCs w:val="28"/>
              </w:rPr>
            </w:pPr>
            <w:r w:rsidRPr="004F7CA2">
              <w:rPr>
                <w:sz w:val="28"/>
                <w:szCs w:val="28"/>
              </w:rPr>
              <w:t>9 день</w:t>
            </w:r>
          </w:p>
          <w:p w:rsidR="00E266D9" w:rsidRPr="006D62F6" w:rsidRDefault="00E266D9" w:rsidP="00E26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04.07.2017</w:t>
            </w:r>
          </w:p>
          <w:p w:rsidR="005638C5" w:rsidRPr="004F7CA2" w:rsidRDefault="005638C5" w:rsidP="00F6654C">
            <w:pPr>
              <w:rPr>
                <w:sz w:val="28"/>
                <w:szCs w:val="28"/>
              </w:rPr>
            </w:pPr>
          </w:p>
        </w:tc>
        <w:tc>
          <w:tcPr>
            <w:tcW w:w="1295" w:type="pct"/>
          </w:tcPr>
          <w:p w:rsidR="005638C5" w:rsidRPr="004F7CA2" w:rsidRDefault="005638C5" w:rsidP="00F6654C">
            <w:pPr>
              <w:rPr>
                <w:sz w:val="28"/>
                <w:szCs w:val="28"/>
              </w:rPr>
            </w:pPr>
            <w:r w:rsidRPr="004F7CA2">
              <w:rPr>
                <w:sz w:val="28"/>
                <w:szCs w:val="28"/>
              </w:rPr>
              <w:lastRenderedPageBreak/>
              <w:t>День Нептуна</w:t>
            </w:r>
          </w:p>
        </w:tc>
        <w:tc>
          <w:tcPr>
            <w:tcW w:w="2608" w:type="pct"/>
          </w:tcPr>
          <w:p w:rsidR="005638C5" w:rsidRPr="004F7CA2" w:rsidRDefault="005638C5" w:rsidP="00F6654C">
            <w:pPr>
              <w:rPr>
                <w:sz w:val="28"/>
                <w:szCs w:val="28"/>
              </w:rPr>
            </w:pPr>
            <w:r w:rsidRPr="004F7CA2">
              <w:rPr>
                <w:sz w:val="28"/>
                <w:szCs w:val="28"/>
              </w:rPr>
              <w:t xml:space="preserve">10.00 – Подготовка праздника (распределение ролей по сценарию, </w:t>
            </w:r>
            <w:r w:rsidRPr="004F7CA2">
              <w:rPr>
                <w:sz w:val="28"/>
                <w:szCs w:val="28"/>
              </w:rPr>
              <w:lastRenderedPageBreak/>
              <w:t>подготовка сюрпризов от отрядов)</w:t>
            </w:r>
          </w:p>
          <w:p w:rsidR="005638C5" w:rsidRPr="004F7CA2" w:rsidRDefault="005638C5" w:rsidP="00F6654C">
            <w:pPr>
              <w:rPr>
                <w:sz w:val="28"/>
                <w:szCs w:val="28"/>
              </w:rPr>
            </w:pPr>
            <w:r w:rsidRPr="004F7CA2">
              <w:rPr>
                <w:sz w:val="28"/>
                <w:szCs w:val="28"/>
              </w:rPr>
              <w:t>11.30 – проведение праздника</w:t>
            </w:r>
          </w:p>
          <w:p w:rsidR="005638C5" w:rsidRPr="004F7CA2" w:rsidRDefault="005638C5" w:rsidP="00F6654C">
            <w:pPr>
              <w:rPr>
                <w:sz w:val="28"/>
                <w:szCs w:val="28"/>
              </w:rPr>
            </w:pPr>
            <w:r w:rsidRPr="004F7CA2">
              <w:rPr>
                <w:sz w:val="28"/>
                <w:szCs w:val="28"/>
              </w:rPr>
              <w:t>17.30 – «водные забавы» - игры на воде</w:t>
            </w:r>
          </w:p>
          <w:p w:rsidR="005638C5" w:rsidRPr="004F7CA2" w:rsidRDefault="005638C5" w:rsidP="00F6654C">
            <w:pPr>
              <w:rPr>
                <w:sz w:val="28"/>
                <w:szCs w:val="28"/>
              </w:rPr>
            </w:pPr>
            <w:r w:rsidRPr="004F7CA2">
              <w:rPr>
                <w:sz w:val="28"/>
                <w:szCs w:val="28"/>
              </w:rPr>
              <w:t>20.00 –« Море волнуется раз…» - вечерние посиделки.</w:t>
            </w:r>
          </w:p>
        </w:tc>
      </w:tr>
      <w:tr w:rsidR="005638C5" w:rsidTr="005638C5">
        <w:tc>
          <w:tcPr>
            <w:tcW w:w="1096" w:type="pct"/>
          </w:tcPr>
          <w:p w:rsidR="005638C5" w:rsidRPr="00E5520A" w:rsidRDefault="005638C5" w:rsidP="00F6654C">
            <w:pPr>
              <w:jc w:val="both"/>
              <w:rPr>
                <w:sz w:val="28"/>
                <w:szCs w:val="28"/>
              </w:rPr>
            </w:pPr>
            <w:r w:rsidRPr="00E5520A">
              <w:rPr>
                <w:sz w:val="28"/>
                <w:szCs w:val="28"/>
              </w:rPr>
              <w:lastRenderedPageBreak/>
              <w:t>10 день</w:t>
            </w:r>
          </w:p>
          <w:p w:rsidR="00E266D9" w:rsidRPr="006D62F6" w:rsidRDefault="00E266D9" w:rsidP="00E26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05.07.2017</w:t>
            </w:r>
          </w:p>
          <w:p w:rsidR="005638C5" w:rsidRDefault="005638C5" w:rsidP="00F66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pct"/>
          </w:tcPr>
          <w:p w:rsidR="005638C5" w:rsidRPr="00E5520A" w:rsidRDefault="005638C5" w:rsidP="00F6654C">
            <w:pPr>
              <w:jc w:val="both"/>
              <w:rPr>
                <w:sz w:val="28"/>
                <w:szCs w:val="28"/>
              </w:rPr>
            </w:pPr>
            <w:r w:rsidRPr="00E5520A">
              <w:rPr>
                <w:sz w:val="28"/>
                <w:szCs w:val="28"/>
              </w:rPr>
              <w:t>Познавательная игра «По морям, по волнам...»</w:t>
            </w:r>
          </w:p>
          <w:p w:rsidR="005638C5" w:rsidRDefault="005638C5" w:rsidP="00F66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pct"/>
          </w:tcPr>
          <w:p w:rsidR="005638C5" w:rsidRPr="004F7CA2" w:rsidRDefault="005638C5" w:rsidP="00F6654C">
            <w:pPr>
              <w:rPr>
                <w:sz w:val="28"/>
                <w:szCs w:val="28"/>
              </w:rPr>
            </w:pPr>
            <w:r w:rsidRPr="00114AA6">
              <w:rPr>
                <w:sz w:val="28"/>
                <w:szCs w:val="28"/>
              </w:rPr>
              <w:t>10.30- беседа «знакомимся с красной книгой»</w:t>
            </w:r>
            <w:r w:rsidRPr="004F7CA2">
              <w:rPr>
                <w:sz w:val="28"/>
                <w:szCs w:val="28"/>
              </w:rPr>
              <w:t xml:space="preserve"> </w:t>
            </w:r>
            <w:r w:rsidRPr="004F7CA2">
              <w:rPr>
                <w:sz w:val="28"/>
                <w:szCs w:val="28"/>
              </w:rPr>
              <w:br/>
              <w:t>11.30 – «Грозовые ворота» - футбол</w:t>
            </w:r>
          </w:p>
          <w:p w:rsidR="005638C5" w:rsidRPr="004F7CA2" w:rsidRDefault="005638C5" w:rsidP="00F6654C">
            <w:pPr>
              <w:rPr>
                <w:sz w:val="28"/>
                <w:szCs w:val="28"/>
              </w:rPr>
            </w:pPr>
            <w:r w:rsidRPr="004F7CA2">
              <w:rPr>
                <w:sz w:val="28"/>
                <w:szCs w:val="28"/>
              </w:rPr>
              <w:t>17.00 - Конкурс на лучший рисунок.</w:t>
            </w:r>
          </w:p>
          <w:p w:rsidR="005638C5" w:rsidRPr="00E5520A" w:rsidRDefault="005638C5" w:rsidP="00F6654C">
            <w:pPr>
              <w:jc w:val="both"/>
              <w:rPr>
                <w:sz w:val="28"/>
                <w:szCs w:val="28"/>
              </w:rPr>
            </w:pPr>
            <w:r w:rsidRPr="004F7CA2">
              <w:rPr>
                <w:sz w:val="28"/>
                <w:szCs w:val="28"/>
              </w:rPr>
              <w:t xml:space="preserve">20.00 - </w:t>
            </w:r>
            <w:r w:rsidRPr="00E5520A">
              <w:rPr>
                <w:sz w:val="28"/>
                <w:szCs w:val="28"/>
              </w:rPr>
              <w:t>Познавательная игра «По морям, по волнам...»</w:t>
            </w:r>
          </w:p>
        </w:tc>
      </w:tr>
      <w:tr w:rsidR="005638C5" w:rsidTr="005638C5">
        <w:tc>
          <w:tcPr>
            <w:tcW w:w="1096" w:type="pct"/>
          </w:tcPr>
          <w:p w:rsidR="005638C5" w:rsidRPr="00E5520A" w:rsidRDefault="005638C5" w:rsidP="00F6654C">
            <w:pPr>
              <w:jc w:val="both"/>
              <w:rPr>
                <w:sz w:val="28"/>
                <w:szCs w:val="28"/>
              </w:rPr>
            </w:pPr>
            <w:r w:rsidRPr="00E5520A">
              <w:rPr>
                <w:sz w:val="28"/>
                <w:szCs w:val="28"/>
              </w:rPr>
              <w:t>11 день</w:t>
            </w:r>
          </w:p>
          <w:p w:rsidR="00E266D9" w:rsidRPr="006D62F6" w:rsidRDefault="00E266D9" w:rsidP="00E26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06.07.2017</w:t>
            </w:r>
          </w:p>
          <w:p w:rsidR="005638C5" w:rsidRDefault="005638C5" w:rsidP="00F66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pct"/>
          </w:tcPr>
          <w:p w:rsidR="005638C5" w:rsidRPr="004F7CA2" w:rsidRDefault="005638C5" w:rsidP="00F6654C">
            <w:pPr>
              <w:rPr>
                <w:sz w:val="28"/>
                <w:szCs w:val="28"/>
              </w:rPr>
            </w:pPr>
            <w:r w:rsidRPr="004F7CA2">
              <w:rPr>
                <w:sz w:val="28"/>
                <w:szCs w:val="28"/>
              </w:rPr>
              <w:t>«Олимпийский день»</w:t>
            </w:r>
          </w:p>
        </w:tc>
        <w:tc>
          <w:tcPr>
            <w:tcW w:w="2608" w:type="pct"/>
          </w:tcPr>
          <w:p w:rsidR="005638C5" w:rsidRPr="004F7CA2" w:rsidRDefault="005638C5" w:rsidP="00F6654C">
            <w:pPr>
              <w:rPr>
                <w:sz w:val="28"/>
                <w:szCs w:val="28"/>
              </w:rPr>
            </w:pPr>
            <w:r w:rsidRPr="004F7CA2">
              <w:rPr>
                <w:sz w:val="28"/>
                <w:szCs w:val="28"/>
              </w:rPr>
              <w:t>10.30 – «Малые интеллектуальные игры» - эстафета</w:t>
            </w:r>
          </w:p>
          <w:p w:rsidR="005638C5" w:rsidRPr="004F7CA2" w:rsidRDefault="005638C5" w:rsidP="00F6654C">
            <w:pPr>
              <w:rPr>
                <w:sz w:val="28"/>
                <w:szCs w:val="28"/>
              </w:rPr>
            </w:pPr>
            <w:r w:rsidRPr="004F7CA2">
              <w:rPr>
                <w:sz w:val="28"/>
                <w:szCs w:val="28"/>
              </w:rPr>
              <w:t>11.30 – Олимпийские игры на острове</w:t>
            </w:r>
          </w:p>
          <w:p w:rsidR="005638C5" w:rsidRPr="004F7CA2" w:rsidRDefault="005638C5" w:rsidP="00F6654C">
            <w:pPr>
              <w:rPr>
                <w:sz w:val="28"/>
                <w:szCs w:val="28"/>
              </w:rPr>
            </w:pPr>
            <w:r w:rsidRPr="004F7CA2">
              <w:rPr>
                <w:sz w:val="28"/>
                <w:szCs w:val="28"/>
              </w:rPr>
              <w:t>17.30 – Конкурс спортивных кричалок.</w:t>
            </w:r>
          </w:p>
          <w:p w:rsidR="005638C5" w:rsidRPr="004F7CA2" w:rsidRDefault="005638C5" w:rsidP="00F6654C">
            <w:pPr>
              <w:rPr>
                <w:sz w:val="28"/>
                <w:szCs w:val="28"/>
              </w:rPr>
            </w:pPr>
            <w:r w:rsidRPr="004F7CA2">
              <w:rPr>
                <w:sz w:val="28"/>
                <w:szCs w:val="28"/>
              </w:rPr>
              <w:t>20.00 - Конкурсная программа «Зажги олимпийский огонь»</w:t>
            </w:r>
          </w:p>
        </w:tc>
      </w:tr>
      <w:tr w:rsidR="005638C5" w:rsidTr="005638C5">
        <w:tc>
          <w:tcPr>
            <w:tcW w:w="1096" w:type="pct"/>
          </w:tcPr>
          <w:p w:rsidR="005638C5" w:rsidRPr="00E5520A" w:rsidRDefault="005638C5" w:rsidP="00F6654C">
            <w:pPr>
              <w:jc w:val="both"/>
              <w:rPr>
                <w:sz w:val="28"/>
                <w:szCs w:val="28"/>
              </w:rPr>
            </w:pPr>
            <w:r w:rsidRPr="00E5520A">
              <w:rPr>
                <w:sz w:val="28"/>
                <w:szCs w:val="28"/>
              </w:rPr>
              <w:t>12 день</w:t>
            </w:r>
          </w:p>
          <w:p w:rsidR="00E266D9" w:rsidRPr="006D62F6" w:rsidRDefault="00E266D9" w:rsidP="00E26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07.07.2017</w:t>
            </w:r>
          </w:p>
          <w:p w:rsidR="005638C5" w:rsidRDefault="005638C5" w:rsidP="00F66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pct"/>
          </w:tcPr>
          <w:p w:rsidR="005638C5" w:rsidRDefault="005638C5" w:rsidP="00F6654C">
            <w:pPr>
              <w:jc w:val="center"/>
              <w:rPr>
                <w:sz w:val="28"/>
                <w:szCs w:val="28"/>
              </w:rPr>
            </w:pPr>
            <w:r w:rsidRPr="00E5520A">
              <w:rPr>
                <w:sz w:val="28"/>
                <w:szCs w:val="28"/>
              </w:rPr>
              <w:t>«Морской бой»</w:t>
            </w:r>
          </w:p>
        </w:tc>
        <w:tc>
          <w:tcPr>
            <w:tcW w:w="2608" w:type="pct"/>
          </w:tcPr>
          <w:p w:rsidR="005638C5" w:rsidRPr="004F7CA2" w:rsidRDefault="005638C5" w:rsidP="00F6654C">
            <w:pPr>
              <w:rPr>
                <w:sz w:val="28"/>
                <w:szCs w:val="28"/>
              </w:rPr>
            </w:pPr>
            <w:r w:rsidRPr="004F7CA2">
              <w:rPr>
                <w:sz w:val="28"/>
                <w:szCs w:val="28"/>
              </w:rPr>
              <w:t>10.30 – Конкурс «Самые громогласные» -конкурс кричалок 11.30 - Турнир на воде.</w:t>
            </w:r>
          </w:p>
          <w:p w:rsidR="005638C5" w:rsidRPr="004F7CA2" w:rsidRDefault="005638C5" w:rsidP="00F6654C">
            <w:pPr>
              <w:rPr>
                <w:sz w:val="28"/>
                <w:szCs w:val="28"/>
              </w:rPr>
            </w:pPr>
            <w:r w:rsidRPr="004F7CA2">
              <w:rPr>
                <w:sz w:val="28"/>
                <w:szCs w:val="28"/>
              </w:rPr>
              <w:t>16.30 –</w:t>
            </w:r>
            <w:r>
              <w:rPr>
                <w:sz w:val="28"/>
                <w:szCs w:val="28"/>
              </w:rPr>
              <w:t xml:space="preserve"> </w:t>
            </w:r>
            <w:r w:rsidRPr="004F7CA2">
              <w:rPr>
                <w:sz w:val="28"/>
                <w:szCs w:val="28"/>
              </w:rPr>
              <w:t>Конкурс на лучший венок.</w:t>
            </w:r>
          </w:p>
          <w:p w:rsidR="005638C5" w:rsidRPr="00E5520A" w:rsidRDefault="005638C5" w:rsidP="00F6654C">
            <w:pPr>
              <w:jc w:val="both"/>
              <w:rPr>
                <w:sz w:val="28"/>
                <w:szCs w:val="28"/>
              </w:rPr>
            </w:pPr>
            <w:r w:rsidRPr="004F7CA2">
              <w:rPr>
                <w:sz w:val="28"/>
                <w:szCs w:val="28"/>
              </w:rPr>
              <w:t xml:space="preserve">20.00 – Конкурсная программа </w:t>
            </w:r>
            <w:r w:rsidRPr="00E5520A">
              <w:rPr>
                <w:sz w:val="28"/>
                <w:szCs w:val="28"/>
              </w:rPr>
              <w:t>«Морской бой»</w:t>
            </w:r>
          </w:p>
        </w:tc>
      </w:tr>
      <w:tr w:rsidR="005638C5" w:rsidTr="005638C5">
        <w:tc>
          <w:tcPr>
            <w:tcW w:w="1096" w:type="pct"/>
          </w:tcPr>
          <w:p w:rsidR="005638C5" w:rsidRPr="00E5520A" w:rsidRDefault="005638C5" w:rsidP="00F6654C">
            <w:pPr>
              <w:jc w:val="both"/>
              <w:rPr>
                <w:sz w:val="28"/>
                <w:szCs w:val="28"/>
              </w:rPr>
            </w:pPr>
            <w:r w:rsidRPr="00E5520A">
              <w:rPr>
                <w:sz w:val="28"/>
                <w:szCs w:val="28"/>
              </w:rPr>
              <w:t>13 день</w:t>
            </w:r>
          </w:p>
          <w:p w:rsidR="00E266D9" w:rsidRPr="006D62F6" w:rsidRDefault="00E266D9" w:rsidP="00E26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08.07.2017</w:t>
            </w:r>
          </w:p>
          <w:p w:rsidR="005638C5" w:rsidRDefault="005638C5" w:rsidP="00F66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pct"/>
          </w:tcPr>
          <w:p w:rsidR="005638C5" w:rsidRPr="00E5520A" w:rsidRDefault="005638C5" w:rsidP="00F6654C">
            <w:pPr>
              <w:jc w:val="both"/>
              <w:rPr>
                <w:sz w:val="28"/>
                <w:szCs w:val="28"/>
              </w:rPr>
            </w:pPr>
            <w:r w:rsidRPr="00E5520A">
              <w:rPr>
                <w:sz w:val="28"/>
                <w:szCs w:val="28"/>
              </w:rPr>
              <w:t xml:space="preserve"> «Робинзонада»</w:t>
            </w:r>
          </w:p>
          <w:p w:rsidR="005638C5" w:rsidRDefault="005638C5" w:rsidP="00F66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pct"/>
          </w:tcPr>
          <w:p w:rsidR="005638C5" w:rsidRPr="006F1BAF" w:rsidRDefault="005638C5" w:rsidP="00F6654C">
            <w:pPr>
              <w:rPr>
                <w:sz w:val="28"/>
                <w:szCs w:val="28"/>
              </w:rPr>
            </w:pPr>
            <w:r w:rsidRPr="006F1BAF">
              <w:rPr>
                <w:sz w:val="28"/>
                <w:szCs w:val="28"/>
              </w:rPr>
              <w:t>10.30 – Презентация народов мира</w:t>
            </w:r>
          </w:p>
          <w:p w:rsidR="005638C5" w:rsidRPr="006F1BAF" w:rsidRDefault="005638C5" w:rsidP="00F6654C">
            <w:pPr>
              <w:rPr>
                <w:sz w:val="28"/>
                <w:szCs w:val="28"/>
              </w:rPr>
            </w:pPr>
            <w:r w:rsidRPr="006F1BAF">
              <w:rPr>
                <w:sz w:val="28"/>
                <w:szCs w:val="28"/>
              </w:rPr>
              <w:t>11.30 – Спортивные народные игры</w:t>
            </w:r>
          </w:p>
          <w:p w:rsidR="005638C5" w:rsidRPr="006F1BAF" w:rsidRDefault="005638C5" w:rsidP="00F6654C">
            <w:pPr>
              <w:rPr>
                <w:sz w:val="28"/>
                <w:szCs w:val="28"/>
              </w:rPr>
            </w:pPr>
            <w:r w:rsidRPr="006F1BAF">
              <w:rPr>
                <w:sz w:val="28"/>
                <w:szCs w:val="28"/>
              </w:rPr>
              <w:t>17.30 –</w:t>
            </w:r>
            <w:r>
              <w:rPr>
                <w:sz w:val="28"/>
                <w:szCs w:val="28"/>
              </w:rPr>
              <w:t xml:space="preserve"> </w:t>
            </w:r>
            <w:r w:rsidRPr="006F1BAF">
              <w:rPr>
                <w:sz w:val="28"/>
                <w:szCs w:val="28"/>
              </w:rPr>
              <w:t>конкурс рисунков</w:t>
            </w:r>
            <w:r>
              <w:rPr>
                <w:sz w:val="28"/>
                <w:szCs w:val="28"/>
              </w:rPr>
              <w:t xml:space="preserve"> народов мира</w:t>
            </w:r>
            <w:r w:rsidRPr="006F1BAF">
              <w:rPr>
                <w:sz w:val="28"/>
                <w:szCs w:val="28"/>
              </w:rPr>
              <w:t>.</w:t>
            </w:r>
          </w:p>
          <w:p w:rsidR="005638C5" w:rsidRPr="00E5520A" w:rsidRDefault="005638C5" w:rsidP="00F6654C">
            <w:pPr>
              <w:jc w:val="both"/>
              <w:rPr>
                <w:sz w:val="28"/>
                <w:szCs w:val="28"/>
              </w:rPr>
            </w:pPr>
            <w:r w:rsidRPr="006F1BAF">
              <w:rPr>
                <w:sz w:val="28"/>
                <w:szCs w:val="28"/>
              </w:rPr>
              <w:t xml:space="preserve">20.00 </w:t>
            </w:r>
            <w:r w:rsidRPr="00E5520A">
              <w:rPr>
                <w:sz w:val="28"/>
                <w:szCs w:val="28"/>
              </w:rPr>
              <w:t>Игра – путешествие по станциям «Робинзонада»</w:t>
            </w:r>
          </w:p>
        </w:tc>
      </w:tr>
      <w:tr w:rsidR="005638C5" w:rsidTr="005638C5">
        <w:tc>
          <w:tcPr>
            <w:tcW w:w="1096" w:type="pct"/>
          </w:tcPr>
          <w:p w:rsidR="005638C5" w:rsidRDefault="005638C5" w:rsidP="00F6654C">
            <w:pPr>
              <w:rPr>
                <w:sz w:val="28"/>
                <w:szCs w:val="28"/>
              </w:rPr>
            </w:pPr>
            <w:r w:rsidRPr="00E5520A">
              <w:rPr>
                <w:sz w:val="28"/>
                <w:szCs w:val="28"/>
              </w:rPr>
              <w:t>14 день</w:t>
            </w:r>
          </w:p>
          <w:p w:rsidR="00E266D9" w:rsidRPr="006D62F6" w:rsidRDefault="00E266D9" w:rsidP="00E26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09.07.2017</w:t>
            </w:r>
          </w:p>
          <w:p w:rsidR="00E266D9" w:rsidRDefault="00E266D9" w:rsidP="00F6654C">
            <w:pPr>
              <w:rPr>
                <w:sz w:val="28"/>
                <w:szCs w:val="28"/>
              </w:rPr>
            </w:pPr>
          </w:p>
        </w:tc>
        <w:tc>
          <w:tcPr>
            <w:tcW w:w="1295" w:type="pct"/>
          </w:tcPr>
          <w:p w:rsidR="005638C5" w:rsidRPr="006F1BAF" w:rsidRDefault="005638C5" w:rsidP="00F6654C">
            <w:pPr>
              <w:rPr>
                <w:sz w:val="28"/>
                <w:szCs w:val="28"/>
              </w:rPr>
            </w:pPr>
            <w:r w:rsidRPr="006F1BAF">
              <w:rPr>
                <w:sz w:val="28"/>
                <w:szCs w:val="28"/>
              </w:rPr>
              <w:t>«День России»</w:t>
            </w:r>
          </w:p>
        </w:tc>
        <w:tc>
          <w:tcPr>
            <w:tcW w:w="2608" w:type="pct"/>
          </w:tcPr>
          <w:p w:rsidR="005638C5" w:rsidRPr="006F1BAF" w:rsidRDefault="005638C5" w:rsidP="00F6654C">
            <w:pPr>
              <w:rPr>
                <w:sz w:val="28"/>
                <w:szCs w:val="28"/>
              </w:rPr>
            </w:pPr>
            <w:r w:rsidRPr="006F1BAF">
              <w:rPr>
                <w:sz w:val="28"/>
                <w:szCs w:val="28"/>
              </w:rPr>
              <w:t>4.00 –   Акция «Венок траура»</w:t>
            </w:r>
          </w:p>
          <w:p w:rsidR="005638C5" w:rsidRPr="006F1BAF" w:rsidRDefault="005638C5" w:rsidP="00F6654C">
            <w:pPr>
              <w:rPr>
                <w:sz w:val="28"/>
                <w:szCs w:val="28"/>
              </w:rPr>
            </w:pPr>
            <w:r w:rsidRPr="006F1BAF">
              <w:rPr>
                <w:sz w:val="28"/>
                <w:szCs w:val="28"/>
              </w:rPr>
              <w:t>10.30 – Митинг, посвященный началу ВОВ</w:t>
            </w:r>
          </w:p>
          <w:p w:rsidR="005638C5" w:rsidRPr="006F1BAF" w:rsidRDefault="005638C5" w:rsidP="00F6654C">
            <w:pPr>
              <w:rPr>
                <w:sz w:val="28"/>
                <w:szCs w:val="28"/>
              </w:rPr>
            </w:pPr>
            <w:r w:rsidRPr="006F1BAF">
              <w:rPr>
                <w:sz w:val="28"/>
                <w:szCs w:val="28"/>
              </w:rPr>
              <w:t>11.30 – Спортивный турнир «Дорогами победы».</w:t>
            </w:r>
          </w:p>
          <w:p w:rsidR="005638C5" w:rsidRPr="006F1BAF" w:rsidRDefault="005638C5" w:rsidP="00F6654C">
            <w:pPr>
              <w:rPr>
                <w:sz w:val="28"/>
                <w:szCs w:val="28"/>
              </w:rPr>
            </w:pPr>
            <w:r w:rsidRPr="006F1BAF">
              <w:rPr>
                <w:sz w:val="28"/>
                <w:szCs w:val="28"/>
              </w:rPr>
              <w:t>17.30 – просмотр фильма «Офицеры» -</w:t>
            </w:r>
            <w:r>
              <w:rPr>
                <w:sz w:val="28"/>
                <w:szCs w:val="28"/>
              </w:rPr>
              <w:t xml:space="preserve"> </w:t>
            </w:r>
            <w:r w:rsidRPr="006F1BAF">
              <w:rPr>
                <w:sz w:val="28"/>
                <w:szCs w:val="28"/>
              </w:rPr>
              <w:t>знакомство с историей создания фильма.</w:t>
            </w:r>
          </w:p>
          <w:p w:rsidR="005638C5" w:rsidRPr="006F1BAF" w:rsidRDefault="005638C5" w:rsidP="00F6654C">
            <w:pPr>
              <w:rPr>
                <w:sz w:val="28"/>
                <w:szCs w:val="28"/>
              </w:rPr>
            </w:pPr>
            <w:r w:rsidRPr="006F1BAF">
              <w:rPr>
                <w:sz w:val="28"/>
                <w:szCs w:val="28"/>
              </w:rPr>
              <w:t xml:space="preserve">20.00 – </w:t>
            </w:r>
            <w:r>
              <w:rPr>
                <w:sz w:val="28"/>
                <w:szCs w:val="28"/>
              </w:rPr>
              <w:t>концертная программа</w:t>
            </w:r>
            <w:r w:rsidRPr="006F1BAF">
              <w:rPr>
                <w:sz w:val="28"/>
                <w:szCs w:val="28"/>
              </w:rPr>
              <w:t xml:space="preserve"> «Ах, если б не было</w:t>
            </w:r>
            <w:r>
              <w:rPr>
                <w:sz w:val="28"/>
                <w:szCs w:val="28"/>
              </w:rPr>
              <w:t xml:space="preserve"> войны». </w:t>
            </w:r>
          </w:p>
        </w:tc>
      </w:tr>
      <w:tr w:rsidR="005638C5" w:rsidTr="005638C5">
        <w:tc>
          <w:tcPr>
            <w:tcW w:w="1096" w:type="pct"/>
          </w:tcPr>
          <w:p w:rsidR="005638C5" w:rsidRPr="00E5520A" w:rsidRDefault="005638C5" w:rsidP="00F6654C">
            <w:pPr>
              <w:jc w:val="both"/>
              <w:rPr>
                <w:sz w:val="28"/>
                <w:szCs w:val="28"/>
              </w:rPr>
            </w:pPr>
            <w:r w:rsidRPr="00E5520A">
              <w:rPr>
                <w:sz w:val="28"/>
                <w:szCs w:val="28"/>
              </w:rPr>
              <w:t>15 день</w:t>
            </w:r>
          </w:p>
          <w:p w:rsidR="00E266D9" w:rsidRPr="006D62F6" w:rsidRDefault="00E266D9" w:rsidP="00E26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10.07.2017</w:t>
            </w:r>
          </w:p>
          <w:p w:rsidR="005638C5" w:rsidRDefault="005638C5" w:rsidP="00F66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pct"/>
          </w:tcPr>
          <w:p w:rsidR="005638C5" w:rsidRPr="00E5520A" w:rsidRDefault="005638C5" w:rsidP="00F6654C">
            <w:pPr>
              <w:jc w:val="center"/>
              <w:rPr>
                <w:sz w:val="28"/>
                <w:szCs w:val="28"/>
              </w:rPr>
            </w:pPr>
            <w:r w:rsidRPr="00E5520A">
              <w:rPr>
                <w:sz w:val="28"/>
                <w:szCs w:val="28"/>
              </w:rPr>
              <w:t>«Путешествие в Почемучию»</w:t>
            </w:r>
          </w:p>
          <w:p w:rsidR="005638C5" w:rsidRDefault="005638C5" w:rsidP="00F66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pct"/>
          </w:tcPr>
          <w:p w:rsidR="005638C5" w:rsidRPr="006F1BAF" w:rsidRDefault="005638C5" w:rsidP="00F6654C">
            <w:pPr>
              <w:rPr>
                <w:sz w:val="28"/>
                <w:szCs w:val="28"/>
              </w:rPr>
            </w:pPr>
            <w:r w:rsidRPr="006F1BAF">
              <w:rPr>
                <w:sz w:val="28"/>
                <w:szCs w:val="28"/>
              </w:rPr>
              <w:t>10.30 –«О чем говорят птицы» - викторина, акция – минута тишины.</w:t>
            </w:r>
          </w:p>
          <w:p w:rsidR="005638C5" w:rsidRPr="006F1BAF" w:rsidRDefault="005638C5" w:rsidP="00F6654C">
            <w:pPr>
              <w:rPr>
                <w:sz w:val="28"/>
                <w:szCs w:val="28"/>
              </w:rPr>
            </w:pPr>
            <w:r w:rsidRPr="006F1BAF">
              <w:rPr>
                <w:sz w:val="28"/>
                <w:szCs w:val="28"/>
              </w:rPr>
              <w:t>11.30-</w:t>
            </w:r>
            <w:r>
              <w:rPr>
                <w:sz w:val="28"/>
                <w:szCs w:val="28"/>
              </w:rPr>
              <w:t xml:space="preserve"> </w:t>
            </w:r>
            <w:r w:rsidRPr="006F1BAF">
              <w:rPr>
                <w:sz w:val="28"/>
                <w:szCs w:val="28"/>
              </w:rPr>
              <w:t>«Птичьи бега» - спортивное мероприятие</w:t>
            </w:r>
          </w:p>
          <w:p w:rsidR="005638C5" w:rsidRPr="006F1BAF" w:rsidRDefault="005638C5" w:rsidP="00F6654C">
            <w:pPr>
              <w:rPr>
                <w:sz w:val="28"/>
                <w:szCs w:val="28"/>
              </w:rPr>
            </w:pPr>
            <w:r w:rsidRPr="006F1BAF">
              <w:rPr>
                <w:sz w:val="28"/>
                <w:szCs w:val="28"/>
              </w:rPr>
              <w:t>17.00 – Операция «Птичкин дом».</w:t>
            </w:r>
          </w:p>
          <w:p w:rsidR="005638C5" w:rsidRPr="006F1BAF" w:rsidRDefault="005638C5" w:rsidP="00F6654C">
            <w:pPr>
              <w:rPr>
                <w:sz w:val="28"/>
                <w:szCs w:val="28"/>
              </w:rPr>
            </w:pPr>
            <w:r w:rsidRPr="006F1BAF">
              <w:rPr>
                <w:sz w:val="28"/>
                <w:szCs w:val="28"/>
              </w:rPr>
              <w:lastRenderedPageBreak/>
              <w:t xml:space="preserve">20.00 – </w:t>
            </w:r>
            <w:r>
              <w:rPr>
                <w:sz w:val="28"/>
                <w:szCs w:val="28"/>
              </w:rPr>
              <w:t xml:space="preserve"> конкурсная программа </w:t>
            </w:r>
            <w:r w:rsidRPr="00E5520A">
              <w:rPr>
                <w:sz w:val="28"/>
                <w:szCs w:val="28"/>
              </w:rPr>
              <w:t>«Путешествие в Почемучию»</w:t>
            </w:r>
            <w:r>
              <w:rPr>
                <w:sz w:val="28"/>
                <w:szCs w:val="28"/>
              </w:rPr>
              <w:t>.</w:t>
            </w:r>
          </w:p>
        </w:tc>
      </w:tr>
      <w:tr w:rsidR="005638C5" w:rsidTr="005638C5">
        <w:tc>
          <w:tcPr>
            <w:tcW w:w="1096" w:type="pct"/>
          </w:tcPr>
          <w:p w:rsidR="005638C5" w:rsidRPr="00E5520A" w:rsidRDefault="005638C5" w:rsidP="00F6654C">
            <w:pPr>
              <w:jc w:val="both"/>
              <w:rPr>
                <w:sz w:val="28"/>
                <w:szCs w:val="28"/>
              </w:rPr>
            </w:pPr>
            <w:r w:rsidRPr="00E5520A">
              <w:rPr>
                <w:sz w:val="28"/>
                <w:szCs w:val="28"/>
              </w:rPr>
              <w:lastRenderedPageBreak/>
              <w:t>16 день</w:t>
            </w:r>
          </w:p>
          <w:p w:rsidR="00E266D9" w:rsidRPr="006D62F6" w:rsidRDefault="00E266D9" w:rsidP="00E26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11.07.2017</w:t>
            </w:r>
          </w:p>
          <w:p w:rsidR="005638C5" w:rsidRDefault="005638C5" w:rsidP="00F66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pct"/>
          </w:tcPr>
          <w:p w:rsidR="005638C5" w:rsidRPr="005F741B" w:rsidRDefault="005638C5" w:rsidP="00F6654C">
            <w:pPr>
              <w:jc w:val="both"/>
              <w:rPr>
                <w:sz w:val="28"/>
                <w:szCs w:val="28"/>
              </w:rPr>
            </w:pPr>
            <w:r w:rsidRPr="005F741B">
              <w:rPr>
                <w:sz w:val="28"/>
                <w:szCs w:val="28"/>
              </w:rPr>
              <w:t xml:space="preserve">«Огонь, вода и медные трубы» </w:t>
            </w:r>
          </w:p>
          <w:p w:rsidR="005638C5" w:rsidRDefault="005638C5" w:rsidP="00F66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pct"/>
          </w:tcPr>
          <w:p w:rsidR="005638C5" w:rsidRPr="005F741B" w:rsidRDefault="005638C5" w:rsidP="00F6654C">
            <w:pPr>
              <w:rPr>
                <w:sz w:val="28"/>
                <w:szCs w:val="28"/>
              </w:rPr>
            </w:pPr>
            <w:r w:rsidRPr="005F741B">
              <w:rPr>
                <w:sz w:val="28"/>
                <w:szCs w:val="28"/>
              </w:rPr>
              <w:t>10.30 – Акция «Чистый берег  Урала».</w:t>
            </w:r>
          </w:p>
          <w:p w:rsidR="005638C5" w:rsidRPr="005F741B" w:rsidRDefault="005638C5" w:rsidP="00F6654C">
            <w:pPr>
              <w:rPr>
                <w:sz w:val="28"/>
                <w:szCs w:val="28"/>
              </w:rPr>
            </w:pPr>
            <w:r w:rsidRPr="005F741B">
              <w:rPr>
                <w:sz w:val="28"/>
                <w:szCs w:val="28"/>
              </w:rPr>
              <w:t>11.30 –Теннисный турнир.</w:t>
            </w:r>
          </w:p>
          <w:p w:rsidR="005638C5" w:rsidRPr="005F741B" w:rsidRDefault="005638C5" w:rsidP="00F6654C">
            <w:pPr>
              <w:rPr>
                <w:sz w:val="28"/>
                <w:szCs w:val="28"/>
              </w:rPr>
            </w:pPr>
            <w:r w:rsidRPr="005F741B">
              <w:rPr>
                <w:sz w:val="28"/>
                <w:szCs w:val="28"/>
              </w:rPr>
              <w:t>17.30 – конкурс поделок из пластиковых бутылок.</w:t>
            </w:r>
          </w:p>
          <w:p w:rsidR="005638C5" w:rsidRPr="00E5520A" w:rsidRDefault="005638C5" w:rsidP="00F6654C">
            <w:pPr>
              <w:jc w:val="both"/>
              <w:rPr>
                <w:sz w:val="28"/>
                <w:szCs w:val="28"/>
              </w:rPr>
            </w:pPr>
            <w:r w:rsidRPr="005F741B">
              <w:rPr>
                <w:sz w:val="28"/>
                <w:szCs w:val="28"/>
              </w:rPr>
              <w:t xml:space="preserve">20.00 – </w:t>
            </w:r>
            <w:r>
              <w:rPr>
                <w:sz w:val="28"/>
                <w:szCs w:val="28"/>
              </w:rPr>
              <w:t xml:space="preserve">конкурсная программа </w:t>
            </w:r>
            <w:r w:rsidRPr="005F741B">
              <w:rPr>
                <w:sz w:val="28"/>
                <w:szCs w:val="28"/>
              </w:rPr>
              <w:t xml:space="preserve">«Огонь, вода и медные трубы» </w:t>
            </w:r>
          </w:p>
        </w:tc>
      </w:tr>
      <w:tr w:rsidR="005638C5" w:rsidTr="005638C5">
        <w:tc>
          <w:tcPr>
            <w:tcW w:w="1096" w:type="pct"/>
          </w:tcPr>
          <w:p w:rsidR="005638C5" w:rsidRPr="00E5520A" w:rsidRDefault="005638C5" w:rsidP="00F6654C">
            <w:pPr>
              <w:jc w:val="both"/>
              <w:rPr>
                <w:sz w:val="28"/>
                <w:szCs w:val="28"/>
              </w:rPr>
            </w:pPr>
            <w:r w:rsidRPr="00E5520A">
              <w:rPr>
                <w:sz w:val="28"/>
                <w:szCs w:val="28"/>
              </w:rPr>
              <w:t>17 день</w:t>
            </w:r>
          </w:p>
          <w:p w:rsidR="00E266D9" w:rsidRPr="006D62F6" w:rsidRDefault="00E266D9" w:rsidP="00E26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12.07.2017</w:t>
            </w:r>
          </w:p>
          <w:p w:rsidR="005638C5" w:rsidRDefault="005638C5" w:rsidP="00F66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pct"/>
          </w:tcPr>
          <w:p w:rsidR="005638C5" w:rsidRPr="005F741B" w:rsidRDefault="005638C5" w:rsidP="00F6654C">
            <w:pPr>
              <w:jc w:val="both"/>
              <w:rPr>
                <w:sz w:val="28"/>
                <w:szCs w:val="28"/>
              </w:rPr>
            </w:pPr>
            <w:r w:rsidRPr="005F741B">
              <w:rPr>
                <w:sz w:val="28"/>
                <w:szCs w:val="28"/>
              </w:rPr>
              <w:t xml:space="preserve">«Два корабля» </w:t>
            </w:r>
          </w:p>
          <w:p w:rsidR="005638C5" w:rsidRDefault="005638C5" w:rsidP="00F66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pct"/>
          </w:tcPr>
          <w:p w:rsidR="005638C5" w:rsidRPr="005F741B" w:rsidRDefault="005638C5" w:rsidP="00F6654C">
            <w:pPr>
              <w:rPr>
                <w:sz w:val="28"/>
                <w:szCs w:val="28"/>
              </w:rPr>
            </w:pPr>
            <w:r w:rsidRPr="005F741B">
              <w:rPr>
                <w:sz w:val="28"/>
                <w:szCs w:val="28"/>
              </w:rPr>
              <w:t>10.30 - Викторина «Маленькие да удаленькие»</w:t>
            </w:r>
          </w:p>
          <w:p w:rsidR="005638C5" w:rsidRPr="005F741B" w:rsidRDefault="005638C5" w:rsidP="00F6654C">
            <w:pPr>
              <w:rPr>
                <w:sz w:val="28"/>
                <w:szCs w:val="28"/>
              </w:rPr>
            </w:pPr>
            <w:r w:rsidRPr="005F741B">
              <w:rPr>
                <w:sz w:val="28"/>
                <w:szCs w:val="28"/>
              </w:rPr>
              <w:t>11.30 – Спортивный турнир «Маленький тук»</w:t>
            </w:r>
          </w:p>
          <w:p w:rsidR="005638C5" w:rsidRPr="005F741B" w:rsidRDefault="005638C5" w:rsidP="00F6654C">
            <w:pPr>
              <w:rPr>
                <w:sz w:val="28"/>
                <w:szCs w:val="28"/>
              </w:rPr>
            </w:pPr>
            <w:r w:rsidRPr="005F741B">
              <w:rPr>
                <w:sz w:val="28"/>
                <w:szCs w:val="28"/>
              </w:rPr>
              <w:t>16.30 – Игры на воде.</w:t>
            </w:r>
          </w:p>
          <w:p w:rsidR="005638C5" w:rsidRPr="00E5520A" w:rsidRDefault="005638C5" w:rsidP="00F6654C">
            <w:pPr>
              <w:jc w:val="both"/>
              <w:rPr>
                <w:sz w:val="28"/>
                <w:szCs w:val="28"/>
              </w:rPr>
            </w:pPr>
            <w:r w:rsidRPr="006D62F6">
              <w:rPr>
                <w:sz w:val="28"/>
                <w:szCs w:val="28"/>
              </w:rPr>
              <w:t>20.00</w:t>
            </w:r>
            <w:r>
              <w:rPr>
                <w:sz w:val="28"/>
                <w:szCs w:val="28"/>
              </w:rPr>
              <w:t xml:space="preserve">- </w:t>
            </w:r>
            <w:r w:rsidRPr="00E5520A">
              <w:rPr>
                <w:sz w:val="28"/>
                <w:szCs w:val="28"/>
              </w:rPr>
              <w:t>Игра – путешествие «Два корабля»</w:t>
            </w:r>
          </w:p>
        </w:tc>
      </w:tr>
      <w:tr w:rsidR="005638C5" w:rsidTr="005638C5">
        <w:tc>
          <w:tcPr>
            <w:tcW w:w="1096" w:type="pct"/>
          </w:tcPr>
          <w:p w:rsidR="005638C5" w:rsidRPr="00E5520A" w:rsidRDefault="005638C5" w:rsidP="00F6654C">
            <w:pPr>
              <w:jc w:val="both"/>
              <w:rPr>
                <w:sz w:val="28"/>
                <w:szCs w:val="28"/>
              </w:rPr>
            </w:pPr>
            <w:r w:rsidRPr="00E5520A">
              <w:rPr>
                <w:sz w:val="28"/>
                <w:szCs w:val="28"/>
              </w:rPr>
              <w:t>18 день</w:t>
            </w:r>
          </w:p>
          <w:p w:rsidR="00E266D9" w:rsidRPr="006D62F6" w:rsidRDefault="00E266D9" w:rsidP="00E26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13.07.2017</w:t>
            </w:r>
          </w:p>
          <w:p w:rsidR="005638C5" w:rsidRDefault="005638C5" w:rsidP="00F66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pct"/>
          </w:tcPr>
          <w:p w:rsidR="005638C5" w:rsidRPr="005F741B" w:rsidRDefault="005638C5" w:rsidP="00F6654C">
            <w:pPr>
              <w:rPr>
                <w:sz w:val="28"/>
                <w:szCs w:val="28"/>
              </w:rPr>
            </w:pPr>
            <w:r w:rsidRPr="005F741B">
              <w:rPr>
                <w:sz w:val="28"/>
                <w:szCs w:val="28"/>
              </w:rPr>
              <w:t>«Поиск  сокровища Урала»</w:t>
            </w:r>
          </w:p>
        </w:tc>
        <w:tc>
          <w:tcPr>
            <w:tcW w:w="2608" w:type="pct"/>
          </w:tcPr>
          <w:p w:rsidR="005638C5" w:rsidRPr="005F741B" w:rsidRDefault="005638C5" w:rsidP="00F6654C">
            <w:pPr>
              <w:rPr>
                <w:sz w:val="28"/>
                <w:szCs w:val="28"/>
              </w:rPr>
            </w:pPr>
            <w:r w:rsidRPr="005F741B">
              <w:rPr>
                <w:sz w:val="28"/>
                <w:szCs w:val="28"/>
              </w:rPr>
              <w:t>11.30 -Клад пирата Джона Сильвера.</w:t>
            </w:r>
          </w:p>
          <w:p w:rsidR="005638C5" w:rsidRPr="005F741B" w:rsidRDefault="005638C5" w:rsidP="00F6654C">
            <w:pPr>
              <w:rPr>
                <w:sz w:val="28"/>
                <w:szCs w:val="28"/>
              </w:rPr>
            </w:pPr>
            <w:r w:rsidRPr="005F741B">
              <w:rPr>
                <w:sz w:val="28"/>
                <w:szCs w:val="28"/>
              </w:rPr>
              <w:t>17.30 - Поединок за титул «Братство пиратов».</w:t>
            </w:r>
          </w:p>
          <w:p w:rsidR="005638C5" w:rsidRPr="005F741B" w:rsidRDefault="005638C5" w:rsidP="00F6654C">
            <w:pPr>
              <w:rPr>
                <w:sz w:val="28"/>
                <w:szCs w:val="28"/>
              </w:rPr>
            </w:pPr>
            <w:r w:rsidRPr="005F741B">
              <w:rPr>
                <w:sz w:val="28"/>
                <w:szCs w:val="28"/>
              </w:rPr>
              <w:t>16.30 – Игры на воде.</w:t>
            </w:r>
          </w:p>
          <w:p w:rsidR="005638C5" w:rsidRPr="005F741B" w:rsidRDefault="005638C5" w:rsidP="00F6654C">
            <w:pPr>
              <w:rPr>
                <w:sz w:val="28"/>
                <w:szCs w:val="28"/>
              </w:rPr>
            </w:pPr>
            <w:r w:rsidRPr="005F741B">
              <w:rPr>
                <w:sz w:val="28"/>
                <w:szCs w:val="28"/>
              </w:rPr>
              <w:t>20.00 - Танцы Пиратов</w:t>
            </w:r>
          </w:p>
        </w:tc>
      </w:tr>
      <w:tr w:rsidR="005638C5" w:rsidTr="005638C5">
        <w:tc>
          <w:tcPr>
            <w:tcW w:w="1096" w:type="pct"/>
          </w:tcPr>
          <w:p w:rsidR="005638C5" w:rsidRPr="00E5520A" w:rsidRDefault="005638C5" w:rsidP="00F6654C">
            <w:pPr>
              <w:jc w:val="both"/>
              <w:rPr>
                <w:sz w:val="28"/>
                <w:szCs w:val="28"/>
              </w:rPr>
            </w:pPr>
            <w:r w:rsidRPr="00E5520A">
              <w:rPr>
                <w:sz w:val="28"/>
                <w:szCs w:val="28"/>
              </w:rPr>
              <w:t>19 день</w:t>
            </w:r>
          </w:p>
          <w:p w:rsidR="00E266D9" w:rsidRPr="006D62F6" w:rsidRDefault="00E266D9" w:rsidP="00E26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14.07.2017</w:t>
            </w:r>
          </w:p>
          <w:p w:rsidR="005638C5" w:rsidRDefault="005638C5" w:rsidP="00F66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pct"/>
          </w:tcPr>
          <w:p w:rsidR="005638C5" w:rsidRDefault="005638C5" w:rsidP="00F66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морском дне»</w:t>
            </w:r>
          </w:p>
        </w:tc>
        <w:tc>
          <w:tcPr>
            <w:tcW w:w="2608" w:type="pct"/>
          </w:tcPr>
          <w:p w:rsidR="005638C5" w:rsidRPr="00C8691B" w:rsidRDefault="005638C5" w:rsidP="00F6654C">
            <w:pPr>
              <w:rPr>
                <w:sz w:val="28"/>
                <w:szCs w:val="28"/>
              </w:rPr>
            </w:pPr>
            <w:r w:rsidRPr="00C8691B">
              <w:rPr>
                <w:sz w:val="28"/>
                <w:szCs w:val="28"/>
              </w:rPr>
              <w:t>10.30 – Викторина «Знатоки природы»</w:t>
            </w:r>
          </w:p>
          <w:p w:rsidR="005638C5" w:rsidRPr="00C8691B" w:rsidRDefault="005638C5" w:rsidP="00F6654C">
            <w:pPr>
              <w:rPr>
                <w:sz w:val="28"/>
                <w:szCs w:val="28"/>
              </w:rPr>
            </w:pPr>
            <w:r w:rsidRPr="00C8691B">
              <w:rPr>
                <w:sz w:val="28"/>
                <w:szCs w:val="28"/>
              </w:rPr>
              <w:t xml:space="preserve">11.30- </w:t>
            </w:r>
            <w:r>
              <w:rPr>
                <w:sz w:val="28"/>
                <w:szCs w:val="28"/>
              </w:rPr>
              <w:t xml:space="preserve">«На морском дне» </w:t>
            </w:r>
            <w:r w:rsidRPr="00C8691B">
              <w:rPr>
                <w:sz w:val="28"/>
                <w:szCs w:val="28"/>
              </w:rPr>
              <w:t>- спортивный турнир</w:t>
            </w:r>
          </w:p>
          <w:p w:rsidR="005638C5" w:rsidRPr="00C8691B" w:rsidRDefault="005638C5" w:rsidP="00F6654C">
            <w:pPr>
              <w:rPr>
                <w:sz w:val="28"/>
                <w:szCs w:val="28"/>
              </w:rPr>
            </w:pPr>
            <w:r w:rsidRPr="00C8691B">
              <w:rPr>
                <w:sz w:val="28"/>
                <w:szCs w:val="28"/>
              </w:rPr>
              <w:t>17.00 – «Я люблю тебя, Урал» - лучший пейзаж Урала</w:t>
            </w:r>
          </w:p>
          <w:p w:rsidR="005638C5" w:rsidRPr="00E5520A" w:rsidRDefault="005638C5" w:rsidP="00F6654C">
            <w:pPr>
              <w:jc w:val="both"/>
              <w:rPr>
                <w:sz w:val="28"/>
                <w:szCs w:val="28"/>
              </w:rPr>
            </w:pPr>
            <w:r w:rsidRPr="00C8691B">
              <w:rPr>
                <w:sz w:val="28"/>
                <w:szCs w:val="28"/>
              </w:rPr>
              <w:t>20.00</w:t>
            </w:r>
            <w:r>
              <w:rPr>
                <w:sz w:val="28"/>
                <w:szCs w:val="28"/>
              </w:rPr>
              <w:t xml:space="preserve"> - </w:t>
            </w:r>
            <w:r w:rsidRPr="00E5520A">
              <w:rPr>
                <w:sz w:val="28"/>
                <w:szCs w:val="28"/>
              </w:rPr>
              <w:t xml:space="preserve">Концертная программа «Сардинка моя» </w:t>
            </w:r>
          </w:p>
        </w:tc>
      </w:tr>
      <w:tr w:rsidR="005638C5" w:rsidTr="005638C5">
        <w:tc>
          <w:tcPr>
            <w:tcW w:w="1096" w:type="pct"/>
          </w:tcPr>
          <w:p w:rsidR="005638C5" w:rsidRPr="00E5520A" w:rsidRDefault="005638C5" w:rsidP="00F6654C">
            <w:pPr>
              <w:jc w:val="both"/>
              <w:rPr>
                <w:sz w:val="28"/>
                <w:szCs w:val="28"/>
              </w:rPr>
            </w:pPr>
            <w:r w:rsidRPr="00E5520A">
              <w:rPr>
                <w:sz w:val="28"/>
                <w:szCs w:val="28"/>
              </w:rPr>
              <w:t>20 день</w:t>
            </w:r>
          </w:p>
          <w:p w:rsidR="00E266D9" w:rsidRPr="006D62F6" w:rsidRDefault="00E266D9" w:rsidP="00E26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15.07.2017</w:t>
            </w:r>
          </w:p>
          <w:p w:rsidR="005638C5" w:rsidRDefault="005638C5" w:rsidP="00F66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pct"/>
          </w:tcPr>
          <w:p w:rsidR="005638C5" w:rsidRDefault="005638C5" w:rsidP="00F66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«Последние герои»</w:t>
            </w:r>
          </w:p>
        </w:tc>
        <w:tc>
          <w:tcPr>
            <w:tcW w:w="2608" w:type="pct"/>
          </w:tcPr>
          <w:p w:rsidR="005638C5" w:rsidRPr="00C8691B" w:rsidRDefault="005638C5" w:rsidP="00F6654C">
            <w:pPr>
              <w:rPr>
                <w:sz w:val="28"/>
                <w:szCs w:val="28"/>
              </w:rPr>
            </w:pPr>
            <w:r w:rsidRPr="00C8691B">
              <w:rPr>
                <w:sz w:val="28"/>
                <w:szCs w:val="28"/>
              </w:rPr>
              <w:t>10.30 – Игры на воде</w:t>
            </w:r>
          </w:p>
          <w:p w:rsidR="005638C5" w:rsidRDefault="005638C5" w:rsidP="00F66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–</w:t>
            </w:r>
            <w:r w:rsidRPr="00C869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Торжественная линейка посвященная закрытию лагерной смены. Спуск флага.</w:t>
            </w:r>
          </w:p>
          <w:p w:rsidR="005638C5" w:rsidRPr="00C8691B" w:rsidRDefault="005638C5" w:rsidP="00F6654C">
            <w:pPr>
              <w:rPr>
                <w:sz w:val="28"/>
                <w:szCs w:val="28"/>
              </w:rPr>
            </w:pPr>
            <w:r w:rsidRPr="00C8691B">
              <w:rPr>
                <w:sz w:val="28"/>
                <w:szCs w:val="28"/>
              </w:rPr>
              <w:t>16.30 – Ярмарка успеха.</w:t>
            </w:r>
          </w:p>
          <w:p w:rsidR="005638C5" w:rsidRPr="00C8691B" w:rsidRDefault="005638C5" w:rsidP="00F6654C">
            <w:pPr>
              <w:rPr>
                <w:sz w:val="28"/>
                <w:szCs w:val="28"/>
              </w:rPr>
            </w:pPr>
            <w:r w:rsidRPr="00C8691B">
              <w:rPr>
                <w:sz w:val="28"/>
                <w:szCs w:val="28"/>
              </w:rPr>
              <w:t>20.00 - Концерт «Жителям Зеленого острова посвящаем»</w:t>
            </w:r>
          </w:p>
          <w:p w:rsidR="005638C5" w:rsidRPr="00E5520A" w:rsidRDefault="005638C5" w:rsidP="00F6654C">
            <w:pPr>
              <w:rPr>
                <w:sz w:val="28"/>
                <w:szCs w:val="28"/>
              </w:rPr>
            </w:pPr>
            <w:r w:rsidRPr="00C8691B">
              <w:rPr>
                <w:sz w:val="28"/>
                <w:szCs w:val="28"/>
              </w:rPr>
              <w:t>21.30 - Прощальный костер Спортивно-развлекательная игра «Последние герои»</w:t>
            </w:r>
          </w:p>
        </w:tc>
      </w:tr>
      <w:tr w:rsidR="005638C5" w:rsidTr="005638C5">
        <w:tc>
          <w:tcPr>
            <w:tcW w:w="1096" w:type="pct"/>
          </w:tcPr>
          <w:p w:rsidR="005638C5" w:rsidRPr="00C8691B" w:rsidRDefault="005638C5" w:rsidP="00F6654C">
            <w:pPr>
              <w:rPr>
                <w:sz w:val="28"/>
                <w:szCs w:val="28"/>
              </w:rPr>
            </w:pPr>
            <w:r w:rsidRPr="00C8691B">
              <w:rPr>
                <w:sz w:val="28"/>
                <w:szCs w:val="28"/>
              </w:rPr>
              <w:t>21 день</w:t>
            </w:r>
          </w:p>
          <w:p w:rsidR="00E266D9" w:rsidRPr="006D62F6" w:rsidRDefault="00E266D9" w:rsidP="00E26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16.07.2017</w:t>
            </w:r>
          </w:p>
          <w:p w:rsidR="005638C5" w:rsidRPr="00C8691B" w:rsidRDefault="005638C5" w:rsidP="00F6654C">
            <w:pPr>
              <w:rPr>
                <w:sz w:val="28"/>
                <w:szCs w:val="28"/>
              </w:rPr>
            </w:pPr>
          </w:p>
        </w:tc>
        <w:tc>
          <w:tcPr>
            <w:tcW w:w="1295" w:type="pct"/>
          </w:tcPr>
          <w:p w:rsidR="005638C5" w:rsidRPr="00C8691B" w:rsidRDefault="005638C5" w:rsidP="00F6654C">
            <w:pPr>
              <w:rPr>
                <w:sz w:val="28"/>
                <w:szCs w:val="28"/>
              </w:rPr>
            </w:pPr>
            <w:r w:rsidRPr="00C8691B">
              <w:rPr>
                <w:sz w:val="28"/>
                <w:szCs w:val="28"/>
              </w:rPr>
              <w:t>«Отъезд»</w:t>
            </w:r>
          </w:p>
        </w:tc>
        <w:tc>
          <w:tcPr>
            <w:tcW w:w="2608" w:type="pct"/>
          </w:tcPr>
          <w:p w:rsidR="005638C5" w:rsidRPr="00C8691B" w:rsidRDefault="005638C5" w:rsidP="00F6654C">
            <w:pPr>
              <w:rPr>
                <w:sz w:val="28"/>
                <w:szCs w:val="28"/>
              </w:rPr>
            </w:pPr>
            <w:r w:rsidRPr="00C8691B">
              <w:rPr>
                <w:sz w:val="28"/>
                <w:szCs w:val="28"/>
              </w:rPr>
              <w:t>8.20 - Заключительная линейка</w:t>
            </w:r>
          </w:p>
          <w:p w:rsidR="005638C5" w:rsidRPr="00C8691B" w:rsidRDefault="005638C5" w:rsidP="00F6654C">
            <w:pPr>
              <w:rPr>
                <w:sz w:val="28"/>
                <w:szCs w:val="28"/>
              </w:rPr>
            </w:pPr>
            <w:r w:rsidRPr="00C8691B">
              <w:rPr>
                <w:sz w:val="28"/>
                <w:szCs w:val="28"/>
              </w:rPr>
              <w:t>9. 30 - Операция «Нас здесь не было»</w:t>
            </w:r>
          </w:p>
          <w:p w:rsidR="005638C5" w:rsidRPr="00C8691B" w:rsidRDefault="005638C5" w:rsidP="00F6654C">
            <w:pPr>
              <w:rPr>
                <w:sz w:val="28"/>
                <w:szCs w:val="28"/>
              </w:rPr>
            </w:pPr>
            <w:r w:rsidRPr="00C8691B">
              <w:rPr>
                <w:sz w:val="28"/>
                <w:szCs w:val="28"/>
              </w:rPr>
              <w:t>12.00 – «Отъезд» - ДО СВИДАНИЯ «УРАЛ»!</w:t>
            </w:r>
          </w:p>
        </w:tc>
      </w:tr>
    </w:tbl>
    <w:p w:rsidR="005638C5" w:rsidRPr="00E5520A" w:rsidRDefault="005638C5" w:rsidP="00F6654C">
      <w:pPr>
        <w:jc w:val="both"/>
        <w:rPr>
          <w:sz w:val="28"/>
          <w:szCs w:val="28"/>
        </w:rPr>
      </w:pPr>
    </w:p>
    <w:p w:rsidR="005638C5" w:rsidRPr="00E5520A" w:rsidRDefault="005638C5" w:rsidP="00F6654C">
      <w:pPr>
        <w:rPr>
          <w:sz w:val="28"/>
          <w:szCs w:val="28"/>
        </w:rPr>
      </w:pPr>
      <w:r w:rsidRPr="00E5520A">
        <w:rPr>
          <w:b/>
          <w:bCs/>
          <w:sz w:val="28"/>
          <w:szCs w:val="28"/>
        </w:rPr>
        <w:t>Ожидаемые результаты по программе</w:t>
      </w:r>
      <w:r w:rsidRPr="00E5520A">
        <w:rPr>
          <w:sz w:val="28"/>
          <w:szCs w:val="28"/>
        </w:rPr>
        <w:br/>
        <w:t xml:space="preserve">Результатом реализации программы будет являться оздоровление и отдых </w:t>
      </w:r>
      <w:r w:rsidRPr="00E5520A">
        <w:rPr>
          <w:sz w:val="28"/>
          <w:szCs w:val="28"/>
        </w:rPr>
        <w:lastRenderedPageBreak/>
        <w:t>более 195 мальчишек и девчонок.</w:t>
      </w:r>
      <w:r w:rsidRPr="00E5520A">
        <w:rPr>
          <w:sz w:val="28"/>
          <w:szCs w:val="28"/>
        </w:rPr>
        <w:br/>
        <w:t>В ходе реализации программы «Морское путешествие» мы предполагаем рассматривать ожидаемые результаты смены через:</w:t>
      </w:r>
      <w:r w:rsidRPr="00E5520A">
        <w:rPr>
          <w:sz w:val="28"/>
          <w:szCs w:val="28"/>
        </w:rPr>
        <w:br/>
        <w:t xml:space="preserve">1. Результаты, актуальные для развития личности ребёнка: </w:t>
      </w:r>
    </w:p>
    <w:p w:rsidR="005638C5" w:rsidRPr="00E5520A" w:rsidRDefault="005638C5" w:rsidP="00F6654C">
      <w:pPr>
        <w:numPr>
          <w:ilvl w:val="0"/>
          <w:numId w:val="33"/>
        </w:numPr>
        <w:tabs>
          <w:tab w:val="left" w:pos="567"/>
        </w:tabs>
        <w:ind w:left="0" w:firstLine="0"/>
        <w:rPr>
          <w:sz w:val="28"/>
          <w:szCs w:val="28"/>
        </w:rPr>
      </w:pPr>
      <w:r w:rsidRPr="00E5520A">
        <w:rPr>
          <w:sz w:val="28"/>
          <w:szCs w:val="28"/>
        </w:rPr>
        <w:t>удовлетворение потребности в полноценном отдыхе,</w:t>
      </w:r>
    </w:p>
    <w:p w:rsidR="005638C5" w:rsidRPr="00E5520A" w:rsidRDefault="005638C5" w:rsidP="00F6654C">
      <w:pPr>
        <w:numPr>
          <w:ilvl w:val="0"/>
          <w:numId w:val="33"/>
        </w:numPr>
        <w:tabs>
          <w:tab w:val="left" w:pos="567"/>
        </w:tabs>
        <w:ind w:left="0" w:firstLine="0"/>
        <w:rPr>
          <w:sz w:val="28"/>
          <w:szCs w:val="28"/>
        </w:rPr>
      </w:pPr>
      <w:r w:rsidRPr="00E5520A">
        <w:rPr>
          <w:sz w:val="28"/>
          <w:szCs w:val="28"/>
        </w:rPr>
        <w:t>реализация интересов детей, их обогащение и побуждение к новым интересам;</w:t>
      </w:r>
    </w:p>
    <w:p w:rsidR="005638C5" w:rsidRPr="00E5520A" w:rsidRDefault="005638C5" w:rsidP="00F6654C">
      <w:pPr>
        <w:numPr>
          <w:ilvl w:val="0"/>
          <w:numId w:val="33"/>
        </w:numPr>
        <w:tabs>
          <w:tab w:val="left" w:pos="567"/>
        </w:tabs>
        <w:ind w:left="0" w:firstLine="0"/>
        <w:rPr>
          <w:sz w:val="28"/>
          <w:szCs w:val="28"/>
        </w:rPr>
      </w:pPr>
      <w:r w:rsidRPr="00E5520A">
        <w:rPr>
          <w:sz w:val="28"/>
          <w:szCs w:val="28"/>
        </w:rPr>
        <w:t>формирование у детей способности к самооценке и рефлексии;</w:t>
      </w:r>
    </w:p>
    <w:p w:rsidR="005638C5" w:rsidRPr="00831EB6" w:rsidRDefault="005638C5" w:rsidP="00F6654C">
      <w:pPr>
        <w:numPr>
          <w:ilvl w:val="0"/>
          <w:numId w:val="33"/>
        </w:numPr>
        <w:tabs>
          <w:tab w:val="left" w:pos="567"/>
        </w:tabs>
        <w:ind w:left="0" w:firstLine="0"/>
        <w:rPr>
          <w:sz w:val="28"/>
          <w:szCs w:val="28"/>
        </w:rPr>
      </w:pPr>
      <w:r w:rsidRPr="00E5520A">
        <w:rPr>
          <w:sz w:val="28"/>
          <w:szCs w:val="28"/>
        </w:rPr>
        <w:t>формирование у детей социально-значимой позиции по отношению к окружающему миру и самому себе.</w:t>
      </w:r>
      <w:r w:rsidRPr="00831EB6">
        <w:rPr>
          <w:sz w:val="28"/>
          <w:szCs w:val="28"/>
        </w:rPr>
        <w:br/>
        <w:t xml:space="preserve">2. Результаты, касающиеся детского объединения: </w:t>
      </w:r>
    </w:p>
    <w:p w:rsidR="005638C5" w:rsidRPr="00E5520A" w:rsidRDefault="005638C5" w:rsidP="00F6654C">
      <w:pPr>
        <w:numPr>
          <w:ilvl w:val="0"/>
          <w:numId w:val="34"/>
        </w:numPr>
        <w:ind w:left="0" w:firstLine="0"/>
        <w:rPr>
          <w:sz w:val="28"/>
          <w:szCs w:val="28"/>
        </w:rPr>
      </w:pPr>
      <w:r w:rsidRPr="00E5520A">
        <w:rPr>
          <w:sz w:val="28"/>
          <w:szCs w:val="28"/>
        </w:rPr>
        <w:t>создание у детей эмоционального настроя на работу во временных детских объединениях.</w:t>
      </w:r>
    </w:p>
    <w:p w:rsidR="005638C5" w:rsidRPr="00E5520A" w:rsidRDefault="005638C5" w:rsidP="00F6654C">
      <w:pPr>
        <w:rPr>
          <w:sz w:val="28"/>
          <w:szCs w:val="28"/>
        </w:rPr>
      </w:pPr>
      <w:r w:rsidRPr="00E5520A">
        <w:rPr>
          <w:sz w:val="28"/>
          <w:szCs w:val="28"/>
        </w:rPr>
        <w:t xml:space="preserve">3. Результаты, способствующие развитию воспитательной системы лагеря: </w:t>
      </w:r>
    </w:p>
    <w:p w:rsidR="005638C5" w:rsidRPr="00E5520A" w:rsidRDefault="005638C5" w:rsidP="00F6654C">
      <w:pPr>
        <w:numPr>
          <w:ilvl w:val="0"/>
          <w:numId w:val="35"/>
        </w:numPr>
        <w:ind w:left="0" w:firstLine="0"/>
        <w:rPr>
          <w:sz w:val="28"/>
          <w:szCs w:val="28"/>
        </w:rPr>
      </w:pPr>
      <w:r w:rsidRPr="00E5520A">
        <w:rPr>
          <w:sz w:val="28"/>
          <w:szCs w:val="28"/>
        </w:rPr>
        <w:t>апробация новой модели лагерной смены;</w:t>
      </w:r>
    </w:p>
    <w:p w:rsidR="005638C5" w:rsidRPr="00E5520A" w:rsidRDefault="005638C5" w:rsidP="00F6654C">
      <w:pPr>
        <w:numPr>
          <w:ilvl w:val="0"/>
          <w:numId w:val="35"/>
        </w:numPr>
        <w:ind w:left="0" w:firstLine="0"/>
        <w:rPr>
          <w:sz w:val="28"/>
          <w:szCs w:val="28"/>
        </w:rPr>
      </w:pPr>
      <w:r w:rsidRPr="00E5520A">
        <w:rPr>
          <w:sz w:val="28"/>
          <w:szCs w:val="28"/>
        </w:rPr>
        <w:t>совершенствование новых методик массовых, групповых, индивидуальных форм работы с детьми;</w:t>
      </w:r>
    </w:p>
    <w:p w:rsidR="005638C5" w:rsidRPr="00E5520A" w:rsidRDefault="005638C5" w:rsidP="00F6654C">
      <w:pPr>
        <w:numPr>
          <w:ilvl w:val="0"/>
          <w:numId w:val="35"/>
        </w:numPr>
        <w:ind w:left="0" w:firstLine="0"/>
        <w:rPr>
          <w:sz w:val="28"/>
          <w:szCs w:val="28"/>
        </w:rPr>
      </w:pPr>
      <w:r w:rsidRPr="00E5520A">
        <w:rPr>
          <w:sz w:val="28"/>
          <w:szCs w:val="28"/>
        </w:rPr>
        <w:t>пополнение копилки форм работы;</w:t>
      </w:r>
    </w:p>
    <w:p w:rsidR="005638C5" w:rsidRPr="00E5520A" w:rsidRDefault="005638C5" w:rsidP="00F6654C">
      <w:pPr>
        <w:numPr>
          <w:ilvl w:val="0"/>
          <w:numId w:val="35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E5520A">
        <w:rPr>
          <w:sz w:val="28"/>
          <w:szCs w:val="28"/>
        </w:rPr>
        <w:t>развитие опыта деятельности пресс-центра лагеря.</w:t>
      </w:r>
      <w:r w:rsidRPr="00E5520A">
        <w:rPr>
          <w:sz w:val="28"/>
          <w:szCs w:val="28"/>
        </w:rPr>
        <w:br/>
        <w:t xml:space="preserve">4. Результаты, направленные на педагогический отряд вожатых: </w:t>
      </w:r>
    </w:p>
    <w:p w:rsidR="005638C5" w:rsidRPr="00E5520A" w:rsidRDefault="005638C5" w:rsidP="00F6654C">
      <w:pPr>
        <w:numPr>
          <w:ilvl w:val="0"/>
          <w:numId w:val="36"/>
        </w:numPr>
        <w:ind w:left="0" w:firstLine="0"/>
        <w:rPr>
          <w:sz w:val="28"/>
          <w:szCs w:val="28"/>
        </w:rPr>
      </w:pPr>
      <w:r w:rsidRPr="00E5520A">
        <w:rPr>
          <w:sz w:val="28"/>
          <w:szCs w:val="28"/>
        </w:rPr>
        <w:t>повышение уровня педагогического мастерства;</w:t>
      </w:r>
    </w:p>
    <w:p w:rsidR="005638C5" w:rsidRDefault="005638C5" w:rsidP="00F6654C">
      <w:pPr>
        <w:tabs>
          <w:tab w:val="left" w:pos="3930"/>
        </w:tabs>
        <w:rPr>
          <w:b/>
          <w:sz w:val="28"/>
          <w:szCs w:val="28"/>
        </w:rPr>
      </w:pPr>
      <w:r w:rsidRPr="00E5520A">
        <w:rPr>
          <w:sz w:val="28"/>
          <w:szCs w:val="28"/>
        </w:rPr>
        <w:t>апробация модели взаимодействия пед. отряда с детским коллективом в рамках сюжетно-ролевой игры «Морское п</w:t>
      </w:r>
      <w:r>
        <w:rPr>
          <w:sz w:val="28"/>
          <w:szCs w:val="28"/>
        </w:rPr>
        <w:t xml:space="preserve">утешествие», самореализация </w:t>
      </w:r>
      <w:r w:rsidRPr="00E5520A">
        <w:rPr>
          <w:sz w:val="28"/>
          <w:szCs w:val="28"/>
        </w:rPr>
        <w:t>вожатых.</w:t>
      </w:r>
      <w:r w:rsidRPr="00932EEC">
        <w:rPr>
          <w:sz w:val="28"/>
          <w:szCs w:val="28"/>
        </w:rPr>
        <w:br/>
      </w:r>
    </w:p>
    <w:p w:rsidR="005638C5" w:rsidRDefault="005638C5" w:rsidP="00F6654C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5638C5" w:rsidRDefault="005638C5" w:rsidP="00F6654C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5638C5" w:rsidRDefault="005638C5" w:rsidP="00F6654C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5638C5" w:rsidRDefault="005638C5" w:rsidP="00F6654C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5638C5" w:rsidRDefault="005638C5" w:rsidP="00F6654C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5638C5" w:rsidRDefault="005638C5" w:rsidP="00F6654C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5638C5" w:rsidRDefault="005638C5" w:rsidP="00F6654C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5638C5" w:rsidRDefault="005638C5" w:rsidP="00F6654C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5638C5" w:rsidRDefault="005638C5" w:rsidP="00F6654C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5638C5" w:rsidRDefault="005638C5" w:rsidP="00F6654C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5638C5" w:rsidRDefault="005638C5" w:rsidP="00F6654C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5638C5" w:rsidRDefault="005638C5" w:rsidP="00F6654C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5638C5" w:rsidRDefault="005638C5" w:rsidP="00F6654C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5638C5" w:rsidRDefault="005638C5" w:rsidP="00F6654C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5638C5" w:rsidRDefault="005638C5" w:rsidP="00F6654C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F6654C" w:rsidRDefault="00F6654C" w:rsidP="00F6654C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F6654C" w:rsidRDefault="00F6654C" w:rsidP="00F6654C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F6654C" w:rsidRDefault="00F6654C" w:rsidP="00F6654C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5638C5" w:rsidRDefault="005638C5" w:rsidP="00F6654C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5638C5" w:rsidRPr="005638C5" w:rsidRDefault="005638C5" w:rsidP="00F6654C">
      <w:pPr>
        <w:tabs>
          <w:tab w:val="left" w:pos="3930"/>
        </w:tabs>
        <w:jc w:val="right"/>
        <w:rPr>
          <w:sz w:val="28"/>
          <w:szCs w:val="28"/>
        </w:rPr>
      </w:pPr>
      <w:r w:rsidRPr="005638C5">
        <w:rPr>
          <w:sz w:val="28"/>
          <w:szCs w:val="28"/>
        </w:rPr>
        <w:lastRenderedPageBreak/>
        <w:t>Приложение 3</w:t>
      </w:r>
    </w:p>
    <w:p w:rsidR="005638C5" w:rsidRPr="007960B3" w:rsidRDefault="005638C5" w:rsidP="00F6654C">
      <w:pPr>
        <w:tabs>
          <w:tab w:val="left" w:pos="3930"/>
        </w:tabs>
        <w:jc w:val="center"/>
        <w:rPr>
          <w:b/>
          <w:sz w:val="28"/>
          <w:szCs w:val="28"/>
        </w:rPr>
      </w:pPr>
      <w:r w:rsidRPr="007960B3">
        <w:rPr>
          <w:b/>
          <w:sz w:val="28"/>
          <w:szCs w:val="28"/>
        </w:rPr>
        <w:t>ПРОГРАММА</w:t>
      </w:r>
    </w:p>
    <w:p w:rsidR="005638C5" w:rsidRPr="003F76F8" w:rsidRDefault="005638C5" w:rsidP="00F6654C">
      <w:pPr>
        <w:tabs>
          <w:tab w:val="left" w:pos="3930"/>
        </w:tabs>
        <w:jc w:val="center"/>
        <w:rPr>
          <w:b/>
          <w:sz w:val="28"/>
          <w:szCs w:val="28"/>
        </w:rPr>
      </w:pPr>
      <w:r w:rsidRPr="003F76F8">
        <w:rPr>
          <w:b/>
          <w:sz w:val="28"/>
          <w:szCs w:val="28"/>
        </w:rPr>
        <w:t>третьей лагерной смены</w:t>
      </w:r>
    </w:p>
    <w:p w:rsidR="005638C5" w:rsidRPr="003F76F8" w:rsidRDefault="005638C5" w:rsidP="00F6654C">
      <w:pPr>
        <w:jc w:val="center"/>
        <w:rPr>
          <w:b/>
          <w:sz w:val="28"/>
          <w:szCs w:val="28"/>
        </w:rPr>
      </w:pPr>
      <w:r w:rsidRPr="003F76F8">
        <w:rPr>
          <w:b/>
          <w:sz w:val="28"/>
          <w:szCs w:val="28"/>
        </w:rPr>
        <w:t>Информационная карта программы 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5638C5" w:rsidRPr="003F76F8" w:rsidTr="005638C5">
        <w:tc>
          <w:tcPr>
            <w:tcW w:w="4785" w:type="dxa"/>
          </w:tcPr>
          <w:p w:rsidR="005638C5" w:rsidRPr="003F76F8" w:rsidRDefault="005638C5" w:rsidP="00F6654C">
            <w:pPr>
              <w:rPr>
                <w:sz w:val="28"/>
                <w:szCs w:val="28"/>
              </w:rPr>
            </w:pPr>
            <w:r w:rsidRPr="003F76F8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4786" w:type="dxa"/>
          </w:tcPr>
          <w:p w:rsidR="005638C5" w:rsidRPr="003F76F8" w:rsidRDefault="005638C5" w:rsidP="00F6654C">
            <w:pPr>
              <w:tabs>
                <w:tab w:val="left" w:pos="3930"/>
              </w:tabs>
              <w:rPr>
                <w:color w:val="000000"/>
                <w:sz w:val="28"/>
                <w:szCs w:val="28"/>
              </w:rPr>
            </w:pPr>
            <w:r w:rsidRPr="003F76F8">
              <w:rPr>
                <w:sz w:val="28"/>
                <w:szCs w:val="28"/>
              </w:rPr>
              <w:t>Весёлая регата</w:t>
            </w:r>
          </w:p>
        </w:tc>
      </w:tr>
      <w:tr w:rsidR="005638C5" w:rsidRPr="003F76F8" w:rsidTr="005638C5">
        <w:tc>
          <w:tcPr>
            <w:tcW w:w="4785" w:type="dxa"/>
          </w:tcPr>
          <w:p w:rsidR="005638C5" w:rsidRPr="003F76F8" w:rsidRDefault="005638C5" w:rsidP="00F6654C">
            <w:pPr>
              <w:rPr>
                <w:sz w:val="28"/>
                <w:szCs w:val="28"/>
              </w:rPr>
            </w:pPr>
            <w:r w:rsidRPr="003F76F8">
              <w:rPr>
                <w:sz w:val="28"/>
                <w:szCs w:val="28"/>
              </w:rPr>
              <w:t>Место реализации программы</w:t>
            </w:r>
          </w:p>
        </w:tc>
        <w:tc>
          <w:tcPr>
            <w:tcW w:w="4786" w:type="dxa"/>
          </w:tcPr>
          <w:p w:rsidR="005638C5" w:rsidRPr="003F76F8" w:rsidRDefault="005638C5" w:rsidP="00F6654C">
            <w:pPr>
              <w:rPr>
                <w:sz w:val="28"/>
                <w:szCs w:val="28"/>
              </w:rPr>
            </w:pPr>
            <w:r w:rsidRPr="003F76F8">
              <w:rPr>
                <w:sz w:val="28"/>
                <w:szCs w:val="28"/>
              </w:rPr>
              <w:t>МАУ  «Детский оздоровительный лагерь «Мечта»</w:t>
            </w:r>
          </w:p>
        </w:tc>
      </w:tr>
      <w:tr w:rsidR="005638C5" w:rsidRPr="003F76F8" w:rsidTr="005638C5">
        <w:tc>
          <w:tcPr>
            <w:tcW w:w="4785" w:type="dxa"/>
          </w:tcPr>
          <w:p w:rsidR="005638C5" w:rsidRPr="003F76F8" w:rsidRDefault="005638C5" w:rsidP="00F6654C">
            <w:pPr>
              <w:rPr>
                <w:sz w:val="28"/>
                <w:szCs w:val="28"/>
              </w:rPr>
            </w:pPr>
            <w:r w:rsidRPr="003F76F8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786" w:type="dxa"/>
          </w:tcPr>
          <w:p w:rsidR="005638C5" w:rsidRPr="003F76F8" w:rsidRDefault="005638C5" w:rsidP="00F6654C">
            <w:pPr>
              <w:rPr>
                <w:sz w:val="28"/>
                <w:szCs w:val="28"/>
              </w:rPr>
            </w:pPr>
            <w:r w:rsidRPr="003F76F8">
              <w:rPr>
                <w:sz w:val="28"/>
                <w:szCs w:val="28"/>
              </w:rPr>
              <w:t>Оренбургская область Новоорский район, пос. Энергетик</w:t>
            </w:r>
          </w:p>
        </w:tc>
      </w:tr>
      <w:tr w:rsidR="005638C5" w:rsidRPr="003F76F8" w:rsidTr="005638C5">
        <w:tc>
          <w:tcPr>
            <w:tcW w:w="4785" w:type="dxa"/>
          </w:tcPr>
          <w:p w:rsidR="005638C5" w:rsidRPr="003F76F8" w:rsidRDefault="005638C5" w:rsidP="00F6654C">
            <w:pPr>
              <w:rPr>
                <w:sz w:val="28"/>
                <w:szCs w:val="28"/>
              </w:rPr>
            </w:pPr>
            <w:r w:rsidRPr="003F76F8">
              <w:rPr>
                <w:sz w:val="28"/>
                <w:szCs w:val="28"/>
              </w:rPr>
              <w:t>Руководитель МАУ</w:t>
            </w:r>
          </w:p>
        </w:tc>
        <w:tc>
          <w:tcPr>
            <w:tcW w:w="4786" w:type="dxa"/>
          </w:tcPr>
          <w:p w:rsidR="005638C5" w:rsidRPr="003F76F8" w:rsidRDefault="005638C5" w:rsidP="00F6654C">
            <w:pPr>
              <w:rPr>
                <w:sz w:val="28"/>
                <w:szCs w:val="28"/>
              </w:rPr>
            </w:pPr>
            <w:r w:rsidRPr="003F76F8">
              <w:rPr>
                <w:sz w:val="28"/>
                <w:szCs w:val="28"/>
              </w:rPr>
              <w:t>Даар Н.Н.</w:t>
            </w:r>
          </w:p>
        </w:tc>
      </w:tr>
      <w:tr w:rsidR="005638C5" w:rsidRPr="003F76F8" w:rsidTr="005638C5">
        <w:tc>
          <w:tcPr>
            <w:tcW w:w="4785" w:type="dxa"/>
          </w:tcPr>
          <w:p w:rsidR="005638C5" w:rsidRPr="003F76F8" w:rsidRDefault="005638C5" w:rsidP="00F6654C">
            <w:pPr>
              <w:rPr>
                <w:sz w:val="28"/>
                <w:szCs w:val="28"/>
              </w:rPr>
            </w:pPr>
            <w:r w:rsidRPr="003F76F8">
              <w:rPr>
                <w:sz w:val="28"/>
                <w:szCs w:val="28"/>
              </w:rPr>
              <w:t>Составитель</w:t>
            </w:r>
          </w:p>
        </w:tc>
        <w:tc>
          <w:tcPr>
            <w:tcW w:w="4786" w:type="dxa"/>
          </w:tcPr>
          <w:p w:rsidR="005638C5" w:rsidRPr="003F76F8" w:rsidRDefault="005638C5" w:rsidP="00F6654C">
            <w:pPr>
              <w:rPr>
                <w:sz w:val="28"/>
                <w:szCs w:val="28"/>
              </w:rPr>
            </w:pPr>
            <w:r w:rsidRPr="003F76F8">
              <w:rPr>
                <w:sz w:val="28"/>
                <w:szCs w:val="28"/>
              </w:rPr>
              <w:t>Директор Даар Наталья Николаевна</w:t>
            </w:r>
          </w:p>
        </w:tc>
      </w:tr>
      <w:tr w:rsidR="005638C5" w:rsidRPr="003F76F8" w:rsidTr="005638C5">
        <w:tc>
          <w:tcPr>
            <w:tcW w:w="4785" w:type="dxa"/>
          </w:tcPr>
          <w:p w:rsidR="005638C5" w:rsidRPr="003F76F8" w:rsidRDefault="005638C5" w:rsidP="00F6654C">
            <w:pPr>
              <w:rPr>
                <w:sz w:val="28"/>
                <w:szCs w:val="28"/>
              </w:rPr>
            </w:pPr>
            <w:r w:rsidRPr="003F76F8">
              <w:rPr>
                <w:sz w:val="28"/>
                <w:szCs w:val="28"/>
              </w:rPr>
              <w:t>Продолжительность</w:t>
            </w:r>
          </w:p>
        </w:tc>
        <w:tc>
          <w:tcPr>
            <w:tcW w:w="4786" w:type="dxa"/>
          </w:tcPr>
          <w:p w:rsidR="005638C5" w:rsidRPr="003F76F8" w:rsidRDefault="005638C5" w:rsidP="00F6654C">
            <w:pPr>
              <w:rPr>
                <w:sz w:val="28"/>
                <w:szCs w:val="28"/>
              </w:rPr>
            </w:pPr>
            <w:r w:rsidRPr="003F76F8">
              <w:rPr>
                <w:sz w:val="28"/>
                <w:szCs w:val="28"/>
              </w:rPr>
              <w:t>21 день</w:t>
            </w:r>
          </w:p>
        </w:tc>
      </w:tr>
      <w:tr w:rsidR="005638C5" w:rsidRPr="003F76F8" w:rsidTr="005638C5">
        <w:tc>
          <w:tcPr>
            <w:tcW w:w="4785" w:type="dxa"/>
          </w:tcPr>
          <w:p w:rsidR="005638C5" w:rsidRPr="003F76F8" w:rsidRDefault="005638C5" w:rsidP="00F6654C">
            <w:pPr>
              <w:rPr>
                <w:sz w:val="28"/>
                <w:szCs w:val="28"/>
              </w:rPr>
            </w:pPr>
            <w:r w:rsidRPr="003F76F8">
              <w:rPr>
                <w:sz w:val="28"/>
                <w:szCs w:val="28"/>
              </w:rPr>
              <w:t>Время реализации</w:t>
            </w:r>
          </w:p>
        </w:tc>
        <w:tc>
          <w:tcPr>
            <w:tcW w:w="4786" w:type="dxa"/>
          </w:tcPr>
          <w:p w:rsidR="005638C5" w:rsidRPr="003F76F8" w:rsidRDefault="005638C5" w:rsidP="00F6654C">
            <w:pPr>
              <w:rPr>
                <w:sz w:val="28"/>
                <w:szCs w:val="28"/>
              </w:rPr>
            </w:pPr>
            <w:r w:rsidRPr="003F76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 июля- 08</w:t>
            </w:r>
            <w:r w:rsidRPr="003F76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</w:p>
        </w:tc>
      </w:tr>
      <w:tr w:rsidR="005638C5" w:rsidRPr="003F76F8" w:rsidTr="005638C5">
        <w:tc>
          <w:tcPr>
            <w:tcW w:w="4785" w:type="dxa"/>
          </w:tcPr>
          <w:p w:rsidR="005638C5" w:rsidRPr="003F76F8" w:rsidRDefault="005638C5" w:rsidP="00F6654C">
            <w:pPr>
              <w:rPr>
                <w:sz w:val="28"/>
                <w:szCs w:val="28"/>
              </w:rPr>
            </w:pPr>
            <w:r w:rsidRPr="003F76F8">
              <w:rPr>
                <w:sz w:val="28"/>
                <w:szCs w:val="28"/>
              </w:rPr>
              <w:t>Количество детей</w:t>
            </w:r>
          </w:p>
        </w:tc>
        <w:tc>
          <w:tcPr>
            <w:tcW w:w="4786" w:type="dxa"/>
          </w:tcPr>
          <w:p w:rsidR="005638C5" w:rsidRPr="003F76F8" w:rsidRDefault="005638C5" w:rsidP="00F6654C">
            <w:pPr>
              <w:rPr>
                <w:sz w:val="28"/>
                <w:szCs w:val="28"/>
              </w:rPr>
            </w:pPr>
            <w:r w:rsidRPr="003F76F8">
              <w:rPr>
                <w:sz w:val="28"/>
                <w:szCs w:val="28"/>
              </w:rPr>
              <w:t>197 человек</w:t>
            </w:r>
          </w:p>
        </w:tc>
      </w:tr>
      <w:tr w:rsidR="005638C5" w:rsidRPr="003F76F8" w:rsidTr="005638C5">
        <w:tc>
          <w:tcPr>
            <w:tcW w:w="4785" w:type="dxa"/>
          </w:tcPr>
          <w:p w:rsidR="005638C5" w:rsidRPr="003F76F8" w:rsidRDefault="005638C5" w:rsidP="00F6654C">
            <w:pPr>
              <w:rPr>
                <w:sz w:val="28"/>
                <w:szCs w:val="28"/>
              </w:rPr>
            </w:pPr>
            <w:r w:rsidRPr="003F76F8">
              <w:rPr>
                <w:sz w:val="28"/>
                <w:szCs w:val="28"/>
              </w:rPr>
              <w:t>Возраст</w:t>
            </w:r>
          </w:p>
        </w:tc>
        <w:tc>
          <w:tcPr>
            <w:tcW w:w="4786" w:type="dxa"/>
          </w:tcPr>
          <w:p w:rsidR="005638C5" w:rsidRPr="003F76F8" w:rsidRDefault="005638C5" w:rsidP="00F66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7-17</w:t>
            </w:r>
            <w:r w:rsidRPr="003F76F8">
              <w:rPr>
                <w:sz w:val="28"/>
                <w:szCs w:val="28"/>
              </w:rPr>
              <w:t xml:space="preserve"> лет</w:t>
            </w:r>
          </w:p>
        </w:tc>
      </w:tr>
      <w:tr w:rsidR="005638C5" w:rsidRPr="003F76F8" w:rsidTr="005638C5">
        <w:tc>
          <w:tcPr>
            <w:tcW w:w="4785" w:type="dxa"/>
          </w:tcPr>
          <w:p w:rsidR="005638C5" w:rsidRPr="003F76F8" w:rsidRDefault="005638C5" w:rsidP="00F6654C">
            <w:pPr>
              <w:rPr>
                <w:sz w:val="28"/>
                <w:szCs w:val="28"/>
              </w:rPr>
            </w:pPr>
            <w:r w:rsidRPr="003F76F8">
              <w:rPr>
                <w:sz w:val="28"/>
                <w:szCs w:val="28"/>
              </w:rPr>
              <w:t>Цель</w:t>
            </w:r>
          </w:p>
        </w:tc>
        <w:tc>
          <w:tcPr>
            <w:tcW w:w="4786" w:type="dxa"/>
          </w:tcPr>
          <w:p w:rsidR="005638C5" w:rsidRPr="003F76F8" w:rsidRDefault="005638C5" w:rsidP="00F6654C">
            <w:pPr>
              <w:rPr>
                <w:sz w:val="28"/>
                <w:szCs w:val="28"/>
              </w:rPr>
            </w:pPr>
            <w:r w:rsidRPr="003F76F8">
              <w:rPr>
                <w:sz w:val="28"/>
                <w:szCs w:val="28"/>
              </w:rPr>
              <w:t>Создать благоприятные условия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возможностей, развитие у детей фантазии, интереса к экологии, природе и расширению кругозора.</w:t>
            </w:r>
          </w:p>
        </w:tc>
      </w:tr>
      <w:tr w:rsidR="005638C5" w:rsidRPr="003F76F8" w:rsidTr="005638C5">
        <w:tc>
          <w:tcPr>
            <w:tcW w:w="4785" w:type="dxa"/>
          </w:tcPr>
          <w:p w:rsidR="005638C5" w:rsidRPr="003F76F8" w:rsidRDefault="005638C5" w:rsidP="00F6654C">
            <w:pPr>
              <w:rPr>
                <w:sz w:val="28"/>
                <w:szCs w:val="28"/>
              </w:rPr>
            </w:pPr>
            <w:r w:rsidRPr="003F76F8">
              <w:rPr>
                <w:sz w:val="28"/>
                <w:szCs w:val="28"/>
              </w:rPr>
              <w:t>Задачи</w:t>
            </w:r>
          </w:p>
        </w:tc>
        <w:tc>
          <w:tcPr>
            <w:tcW w:w="4786" w:type="dxa"/>
          </w:tcPr>
          <w:p w:rsidR="005638C5" w:rsidRPr="003F76F8" w:rsidRDefault="005638C5" w:rsidP="00F6654C">
            <w:pPr>
              <w:rPr>
                <w:sz w:val="28"/>
                <w:szCs w:val="28"/>
              </w:rPr>
            </w:pPr>
            <w:r w:rsidRPr="003F76F8">
              <w:rPr>
                <w:sz w:val="28"/>
                <w:szCs w:val="28"/>
              </w:rPr>
              <w:t>Проведение работы с детьми, сочетающей развитие и воспитание ребят с оздоровительным отдыхом;</w:t>
            </w:r>
          </w:p>
          <w:p w:rsidR="005638C5" w:rsidRPr="003F76F8" w:rsidRDefault="005638C5" w:rsidP="00F6654C">
            <w:pPr>
              <w:rPr>
                <w:sz w:val="28"/>
                <w:szCs w:val="28"/>
              </w:rPr>
            </w:pPr>
            <w:r w:rsidRPr="003F76F8">
              <w:rPr>
                <w:sz w:val="28"/>
                <w:szCs w:val="28"/>
              </w:rPr>
              <w:t>Развитие творческих способностей;</w:t>
            </w:r>
          </w:p>
          <w:p w:rsidR="005638C5" w:rsidRPr="003F76F8" w:rsidRDefault="005638C5" w:rsidP="00F6654C">
            <w:pPr>
              <w:rPr>
                <w:sz w:val="28"/>
                <w:szCs w:val="28"/>
              </w:rPr>
            </w:pPr>
            <w:r w:rsidRPr="003F76F8">
              <w:rPr>
                <w:sz w:val="28"/>
                <w:szCs w:val="28"/>
              </w:rPr>
              <w:t>Воспитание культуры поведения;</w:t>
            </w:r>
          </w:p>
          <w:p w:rsidR="005638C5" w:rsidRPr="003F76F8" w:rsidRDefault="005638C5" w:rsidP="00F6654C">
            <w:pPr>
              <w:rPr>
                <w:sz w:val="28"/>
                <w:szCs w:val="28"/>
              </w:rPr>
            </w:pPr>
            <w:r w:rsidRPr="003F76F8">
              <w:rPr>
                <w:sz w:val="28"/>
                <w:szCs w:val="28"/>
              </w:rPr>
              <w:t>Формирование у ребят навыков общения и толерантности;</w:t>
            </w:r>
          </w:p>
          <w:p w:rsidR="005638C5" w:rsidRPr="003F76F8" w:rsidRDefault="005638C5" w:rsidP="00F6654C">
            <w:pPr>
              <w:rPr>
                <w:sz w:val="28"/>
                <w:szCs w:val="28"/>
              </w:rPr>
            </w:pPr>
            <w:r w:rsidRPr="003F76F8">
              <w:rPr>
                <w:sz w:val="28"/>
                <w:szCs w:val="28"/>
              </w:rPr>
              <w:t>Привитие навыков здорового образа жизни.</w:t>
            </w:r>
          </w:p>
        </w:tc>
      </w:tr>
      <w:tr w:rsidR="005638C5" w:rsidRPr="003F76F8" w:rsidTr="005638C5">
        <w:tc>
          <w:tcPr>
            <w:tcW w:w="4785" w:type="dxa"/>
          </w:tcPr>
          <w:p w:rsidR="005638C5" w:rsidRPr="003F76F8" w:rsidRDefault="005638C5" w:rsidP="00F6654C">
            <w:pPr>
              <w:rPr>
                <w:sz w:val="28"/>
                <w:szCs w:val="28"/>
              </w:rPr>
            </w:pPr>
            <w:r w:rsidRPr="003F76F8">
              <w:rPr>
                <w:sz w:val="28"/>
                <w:szCs w:val="28"/>
              </w:rPr>
              <w:t>Форма организации лагеря</w:t>
            </w:r>
          </w:p>
        </w:tc>
        <w:tc>
          <w:tcPr>
            <w:tcW w:w="4786" w:type="dxa"/>
          </w:tcPr>
          <w:p w:rsidR="005638C5" w:rsidRPr="003F76F8" w:rsidRDefault="005638C5" w:rsidP="00F6654C">
            <w:pPr>
              <w:rPr>
                <w:sz w:val="28"/>
                <w:szCs w:val="28"/>
              </w:rPr>
            </w:pPr>
            <w:r w:rsidRPr="003F76F8">
              <w:rPr>
                <w:sz w:val="28"/>
                <w:szCs w:val="28"/>
              </w:rPr>
              <w:t>7 отрядов</w:t>
            </w:r>
          </w:p>
        </w:tc>
      </w:tr>
    </w:tbl>
    <w:p w:rsidR="005638C5" w:rsidRPr="003F76F8" w:rsidRDefault="005638C5" w:rsidP="00F6654C">
      <w:pPr>
        <w:tabs>
          <w:tab w:val="left" w:pos="3930"/>
        </w:tabs>
        <w:jc w:val="center"/>
        <w:rPr>
          <w:b/>
          <w:sz w:val="28"/>
          <w:szCs w:val="28"/>
        </w:rPr>
      </w:pPr>
      <w:r w:rsidRPr="003F76F8">
        <w:rPr>
          <w:b/>
          <w:sz w:val="28"/>
          <w:szCs w:val="28"/>
        </w:rPr>
        <w:t xml:space="preserve"> </w:t>
      </w:r>
    </w:p>
    <w:p w:rsidR="005638C5" w:rsidRPr="007960B3" w:rsidRDefault="005638C5" w:rsidP="00F6654C">
      <w:pPr>
        <w:pStyle w:val="Style6"/>
        <w:spacing w:line="240" w:lineRule="auto"/>
        <w:ind w:firstLine="480"/>
        <w:rPr>
          <w:b/>
          <w:sz w:val="28"/>
          <w:szCs w:val="28"/>
        </w:rPr>
      </w:pPr>
      <w:r w:rsidRPr="007960B3">
        <w:rPr>
          <w:b/>
          <w:sz w:val="28"/>
          <w:szCs w:val="28"/>
        </w:rPr>
        <w:t>Механизмы реализации программы</w:t>
      </w:r>
    </w:p>
    <w:p w:rsidR="005638C5" w:rsidRPr="007960B3" w:rsidRDefault="005638C5" w:rsidP="00F6654C">
      <w:pPr>
        <w:ind w:firstLine="480"/>
        <w:jc w:val="both"/>
        <w:rPr>
          <w:rStyle w:val="FontStyle49"/>
          <w:b w:val="0"/>
          <w:sz w:val="28"/>
          <w:szCs w:val="28"/>
        </w:rPr>
      </w:pPr>
      <w:r w:rsidRPr="007960B3">
        <w:rPr>
          <w:rStyle w:val="FontStyle49"/>
          <w:b w:val="0"/>
          <w:sz w:val="28"/>
          <w:szCs w:val="28"/>
        </w:rPr>
        <w:t xml:space="preserve">Механизмы реализации программы основаны на организации воспитательного процесса детей, в том числе и трудных подростков. С этой целью в работе привлекаются сотрудники ГО и ЧС, ГИБДД, ПДН, психолог. </w:t>
      </w:r>
      <w:r w:rsidRPr="007960B3">
        <w:rPr>
          <w:rStyle w:val="FontStyle49"/>
          <w:b w:val="0"/>
          <w:sz w:val="28"/>
          <w:szCs w:val="28"/>
        </w:rPr>
        <w:lastRenderedPageBreak/>
        <w:t xml:space="preserve">С их помощью проводятся совместные мероприятия, беседы, викторины, круглые столы, эстафеты, тренинги.  </w:t>
      </w:r>
    </w:p>
    <w:p w:rsidR="005638C5" w:rsidRPr="007960B3" w:rsidRDefault="005638C5" w:rsidP="00F6654C">
      <w:pPr>
        <w:ind w:firstLine="480"/>
        <w:jc w:val="both"/>
        <w:rPr>
          <w:rStyle w:val="FontStyle49"/>
          <w:b w:val="0"/>
          <w:sz w:val="28"/>
          <w:szCs w:val="28"/>
        </w:rPr>
      </w:pPr>
      <w:r w:rsidRPr="007960B3">
        <w:rPr>
          <w:rStyle w:val="FontStyle49"/>
          <w:b w:val="0"/>
          <w:sz w:val="28"/>
          <w:szCs w:val="28"/>
        </w:rPr>
        <w:t>Деятельность лагеря осуществляется через реализацию программы направленной на развитие личности ребёнка через мероприятия спортивной, оздоровительной, гражданско-патриотической, интеллектуально-творческой и культурно-развлекательной направленности.</w:t>
      </w:r>
    </w:p>
    <w:p w:rsidR="005638C5" w:rsidRPr="007960B3" w:rsidRDefault="005638C5" w:rsidP="00F6654C">
      <w:pPr>
        <w:rPr>
          <w:b/>
          <w:sz w:val="28"/>
          <w:szCs w:val="28"/>
        </w:rPr>
      </w:pPr>
    </w:p>
    <w:p w:rsidR="005638C5" w:rsidRDefault="005638C5" w:rsidP="00F6654C">
      <w:pPr>
        <w:ind w:firstLine="480"/>
        <w:jc w:val="center"/>
        <w:rPr>
          <w:b/>
          <w:sz w:val="28"/>
          <w:szCs w:val="28"/>
        </w:rPr>
      </w:pPr>
      <w:r w:rsidRPr="007960B3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–</w:t>
      </w:r>
      <w:r w:rsidRPr="007960B3">
        <w:rPr>
          <w:b/>
          <w:sz w:val="28"/>
          <w:szCs w:val="28"/>
        </w:rPr>
        <w:t xml:space="preserve"> СЕТКА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8"/>
        <w:gridCol w:w="2479"/>
        <w:gridCol w:w="4994"/>
      </w:tblGrid>
      <w:tr w:rsidR="005638C5" w:rsidRPr="000C6B0A" w:rsidTr="005638C5">
        <w:tc>
          <w:tcPr>
            <w:tcW w:w="1096" w:type="pct"/>
          </w:tcPr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 день</w:t>
            </w:r>
          </w:p>
          <w:p w:rsidR="005638C5" w:rsidRPr="000C6B0A" w:rsidRDefault="001D6A91" w:rsidP="001D6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19.07.2017</w:t>
            </w:r>
          </w:p>
        </w:tc>
        <w:tc>
          <w:tcPr>
            <w:tcW w:w="1295" w:type="pct"/>
          </w:tcPr>
          <w:p w:rsidR="005638C5" w:rsidRPr="000C6B0A" w:rsidRDefault="005638C5" w:rsidP="00F6654C">
            <w:pPr>
              <w:jc w:val="center"/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«Сто затей для ста друзей»</w:t>
            </w:r>
          </w:p>
        </w:tc>
        <w:tc>
          <w:tcPr>
            <w:tcW w:w="2609" w:type="pct"/>
          </w:tcPr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10.00 - Приём детей, оформление документов. Размещение по отрядам. Знакомство с техникой безопасности и правилами внутреннего распорядка лагеря.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12.30 – Торжественная линейка, открытие лагерной смены, поднятие флага.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 xml:space="preserve">16.30 – Огоньки знакомств, игра «расскажи мне о себе», «орлятский круг». 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17.30 – формирование актива отряда; работа над оформлением отрядных уголков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20.00 - Праздник «С новосельем!». Знакомство с отрядами.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21.15 - Линейка.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21.30 – Флешмоб «мы за здоровый образ жизни. Дискотека.</w:t>
            </w:r>
          </w:p>
        </w:tc>
      </w:tr>
      <w:tr w:rsidR="005638C5" w:rsidRPr="000C6B0A" w:rsidTr="005638C5">
        <w:tc>
          <w:tcPr>
            <w:tcW w:w="1096" w:type="pct"/>
          </w:tcPr>
          <w:p w:rsidR="005638C5" w:rsidRPr="000C6B0A" w:rsidRDefault="005638C5" w:rsidP="00F6654C">
            <w:pPr>
              <w:jc w:val="both"/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2 день</w:t>
            </w:r>
          </w:p>
          <w:p w:rsidR="005638C5" w:rsidRPr="000C6B0A" w:rsidRDefault="001D6A91" w:rsidP="001D6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20.07.2017</w:t>
            </w:r>
          </w:p>
        </w:tc>
        <w:tc>
          <w:tcPr>
            <w:tcW w:w="1295" w:type="pct"/>
          </w:tcPr>
          <w:p w:rsidR="005638C5" w:rsidRPr="000C6B0A" w:rsidRDefault="005638C5" w:rsidP="00F6654C">
            <w:pPr>
              <w:jc w:val="center"/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«Вместе дружная семья!»</w:t>
            </w:r>
          </w:p>
        </w:tc>
        <w:tc>
          <w:tcPr>
            <w:tcW w:w="2609" w:type="pct"/>
          </w:tcPr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10.30 – Выборы органов самоуправления отрядов. Мед.осмотр детей.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11.30 – Игра по станциям «Добро пожаловать в детство»</w:t>
            </w:r>
          </w:p>
          <w:p w:rsidR="005638C5" w:rsidRPr="000C6B0A" w:rsidRDefault="005638C5" w:rsidP="00F6654C">
            <w:pPr>
              <w:jc w:val="both"/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17.30 – Отработка плана эвакуации детей при пожаре.  Игры на знакомство.</w:t>
            </w:r>
          </w:p>
          <w:p w:rsidR="005638C5" w:rsidRPr="000C6B0A" w:rsidRDefault="005638C5" w:rsidP="00F6654C">
            <w:pPr>
              <w:jc w:val="both"/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20.00 – «Конкурс актерского мастерства» Вожатский концерт.</w:t>
            </w:r>
          </w:p>
        </w:tc>
      </w:tr>
      <w:tr w:rsidR="005638C5" w:rsidRPr="000C6B0A" w:rsidTr="005638C5">
        <w:tc>
          <w:tcPr>
            <w:tcW w:w="1096" w:type="pct"/>
          </w:tcPr>
          <w:p w:rsidR="005638C5" w:rsidRDefault="005638C5" w:rsidP="00F6654C">
            <w:pPr>
              <w:jc w:val="both"/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3 день</w:t>
            </w:r>
          </w:p>
          <w:p w:rsidR="001D6A91" w:rsidRPr="000C6B0A" w:rsidRDefault="001D6A91" w:rsidP="00F66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21.07.2017</w:t>
            </w:r>
          </w:p>
        </w:tc>
        <w:tc>
          <w:tcPr>
            <w:tcW w:w="1295" w:type="pct"/>
          </w:tcPr>
          <w:p w:rsidR="005638C5" w:rsidRPr="000C6B0A" w:rsidRDefault="005638C5" w:rsidP="00F6654C">
            <w:pPr>
              <w:jc w:val="center"/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«Гонка лидеров»</w:t>
            </w:r>
          </w:p>
        </w:tc>
        <w:tc>
          <w:tcPr>
            <w:tcW w:w="2609" w:type="pct"/>
          </w:tcPr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10.30- Выбор органа самоуправления в отрядах лагеря.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11.30- Конкурс – эстафета «Там на невиданных дорожках»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 xml:space="preserve">17.30 – оформление уголка,  визитная карточка 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20.00- Игра «Гонка лидеров»</w:t>
            </w:r>
          </w:p>
        </w:tc>
      </w:tr>
      <w:tr w:rsidR="005638C5" w:rsidRPr="000C6B0A" w:rsidTr="005638C5">
        <w:trPr>
          <w:trHeight w:val="1550"/>
        </w:trPr>
        <w:tc>
          <w:tcPr>
            <w:tcW w:w="1096" w:type="pct"/>
          </w:tcPr>
          <w:p w:rsidR="005638C5" w:rsidRDefault="005638C5" w:rsidP="00F6654C">
            <w:pPr>
              <w:jc w:val="both"/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lastRenderedPageBreak/>
              <w:t>4 день</w:t>
            </w:r>
          </w:p>
          <w:p w:rsidR="001D6A91" w:rsidRPr="000C6B0A" w:rsidRDefault="001D6A91" w:rsidP="00F66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22.07.2017</w:t>
            </w:r>
          </w:p>
        </w:tc>
        <w:tc>
          <w:tcPr>
            <w:tcW w:w="1295" w:type="pct"/>
          </w:tcPr>
          <w:p w:rsidR="005638C5" w:rsidRPr="000C6B0A" w:rsidRDefault="005638C5" w:rsidP="00F6654C">
            <w:pPr>
              <w:jc w:val="center"/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«Разведка».</w:t>
            </w:r>
          </w:p>
        </w:tc>
        <w:tc>
          <w:tcPr>
            <w:tcW w:w="2609" w:type="pct"/>
          </w:tcPr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10.30 – «Спроси у ветра» - викторина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11.30 – Игра «Разведка»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17.30 - Конкурс ветряков (поделки вертушек из подручных материалов, изготовление змей, ветряных колокольчиков) – «Лучшая песня ветра».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 xml:space="preserve">20.00 Вечернее мероприятие «Роза ветров», конкурс «Танец ветра» </w:t>
            </w:r>
          </w:p>
        </w:tc>
      </w:tr>
      <w:tr w:rsidR="005638C5" w:rsidRPr="000C6B0A" w:rsidTr="005638C5">
        <w:tc>
          <w:tcPr>
            <w:tcW w:w="1096" w:type="pct"/>
          </w:tcPr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5 день</w:t>
            </w:r>
          </w:p>
          <w:p w:rsidR="005638C5" w:rsidRPr="000C6B0A" w:rsidRDefault="001D6A91" w:rsidP="00F66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23.07.2017</w:t>
            </w:r>
          </w:p>
        </w:tc>
        <w:tc>
          <w:tcPr>
            <w:tcW w:w="1295" w:type="pct"/>
          </w:tcPr>
          <w:p w:rsidR="005638C5" w:rsidRPr="000C6B0A" w:rsidRDefault="005638C5" w:rsidP="00F6654C">
            <w:pPr>
              <w:jc w:val="center"/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«Мы за здоровый образ жизни»</w:t>
            </w:r>
          </w:p>
        </w:tc>
        <w:tc>
          <w:tcPr>
            <w:tcW w:w="2609" w:type="pct"/>
          </w:tcPr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10.30 – Викторина «В мире спорта»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10.30 – Спортивный турнир по пионерболу.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17.30 – Конкурс социальной рекламы 20.00-  Флешмоб  «Мы за здоровый образ жизни»</w:t>
            </w:r>
          </w:p>
        </w:tc>
      </w:tr>
      <w:tr w:rsidR="005638C5" w:rsidRPr="000C6B0A" w:rsidTr="005638C5">
        <w:tc>
          <w:tcPr>
            <w:tcW w:w="1096" w:type="pct"/>
          </w:tcPr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6 день</w:t>
            </w:r>
          </w:p>
          <w:p w:rsidR="005638C5" w:rsidRPr="000C6B0A" w:rsidRDefault="001D6A91" w:rsidP="00F66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24.07.2017</w:t>
            </w:r>
          </w:p>
        </w:tc>
        <w:tc>
          <w:tcPr>
            <w:tcW w:w="1295" w:type="pct"/>
          </w:tcPr>
          <w:p w:rsidR="005638C5" w:rsidRPr="000C6B0A" w:rsidRDefault="005638C5" w:rsidP="00F6654C">
            <w:pPr>
              <w:jc w:val="center"/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«Эрудит - марафон»</w:t>
            </w:r>
          </w:p>
        </w:tc>
        <w:tc>
          <w:tcPr>
            <w:tcW w:w="2609" w:type="pct"/>
          </w:tcPr>
          <w:p w:rsidR="005638C5" w:rsidRPr="000C6B0A" w:rsidRDefault="005638C5" w:rsidP="00F6654C">
            <w:pPr>
              <w:pStyle w:val="4"/>
              <w:spacing w:before="0" w:after="0"/>
              <w:rPr>
                <w:b w:val="0"/>
                <w:i/>
              </w:rPr>
            </w:pPr>
            <w:r w:rsidRPr="000C6B0A">
              <w:rPr>
                <w:b w:val="0"/>
                <w:i/>
              </w:rPr>
              <w:t xml:space="preserve">10.30 – Конкурс рисунков «Самое дорогое – жизнь человека» 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15.45 – Интеллектуальная игра «Эрудит-марафон»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 xml:space="preserve">20.00 – «Вечер веселых игр и конкурсов «Веселая регата» </w:t>
            </w:r>
          </w:p>
        </w:tc>
      </w:tr>
      <w:tr w:rsidR="005638C5" w:rsidRPr="000C6B0A" w:rsidTr="005638C5">
        <w:tc>
          <w:tcPr>
            <w:tcW w:w="1096" w:type="pct"/>
          </w:tcPr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7 день</w:t>
            </w:r>
          </w:p>
          <w:p w:rsidR="005638C5" w:rsidRPr="000C6B0A" w:rsidRDefault="001D6A91" w:rsidP="00F66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25.07.2017</w:t>
            </w:r>
          </w:p>
        </w:tc>
        <w:tc>
          <w:tcPr>
            <w:tcW w:w="1295" w:type="pct"/>
          </w:tcPr>
          <w:p w:rsidR="005638C5" w:rsidRPr="000C6B0A" w:rsidRDefault="005638C5" w:rsidP="00F6654C">
            <w:pPr>
              <w:jc w:val="center"/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«Морской бой»</w:t>
            </w:r>
          </w:p>
        </w:tc>
        <w:tc>
          <w:tcPr>
            <w:tcW w:w="2609" w:type="pct"/>
          </w:tcPr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10.30 –история Урала, исследование природы по конкретным заданиям - составление сборника фактов об Урале.</w:t>
            </w:r>
          </w:p>
          <w:p w:rsidR="005638C5" w:rsidRPr="000C6B0A" w:rsidRDefault="005638C5" w:rsidP="00F6654C">
            <w:pPr>
              <w:rPr>
                <w:bCs/>
                <w:iCs/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 xml:space="preserve">11.30 – </w:t>
            </w:r>
            <w:r w:rsidRPr="000C6B0A">
              <w:rPr>
                <w:bCs/>
                <w:iCs/>
                <w:sz w:val="28"/>
                <w:szCs w:val="28"/>
              </w:rPr>
              <w:t>Игра «Весёлая скакалка»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 xml:space="preserve">17.30 – 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 xml:space="preserve">20.00 – </w:t>
            </w:r>
            <w:r w:rsidRPr="000C6B0A">
              <w:rPr>
                <w:bCs/>
                <w:sz w:val="28"/>
                <w:szCs w:val="28"/>
              </w:rPr>
              <w:t>Познавательно – конкурсная игра  «Морской бой»</w:t>
            </w:r>
          </w:p>
        </w:tc>
      </w:tr>
      <w:tr w:rsidR="005638C5" w:rsidRPr="000C6B0A" w:rsidTr="005638C5">
        <w:tc>
          <w:tcPr>
            <w:tcW w:w="1096" w:type="pct"/>
          </w:tcPr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8 день</w:t>
            </w:r>
          </w:p>
          <w:p w:rsidR="005638C5" w:rsidRPr="000C6B0A" w:rsidRDefault="001D6A91" w:rsidP="00F66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26.07.2017</w:t>
            </w:r>
          </w:p>
        </w:tc>
        <w:tc>
          <w:tcPr>
            <w:tcW w:w="1295" w:type="pct"/>
          </w:tcPr>
          <w:p w:rsidR="005638C5" w:rsidRPr="000C6B0A" w:rsidRDefault="005638C5" w:rsidP="00F6654C">
            <w:pPr>
              <w:pStyle w:val="4"/>
              <w:spacing w:before="0" w:after="0"/>
              <w:jc w:val="center"/>
              <w:rPr>
                <w:b w:val="0"/>
                <w:i/>
              </w:rPr>
            </w:pPr>
            <w:r w:rsidRPr="000C6B0A">
              <w:rPr>
                <w:b w:val="0"/>
                <w:i/>
              </w:rPr>
              <w:t>«Под  алыми парусами»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</w:p>
        </w:tc>
        <w:tc>
          <w:tcPr>
            <w:tcW w:w="2609" w:type="pct"/>
          </w:tcPr>
          <w:p w:rsidR="005638C5" w:rsidRPr="000C6B0A" w:rsidRDefault="005638C5" w:rsidP="00F6654C">
            <w:pPr>
              <w:pStyle w:val="4"/>
              <w:spacing w:before="0" w:after="0"/>
              <w:rPr>
                <w:b w:val="0"/>
                <w:i/>
              </w:rPr>
            </w:pPr>
            <w:r w:rsidRPr="000C6B0A">
              <w:rPr>
                <w:b w:val="0"/>
                <w:i/>
              </w:rPr>
              <w:t xml:space="preserve">10.30 - Спортивная эстафета «Под алыми парусами» 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 xml:space="preserve">11.30 – «Убедишься ты однажды – в спорте побеждает каждый!» 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17.30 – конкурс рисунка «Веселая регата!»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20.00 – конкурсная программа «Под алыми парусами»</w:t>
            </w:r>
          </w:p>
        </w:tc>
      </w:tr>
      <w:tr w:rsidR="005638C5" w:rsidRPr="000C6B0A" w:rsidTr="005638C5">
        <w:tc>
          <w:tcPr>
            <w:tcW w:w="1096" w:type="pct"/>
          </w:tcPr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9 день</w:t>
            </w:r>
          </w:p>
          <w:p w:rsidR="005638C5" w:rsidRPr="000C6B0A" w:rsidRDefault="001D6A91" w:rsidP="00F66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27.07.2017</w:t>
            </w:r>
          </w:p>
        </w:tc>
        <w:tc>
          <w:tcPr>
            <w:tcW w:w="1295" w:type="pct"/>
          </w:tcPr>
          <w:p w:rsidR="005638C5" w:rsidRPr="000C6B0A" w:rsidRDefault="005638C5" w:rsidP="00F66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C6B0A">
              <w:rPr>
                <w:sz w:val="28"/>
                <w:szCs w:val="28"/>
              </w:rPr>
              <w:t>День Нептуна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09" w:type="pct"/>
          </w:tcPr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10.00 – Подготовка праздника (распределение ролей по сценарию, подготовка сюрпризов от отрядов)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11.30 – проведение праздника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17.30 – «водные забавы» - игры на воде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20.00 –«Море волнуется раз…» - вечерние посиделки.</w:t>
            </w:r>
          </w:p>
        </w:tc>
      </w:tr>
      <w:tr w:rsidR="005638C5" w:rsidRPr="000C6B0A" w:rsidTr="005638C5">
        <w:tc>
          <w:tcPr>
            <w:tcW w:w="1096" w:type="pct"/>
          </w:tcPr>
          <w:p w:rsidR="005638C5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 xml:space="preserve">10 день </w:t>
            </w:r>
          </w:p>
          <w:p w:rsidR="001D6A91" w:rsidRPr="000C6B0A" w:rsidRDefault="001D6A91" w:rsidP="00F66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28.07.2017</w:t>
            </w:r>
          </w:p>
        </w:tc>
        <w:tc>
          <w:tcPr>
            <w:tcW w:w="1295" w:type="pct"/>
          </w:tcPr>
          <w:p w:rsidR="005638C5" w:rsidRPr="000C6B0A" w:rsidRDefault="005638C5" w:rsidP="00F6654C">
            <w:pPr>
              <w:jc w:val="center"/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lastRenderedPageBreak/>
              <w:t xml:space="preserve">«Мисс Мечта </w:t>
            </w:r>
            <w:r w:rsidRPr="000C6B0A">
              <w:rPr>
                <w:sz w:val="28"/>
                <w:szCs w:val="28"/>
              </w:rPr>
              <w:lastRenderedPageBreak/>
              <w:t>2017»</w:t>
            </w:r>
          </w:p>
        </w:tc>
        <w:tc>
          <w:tcPr>
            <w:tcW w:w="2609" w:type="pct"/>
          </w:tcPr>
          <w:p w:rsidR="005638C5" w:rsidRPr="000C6B0A" w:rsidRDefault="005638C5" w:rsidP="00F6654C">
            <w:pPr>
              <w:pStyle w:val="4"/>
              <w:spacing w:before="0" w:after="0"/>
              <w:rPr>
                <w:b w:val="0"/>
                <w:i/>
              </w:rPr>
            </w:pPr>
            <w:r w:rsidRPr="000C6B0A">
              <w:rPr>
                <w:b w:val="0"/>
                <w:i/>
              </w:rPr>
              <w:lastRenderedPageBreak/>
              <w:t xml:space="preserve">10.30- «Ох, уж эти спички!» - беседа с </w:t>
            </w:r>
            <w:r w:rsidRPr="000C6B0A">
              <w:rPr>
                <w:b w:val="0"/>
                <w:i/>
              </w:rPr>
              <w:lastRenderedPageBreak/>
              <w:t xml:space="preserve">сотрудниками ГО и ЧС. 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11.30 – Знакомство с пожарной техникой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17.00 - Конкурс на лучший рисунок «О тебе и для тебя»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20.00 – конкурс «Мисс Мечта 2017»</w:t>
            </w:r>
          </w:p>
        </w:tc>
      </w:tr>
      <w:tr w:rsidR="005638C5" w:rsidRPr="000C6B0A" w:rsidTr="005638C5">
        <w:tc>
          <w:tcPr>
            <w:tcW w:w="1096" w:type="pct"/>
          </w:tcPr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lastRenderedPageBreak/>
              <w:t>11день</w:t>
            </w:r>
          </w:p>
          <w:p w:rsidR="005638C5" w:rsidRPr="000C6B0A" w:rsidRDefault="001D6A91" w:rsidP="00F66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29.07.2017</w:t>
            </w:r>
          </w:p>
        </w:tc>
        <w:tc>
          <w:tcPr>
            <w:tcW w:w="1295" w:type="pct"/>
          </w:tcPr>
          <w:p w:rsidR="005638C5" w:rsidRPr="000C6B0A" w:rsidRDefault="005638C5" w:rsidP="00F6654C">
            <w:pPr>
              <w:jc w:val="center"/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«Олимпийский день»</w:t>
            </w:r>
          </w:p>
        </w:tc>
        <w:tc>
          <w:tcPr>
            <w:tcW w:w="2609" w:type="pct"/>
          </w:tcPr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10.30 – «Малые интеллектуальные игры» - эстафета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11.30 – Олимпийские игры на острове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17.30 – Конкурс спортивных кричалок.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 xml:space="preserve">20.00 - </w:t>
            </w:r>
            <w:r w:rsidRPr="000C6B0A">
              <w:rPr>
                <w:bCs/>
                <w:iCs/>
                <w:sz w:val="28"/>
                <w:szCs w:val="28"/>
              </w:rPr>
              <w:t>Фитнес - Фестиваль «Движение – жизнь»</w:t>
            </w:r>
          </w:p>
        </w:tc>
      </w:tr>
      <w:tr w:rsidR="005638C5" w:rsidRPr="000C6B0A" w:rsidTr="005638C5">
        <w:tc>
          <w:tcPr>
            <w:tcW w:w="1096" w:type="pct"/>
          </w:tcPr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12 день</w:t>
            </w:r>
          </w:p>
          <w:p w:rsidR="005638C5" w:rsidRPr="000C6B0A" w:rsidRDefault="001D6A91" w:rsidP="00F66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30.07.2017</w:t>
            </w:r>
          </w:p>
        </w:tc>
        <w:tc>
          <w:tcPr>
            <w:tcW w:w="1295" w:type="pct"/>
          </w:tcPr>
          <w:p w:rsidR="005638C5" w:rsidRPr="000C6B0A" w:rsidRDefault="005638C5" w:rsidP="00F6654C">
            <w:pPr>
              <w:jc w:val="center"/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«День России»</w:t>
            </w:r>
          </w:p>
        </w:tc>
        <w:tc>
          <w:tcPr>
            <w:tcW w:w="2609" w:type="pct"/>
          </w:tcPr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4.00 –   Акция «Венок траура»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10.30 – Митинг, посвященный началу ВОВ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11.30 – Спортивный турнир «Дорогами победы».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17.30 – просмотр фильма «Офицеры» -знакомство с историей создания фильма.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20.00 – «Ах, если б не было войны» - концертная программа.</w:t>
            </w:r>
          </w:p>
        </w:tc>
      </w:tr>
      <w:tr w:rsidR="005638C5" w:rsidRPr="000C6B0A" w:rsidTr="005638C5">
        <w:tc>
          <w:tcPr>
            <w:tcW w:w="1096" w:type="pct"/>
          </w:tcPr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13 день</w:t>
            </w:r>
          </w:p>
          <w:p w:rsidR="005638C5" w:rsidRPr="000C6B0A" w:rsidRDefault="001D6A91" w:rsidP="00F66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31.07.2017</w:t>
            </w:r>
          </w:p>
        </w:tc>
        <w:tc>
          <w:tcPr>
            <w:tcW w:w="1295" w:type="pct"/>
          </w:tcPr>
          <w:p w:rsidR="005638C5" w:rsidRPr="000C6B0A" w:rsidRDefault="005638C5" w:rsidP="00F6654C">
            <w:pPr>
              <w:jc w:val="center"/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«Поиск  сокровища Урала»</w:t>
            </w:r>
          </w:p>
        </w:tc>
        <w:tc>
          <w:tcPr>
            <w:tcW w:w="2609" w:type="pct"/>
          </w:tcPr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11.30 -Клад пирата Джона Сильвера.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17.30 - Поединок за титул «Братство пиратов».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16.30 – Игры на воде.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20.00 - Танцы Пиратов</w:t>
            </w:r>
          </w:p>
        </w:tc>
      </w:tr>
      <w:tr w:rsidR="005638C5" w:rsidRPr="000C6B0A" w:rsidTr="005638C5">
        <w:tc>
          <w:tcPr>
            <w:tcW w:w="1096" w:type="pct"/>
          </w:tcPr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14 день</w:t>
            </w:r>
          </w:p>
          <w:p w:rsidR="005638C5" w:rsidRPr="000C6B0A" w:rsidRDefault="001D6A91" w:rsidP="001D6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01.08.2017</w:t>
            </w:r>
          </w:p>
        </w:tc>
        <w:tc>
          <w:tcPr>
            <w:tcW w:w="1295" w:type="pct"/>
          </w:tcPr>
          <w:p w:rsidR="005638C5" w:rsidRPr="000C6B0A" w:rsidRDefault="005638C5" w:rsidP="00F6654C">
            <w:pPr>
              <w:jc w:val="center"/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«Гиннесс –шоу»</w:t>
            </w:r>
          </w:p>
        </w:tc>
        <w:tc>
          <w:tcPr>
            <w:tcW w:w="2609" w:type="pct"/>
          </w:tcPr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10.30 – Спортивный час для девочек «Весёлая скакалочка»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11.30 – Соревнования по армреслингу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17.30 – Конкурсная игра «Гиннесс -шоу»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20.00 -  Танцевальный вечер «Седьмое чувство»</w:t>
            </w:r>
          </w:p>
        </w:tc>
      </w:tr>
      <w:tr w:rsidR="005638C5" w:rsidRPr="000C6B0A" w:rsidTr="005638C5">
        <w:tc>
          <w:tcPr>
            <w:tcW w:w="1096" w:type="pct"/>
          </w:tcPr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15 день</w:t>
            </w:r>
          </w:p>
          <w:p w:rsidR="005638C5" w:rsidRPr="000C6B0A" w:rsidRDefault="001D6A91" w:rsidP="001D6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02.08.2017</w:t>
            </w:r>
          </w:p>
        </w:tc>
        <w:tc>
          <w:tcPr>
            <w:tcW w:w="1295" w:type="pct"/>
          </w:tcPr>
          <w:p w:rsidR="005638C5" w:rsidRPr="000C6B0A" w:rsidRDefault="005638C5" w:rsidP="00F6654C">
            <w:pPr>
              <w:jc w:val="center"/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«Вокруг света»</w:t>
            </w:r>
          </w:p>
        </w:tc>
        <w:tc>
          <w:tcPr>
            <w:tcW w:w="2609" w:type="pct"/>
          </w:tcPr>
          <w:p w:rsidR="005638C5" w:rsidRPr="00F6654C" w:rsidRDefault="005638C5" w:rsidP="00F6654C">
            <w:pPr>
              <w:rPr>
                <w:bCs/>
                <w:iCs/>
                <w:sz w:val="28"/>
                <w:szCs w:val="28"/>
              </w:rPr>
            </w:pPr>
            <w:r w:rsidRPr="00F6654C">
              <w:rPr>
                <w:sz w:val="28"/>
                <w:szCs w:val="28"/>
              </w:rPr>
              <w:t>10.30 –</w:t>
            </w:r>
            <w:r w:rsidRPr="00F6654C">
              <w:rPr>
                <w:bCs/>
                <w:iCs/>
                <w:sz w:val="28"/>
                <w:szCs w:val="28"/>
              </w:rPr>
              <w:t xml:space="preserve"> Эстафета «О, спорт – ты жизнь!»</w:t>
            </w:r>
          </w:p>
          <w:p w:rsidR="005638C5" w:rsidRPr="00F6654C" w:rsidRDefault="005638C5" w:rsidP="00F6654C">
            <w:pPr>
              <w:rPr>
                <w:bCs/>
                <w:iCs/>
                <w:sz w:val="28"/>
                <w:szCs w:val="28"/>
              </w:rPr>
            </w:pPr>
            <w:r w:rsidRPr="00F6654C">
              <w:rPr>
                <w:sz w:val="28"/>
                <w:szCs w:val="28"/>
              </w:rPr>
              <w:t>11.30- «</w:t>
            </w:r>
            <w:r w:rsidRPr="00F6654C">
              <w:rPr>
                <w:bCs/>
                <w:iCs/>
                <w:sz w:val="28"/>
                <w:szCs w:val="28"/>
              </w:rPr>
              <w:t xml:space="preserve"> Конкурс агитбригад  «Сделай свой выбор!»</w:t>
            </w:r>
          </w:p>
          <w:p w:rsidR="005638C5" w:rsidRPr="00F6654C" w:rsidRDefault="005638C5" w:rsidP="00F6654C">
            <w:pPr>
              <w:rPr>
                <w:sz w:val="28"/>
                <w:szCs w:val="28"/>
              </w:rPr>
            </w:pPr>
            <w:r w:rsidRPr="00F6654C">
              <w:rPr>
                <w:sz w:val="28"/>
                <w:szCs w:val="28"/>
              </w:rPr>
              <w:t>17.00 – конкурсная игра «Вокруг света»</w:t>
            </w:r>
          </w:p>
          <w:p w:rsidR="005638C5" w:rsidRPr="00F6654C" w:rsidRDefault="005638C5" w:rsidP="00F6654C">
            <w:pPr>
              <w:rPr>
                <w:sz w:val="28"/>
                <w:szCs w:val="28"/>
              </w:rPr>
            </w:pPr>
            <w:r w:rsidRPr="00F6654C">
              <w:rPr>
                <w:sz w:val="28"/>
                <w:szCs w:val="28"/>
              </w:rPr>
              <w:t>20.00 – «Вокруг света» - танцевальный марафон</w:t>
            </w:r>
          </w:p>
        </w:tc>
      </w:tr>
      <w:tr w:rsidR="005638C5" w:rsidRPr="000C6B0A" w:rsidTr="005638C5">
        <w:tc>
          <w:tcPr>
            <w:tcW w:w="1096" w:type="pct"/>
          </w:tcPr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16 день</w:t>
            </w:r>
          </w:p>
          <w:p w:rsidR="005638C5" w:rsidRPr="000C6B0A" w:rsidRDefault="001D6A91" w:rsidP="001D6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03.08.2017</w:t>
            </w:r>
          </w:p>
        </w:tc>
        <w:tc>
          <w:tcPr>
            <w:tcW w:w="1295" w:type="pct"/>
          </w:tcPr>
          <w:p w:rsidR="005638C5" w:rsidRPr="000C6B0A" w:rsidRDefault="005638C5" w:rsidP="00F6654C">
            <w:pPr>
              <w:jc w:val="center"/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«День добра»</w:t>
            </w:r>
          </w:p>
        </w:tc>
        <w:tc>
          <w:tcPr>
            <w:tcW w:w="2609" w:type="pct"/>
          </w:tcPr>
          <w:p w:rsidR="005638C5" w:rsidRPr="00F6654C" w:rsidRDefault="005638C5" w:rsidP="00F6654C">
            <w:pPr>
              <w:pStyle w:val="4"/>
              <w:spacing w:before="0" w:after="0"/>
              <w:rPr>
                <w:b w:val="0"/>
              </w:rPr>
            </w:pPr>
            <w:r w:rsidRPr="00F6654C">
              <w:rPr>
                <w:b w:val="0"/>
              </w:rPr>
              <w:t>10.30 – Беседа «О добре»</w:t>
            </w:r>
          </w:p>
          <w:p w:rsidR="005638C5" w:rsidRPr="00F6654C" w:rsidRDefault="005638C5" w:rsidP="00F6654C">
            <w:pPr>
              <w:rPr>
                <w:sz w:val="28"/>
                <w:szCs w:val="28"/>
              </w:rPr>
            </w:pPr>
            <w:r w:rsidRPr="00F6654C">
              <w:rPr>
                <w:sz w:val="28"/>
                <w:szCs w:val="28"/>
              </w:rPr>
              <w:t>11.30 –Теннисный турнир.</w:t>
            </w:r>
          </w:p>
          <w:p w:rsidR="005638C5" w:rsidRPr="00F6654C" w:rsidRDefault="005638C5" w:rsidP="00F6654C">
            <w:pPr>
              <w:pStyle w:val="4"/>
              <w:spacing w:before="0" w:after="0"/>
              <w:rPr>
                <w:b w:val="0"/>
              </w:rPr>
            </w:pPr>
            <w:r w:rsidRPr="00F6654C">
              <w:rPr>
                <w:b w:val="0"/>
              </w:rPr>
              <w:lastRenderedPageBreak/>
              <w:t>17.30 – Конкурсная программа «Твори добро</w:t>
            </w:r>
          </w:p>
          <w:p w:rsidR="005638C5" w:rsidRPr="00F6654C" w:rsidRDefault="005638C5" w:rsidP="00F6654C">
            <w:pPr>
              <w:pStyle w:val="4"/>
              <w:spacing w:before="0" w:after="0"/>
              <w:rPr>
                <w:b w:val="0"/>
              </w:rPr>
            </w:pPr>
            <w:r w:rsidRPr="00F6654C">
              <w:rPr>
                <w:b w:val="0"/>
              </w:rPr>
              <w:t>20.00 –» Праздничная программа «Семейный праздник»</w:t>
            </w:r>
          </w:p>
        </w:tc>
      </w:tr>
      <w:tr w:rsidR="005638C5" w:rsidRPr="000C6B0A" w:rsidTr="005638C5">
        <w:tc>
          <w:tcPr>
            <w:tcW w:w="1096" w:type="pct"/>
          </w:tcPr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lastRenderedPageBreak/>
              <w:t>17 день</w:t>
            </w:r>
          </w:p>
          <w:p w:rsidR="005638C5" w:rsidRPr="000C6B0A" w:rsidRDefault="001D6A91" w:rsidP="001D6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04.08.2017</w:t>
            </w:r>
          </w:p>
        </w:tc>
        <w:tc>
          <w:tcPr>
            <w:tcW w:w="1295" w:type="pct"/>
          </w:tcPr>
          <w:p w:rsidR="005638C5" w:rsidRPr="000C6B0A" w:rsidRDefault="005638C5" w:rsidP="00F6654C">
            <w:pPr>
              <w:jc w:val="center"/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Безопасное лето</w:t>
            </w:r>
            <w:r w:rsidRPr="000C6B0A">
              <w:rPr>
                <w:sz w:val="28"/>
                <w:szCs w:val="28"/>
              </w:rPr>
              <w:t>»</w:t>
            </w:r>
          </w:p>
        </w:tc>
        <w:tc>
          <w:tcPr>
            <w:tcW w:w="2609" w:type="pct"/>
          </w:tcPr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10.30 Конкурс рисунков социальной рекламы «Безопасное лето».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 xml:space="preserve">11.30 – </w:t>
            </w:r>
            <w:r w:rsidRPr="000C6B0A">
              <w:rPr>
                <w:bCs/>
                <w:iCs/>
                <w:sz w:val="28"/>
                <w:szCs w:val="28"/>
              </w:rPr>
              <w:t>Комбинированная  спортивная эстафета</w:t>
            </w:r>
            <w:r w:rsidRPr="000C6B0A">
              <w:rPr>
                <w:sz w:val="28"/>
                <w:szCs w:val="28"/>
              </w:rPr>
              <w:t xml:space="preserve"> 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16.30 – Игры на воде.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20.00 – Акция «Осторожно, вредные привычки»</w:t>
            </w:r>
          </w:p>
        </w:tc>
      </w:tr>
      <w:tr w:rsidR="005638C5" w:rsidRPr="000C6B0A" w:rsidTr="005638C5">
        <w:tc>
          <w:tcPr>
            <w:tcW w:w="1096" w:type="pct"/>
          </w:tcPr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18 день</w:t>
            </w:r>
          </w:p>
          <w:p w:rsidR="005638C5" w:rsidRPr="000C6B0A" w:rsidRDefault="001D6A91" w:rsidP="001D6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05.08.2017</w:t>
            </w:r>
          </w:p>
        </w:tc>
        <w:tc>
          <w:tcPr>
            <w:tcW w:w="1295" w:type="pct"/>
          </w:tcPr>
          <w:p w:rsidR="005638C5" w:rsidRPr="000C6B0A" w:rsidRDefault="005638C5" w:rsidP="00F6654C">
            <w:pPr>
              <w:shd w:val="clear" w:color="auto" w:fill="FFFFFF"/>
              <w:jc w:val="center"/>
              <w:outlineLvl w:val="3"/>
              <w:rPr>
                <w:bCs/>
                <w:sz w:val="28"/>
                <w:szCs w:val="28"/>
              </w:rPr>
            </w:pPr>
            <w:r w:rsidRPr="000C6B0A">
              <w:rPr>
                <w:bCs/>
                <w:sz w:val="28"/>
                <w:szCs w:val="28"/>
              </w:rPr>
              <w:t>«Подводная Одиссея»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</w:p>
        </w:tc>
        <w:tc>
          <w:tcPr>
            <w:tcW w:w="2609" w:type="pct"/>
          </w:tcPr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10.30 – Викторина «Знатоки природы»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11.30- «Сила природы» - спортивный турнир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17.00 – «Я люблю тебя, Урал» - лучший пейзаж Урала</w:t>
            </w:r>
          </w:p>
          <w:p w:rsidR="005638C5" w:rsidRPr="00F6654C" w:rsidRDefault="005638C5" w:rsidP="00F6654C">
            <w:pPr>
              <w:shd w:val="clear" w:color="auto" w:fill="FFFFFF"/>
              <w:outlineLvl w:val="3"/>
              <w:rPr>
                <w:bCs/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 xml:space="preserve">20.00 – конкурсная программа </w:t>
            </w:r>
            <w:r w:rsidRPr="000C6B0A">
              <w:rPr>
                <w:bCs/>
                <w:sz w:val="28"/>
                <w:szCs w:val="28"/>
              </w:rPr>
              <w:t>«Подводная Одиссея»</w:t>
            </w:r>
          </w:p>
        </w:tc>
      </w:tr>
      <w:tr w:rsidR="005638C5" w:rsidRPr="000C6B0A" w:rsidTr="005638C5">
        <w:tc>
          <w:tcPr>
            <w:tcW w:w="1096" w:type="pct"/>
          </w:tcPr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19 день</w:t>
            </w:r>
          </w:p>
          <w:p w:rsidR="005638C5" w:rsidRPr="000C6B0A" w:rsidRDefault="001D6A91" w:rsidP="001D6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06.08.2017</w:t>
            </w:r>
          </w:p>
        </w:tc>
        <w:tc>
          <w:tcPr>
            <w:tcW w:w="1295" w:type="pct"/>
          </w:tcPr>
          <w:p w:rsidR="005638C5" w:rsidRPr="000C6B0A" w:rsidRDefault="005638C5" w:rsidP="00F6654C">
            <w:pPr>
              <w:jc w:val="center"/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«Морская регата»</w:t>
            </w:r>
          </w:p>
        </w:tc>
        <w:tc>
          <w:tcPr>
            <w:tcW w:w="2609" w:type="pct"/>
          </w:tcPr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10.30 – Викторина «Знатоки природы»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11.30- «Сила природы» - спортивный турнир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17.00 – «Я люблю тебя, Урал» - лучший пейзаж Урала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20.00 -Концертная программа «Тебе природа посвящаю»</w:t>
            </w:r>
          </w:p>
        </w:tc>
      </w:tr>
      <w:tr w:rsidR="005638C5" w:rsidRPr="000C6B0A" w:rsidTr="005638C5">
        <w:tc>
          <w:tcPr>
            <w:tcW w:w="1096" w:type="pct"/>
          </w:tcPr>
          <w:p w:rsidR="001D6A91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20 день</w:t>
            </w:r>
          </w:p>
          <w:p w:rsidR="005638C5" w:rsidRPr="000C6B0A" w:rsidRDefault="005638C5" w:rsidP="001D6A91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 xml:space="preserve"> </w:t>
            </w:r>
            <w:r w:rsidR="001D6A91">
              <w:rPr>
                <w:sz w:val="28"/>
                <w:szCs w:val="28"/>
              </w:rPr>
              <w:t>07.08.2017</w:t>
            </w:r>
          </w:p>
        </w:tc>
        <w:tc>
          <w:tcPr>
            <w:tcW w:w="1295" w:type="pct"/>
          </w:tcPr>
          <w:p w:rsidR="005638C5" w:rsidRPr="000C6B0A" w:rsidRDefault="005638C5" w:rsidP="00F6654C">
            <w:pPr>
              <w:jc w:val="center"/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«Пираты Черного моря»</w:t>
            </w:r>
          </w:p>
        </w:tc>
        <w:tc>
          <w:tcPr>
            <w:tcW w:w="2609" w:type="pct"/>
          </w:tcPr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10.30 – Игры на воде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11.30 – Торжественная линейка посвященная закрытию лагерной смены. Спуск флага.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16.30 – Ярмарка успеха.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20.00 – Пиратская вечеринка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21.30 - Прощальный костер</w:t>
            </w:r>
          </w:p>
        </w:tc>
      </w:tr>
      <w:tr w:rsidR="005638C5" w:rsidRPr="000C6B0A" w:rsidTr="005638C5">
        <w:tc>
          <w:tcPr>
            <w:tcW w:w="1096" w:type="pct"/>
          </w:tcPr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21 день</w:t>
            </w:r>
          </w:p>
          <w:p w:rsidR="005638C5" w:rsidRPr="000C6B0A" w:rsidRDefault="001D6A91" w:rsidP="001D6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08.08.2017</w:t>
            </w:r>
          </w:p>
        </w:tc>
        <w:tc>
          <w:tcPr>
            <w:tcW w:w="1295" w:type="pct"/>
          </w:tcPr>
          <w:p w:rsidR="005638C5" w:rsidRPr="000C6B0A" w:rsidRDefault="005638C5" w:rsidP="00F6654C">
            <w:pPr>
              <w:jc w:val="center"/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«Отъезд»</w:t>
            </w:r>
          </w:p>
        </w:tc>
        <w:tc>
          <w:tcPr>
            <w:tcW w:w="2609" w:type="pct"/>
          </w:tcPr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8.20 - Заключительная линейка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9. 30 - Операция «Нас здесь не было»</w:t>
            </w:r>
          </w:p>
          <w:p w:rsidR="005638C5" w:rsidRPr="000C6B0A" w:rsidRDefault="005638C5" w:rsidP="00F6654C">
            <w:pPr>
              <w:rPr>
                <w:sz w:val="28"/>
                <w:szCs w:val="28"/>
              </w:rPr>
            </w:pPr>
            <w:r w:rsidRPr="000C6B0A">
              <w:rPr>
                <w:sz w:val="28"/>
                <w:szCs w:val="28"/>
              </w:rPr>
              <w:t>12.00 – «Отъезд» - ДО СВИДАНИЯ «УРАЛ»!</w:t>
            </w:r>
          </w:p>
        </w:tc>
      </w:tr>
    </w:tbl>
    <w:p w:rsidR="005638C5" w:rsidRPr="007960B3" w:rsidRDefault="005638C5" w:rsidP="00F6654C">
      <w:pPr>
        <w:pStyle w:val="a3"/>
        <w:spacing w:before="0" w:beforeAutospacing="0" w:after="0"/>
        <w:ind w:firstLine="480"/>
        <w:jc w:val="both"/>
        <w:rPr>
          <w:b/>
          <w:sz w:val="28"/>
          <w:szCs w:val="28"/>
          <w:lang w:eastAsia="en-US"/>
        </w:rPr>
      </w:pPr>
    </w:p>
    <w:p w:rsidR="005638C5" w:rsidRPr="007960B3" w:rsidRDefault="005638C5" w:rsidP="00F6654C">
      <w:pPr>
        <w:pStyle w:val="a3"/>
        <w:spacing w:before="0" w:beforeAutospacing="0" w:after="0"/>
        <w:ind w:firstLine="480"/>
        <w:jc w:val="both"/>
        <w:rPr>
          <w:sz w:val="28"/>
          <w:szCs w:val="28"/>
        </w:rPr>
      </w:pPr>
      <w:r w:rsidRPr="007960B3">
        <w:rPr>
          <w:sz w:val="28"/>
          <w:szCs w:val="28"/>
          <w:u w:val="single"/>
        </w:rPr>
        <w:t>ПРИМЕЧАНИЕ:</w:t>
      </w:r>
      <w:r w:rsidRPr="007960B3">
        <w:rPr>
          <w:sz w:val="28"/>
          <w:szCs w:val="28"/>
        </w:rPr>
        <w:t xml:space="preserve"> План работы дорабатывается в лагере, совместно с детьми. Название программы (форм работы) соответствуют тематике смены.</w:t>
      </w:r>
    </w:p>
    <w:p w:rsidR="005638C5" w:rsidRPr="007960B3" w:rsidRDefault="005638C5" w:rsidP="00F6654C">
      <w:pPr>
        <w:ind w:firstLine="480"/>
        <w:jc w:val="both"/>
        <w:rPr>
          <w:b/>
          <w:sz w:val="28"/>
          <w:szCs w:val="28"/>
        </w:rPr>
      </w:pPr>
      <w:r w:rsidRPr="007960B3">
        <w:rPr>
          <w:bCs/>
          <w:iCs/>
          <w:sz w:val="28"/>
          <w:szCs w:val="28"/>
        </w:rPr>
        <w:t>Мероприятия по воспитательной, досуговой работе, физическому воспитанию составлены в соответствии с возрастом детей, социальных особенностей, состоянием  здоровья, уровнем физического развития и физической подготовленности.</w:t>
      </w:r>
    </w:p>
    <w:p w:rsidR="00E266D9" w:rsidRDefault="00E266D9" w:rsidP="00F6654C">
      <w:pPr>
        <w:jc w:val="center"/>
        <w:rPr>
          <w:b/>
          <w:sz w:val="28"/>
          <w:szCs w:val="28"/>
        </w:rPr>
      </w:pPr>
    </w:p>
    <w:p w:rsidR="005638C5" w:rsidRPr="007960B3" w:rsidRDefault="005638C5" w:rsidP="00F6654C">
      <w:pPr>
        <w:jc w:val="center"/>
        <w:rPr>
          <w:b/>
          <w:sz w:val="28"/>
          <w:szCs w:val="28"/>
        </w:rPr>
      </w:pPr>
      <w:r w:rsidRPr="007960B3">
        <w:rPr>
          <w:b/>
          <w:sz w:val="28"/>
          <w:szCs w:val="28"/>
        </w:rPr>
        <w:lastRenderedPageBreak/>
        <w:t xml:space="preserve">Информационное поле </w:t>
      </w:r>
      <w:r>
        <w:rPr>
          <w:b/>
          <w:sz w:val="28"/>
          <w:szCs w:val="28"/>
        </w:rPr>
        <w:t>смены</w:t>
      </w:r>
    </w:p>
    <w:p w:rsidR="005638C5" w:rsidRPr="007960B3" w:rsidRDefault="005638C5" w:rsidP="00F6654C">
      <w:pPr>
        <w:shd w:val="clear" w:color="auto" w:fill="FFFFFF"/>
        <w:rPr>
          <w:sz w:val="28"/>
          <w:szCs w:val="28"/>
        </w:rPr>
      </w:pPr>
      <w:r w:rsidRPr="007960B3">
        <w:rPr>
          <w:b/>
          <w:bCs/>
          <w:i/>
          <w:iCs/>
          <w:sz w:val="28"/>
          <w:szCs w:val="28"/>
        </w:rPr>
        <w:t xml:space="preserve">Экран дня </w:t>
      </w:r>
      <w:r w:rsidRPr="007960B3">
        <w:rPr>
          <w:sz w:val="28"/>
          <w:szCs w:val="28"/>
        </w:rPr>
        <w:t>— стенд «Каждый день творчески – иначе зачем!», отображающий жизнь лагеря сегодня и то, что будет происходить в предстоящий период.</w:t>
      </w:r>
    </w:p>
    <w:p w:rsidR="005638C5" w:rsidRPr="007960B3" w:rsidRDefault="005638C5" w:rsidP="00F6654C">
      <w:pPr>
        <w:shd w:val="clear" w:color="auto" w:fill="FFFFFF"/>
        <w:rPr>
          <w:sz w:val="28"/>
          <w:szCs w:val="28"/>
        </w:rPr>
      </w:pPr>
      <w:r w:rsidRPr="007960B3">
        <w:rPr>
          <w:b/>
          <w:bCs/>
          <w:i/>
          <w:iCs/>
          <w:spacing w:val="-3"/>
          <w:sz w:val="28"/>
          <w:szCs w:val="28"/>
        </w:rPr>
        <w:t xml:space="preserve">Рейтинговая таблица </w:t>
      </w:r>
      <w:r w:rsidRPr="007960B3">
        <w:rPr>
          <w:spacing w:val="-3"/>
          <w:sz w:val="28"/>
          <w:szCs w:val="28"/>
        </w:rPr>
        <w:t>— результат деятельности отрядов или инди</w:t>
      </w:r>
      <w:r w:rsidRPr="007960B3">
        <w:rPr>
          <w:sz w:val="28"/>
          <w:szCs w:val="28"/>
        </w:rPr>
        <w:t>видуальные достижения. Он представляется на стенде и в мультимедийной презентации, демонстрируемой на общем собрании.</w:t>
      </w:r>
    </w:p>
    <w:p w:rsidR="005638C5" w:rsidRPr="007960B3" w:rsidRDefault="005638C5" w:rsidP="00F6654C">
      <w:pPr>
        <w:shd w:val="clear" w:color="auto" w:fill="FFFFFF"/>
        <w:rPr>
          <w:sz w:val="28"/>
          <w:szCs w:val="28"/>
        </w:rPr>
      </w:pPr>
      <w:r w:rsidRPr="007960B3">
        <w:rPr>
          <w:b/>
          <w:bCs/>
          <w:i/>
          <w:iCs/>
          <w:sz w:val="28"/>
          <w:szCs w:val="28"/>
        </w:rPr>
        <w:t xml:space="preserve">СМИ лагеря </w:t>
      </w:r>
      <w:r w:rsidRPr="007960B3">
        <w:rPr>
          <w:i/>
          <w:iCs/>
          <w:sz w:val="28"/>
          <w:szCs w:val="28"/>
        </w:rPr>
        <w:t xml:space="preserve">— </w:t>
      </w:r>
      <w:r w:rsidRPr="007960B3">
        <w:rPr>
          <w:sz w:val="28"/>
          <w:szCs w:val="28"/>
        </w:rPr>
        <w:t>это корреспонденты (представители старшего отряда), готовящие репортажи о событиях лагеря (мультимедийные презентации); фото- и радиокорреспонденты, собирающие материалы для этих презентаций.</w:t>
      </w:r>
    </w:p>
    <w:p w:rsidR="005638C5" w:rsidRPr="0008246C" w:rsidRDefault="005638C5" w:rsidP="00F6654C">
      <w:pPr>
        <w:jc w:val="center"/>
        <w:rPr>
          <w:b/>
          <w:sz w:val="28"/>
          <w:szCs w:val="28"/>
        </w:rPr>
      </w:pPr>
      <w:r w:rsidRPr="0008246C">
        <w:rPr>
          <w:b/>
          <w:sz w:val="28"/>
          <w:szCs w:val="28"/>
        </w:rPr>
        <w:t>Ожидаемые результаты реализации программы</w:t>
      </w:r>
    </w:p>
    <w:p w:rsidR="005638C5" w:rsidRPr="0008246C" w:rsidRDefault="005638C5" w:rsidP="00F6654C">
      <w:pPr>
        <w:jc w:val="both"/>
        <w:rPr>
          <w:sz w:val="28"/>
          <w:szCs w:val="28"/>
        </w:rPr>
      </w:pPr>
      <w:r w:rsidRPr="0008246C">
        <w:rPr>
          <w:sz w:val="28"/>
          <w:szCs w:val="28"/>
        </w:rPr>
        <w:t>Предполагается, что у участников будут динамично развиваться творческое мышление, познавательные процессы, лидерские и организаторские навыки. Использование предложенных форм работы послужит созданию условий для реализации способностей и задатков детей, что окажет существенное влияние на формирование интереса к различным видам социального творчества, к созидательной деятельности.</w:t>
      </w:r>
    </w:p>
    <w:p w:rsidR="005638C5" w:rsidRPr="0008246C" w:rsidRDefault="005638C5" w:rsidP="00F6654C">
      <w:pPr>
        <w:rPr>
          <w:sz w:val="28"/>
          <w:szCs w:val="28"/>
        </w:rPr>
      </w:pPr>
      <w:r w:rsidRPr="0008246C">
        <w:rPr>
          <w:sz w:val="28"/>
          <w:szCs w:val="28"/>
        </w:rPr>
        <w:t>По окончании смены у ребёнка:</w:t>
      </w:r>
    </w:p>
    <w:p w:rsidR="005638C5" w:rsidRPr="0008246C" w:rsidRDefault="005638C5" w:rsidP="00F6654C">
      <w:pPr>
        <w:numPr>
          <w:ilvl w:val="0"/>
          <w:numId w:val="32"/>
        </w:numPr>
        <w:ind w:left="0" w:firstLine="0"/>
        <w:rPr>
          <w:sz w:val="28"/>
          <w:szCs w:val="28"/>
        </w:rPr>
      </w:pPr>
      <w:r w:rsidRPr="0008246C">
        <w:rPr>
          <w:sz w:val="28"/>
          <w:szCs w:val="28"/>
        </w:rPr>
        <w:t>будет реализована мотивация к собственному развитию, участию в собственной деятельности, проявлению социальной инициативы;</w:t>
      </w:r>
    </w:p>
    <w:p w:rsidR="005638C5" w:rsidRPr="0008246C" w:rsidRDefault="005638C5" w:rsidP="00F6654C">
      <w:pPr>
        <w:numPr>
          <w:ilvl w:val="0"/>
          <w:numId w:val="32"/>
        </w:numPr>
        <w:ind w:left="0" w:firstLine="0"/>
        <w:rPr>
          <w:sz w:val="28"/>
          <w:szCs w:val="28"/>
        </w:rPr>
      </w:pPr>
      <w:r w:rsidRPr="0008246C">
        <w:rPr>
          <w:sz w:val="28"/>
          <w:szCs w:val="28"/>
        </w:rPr>
        <w:t>будет развита индивидуальная, личная культура, он приобщится к здоровому образу жизни;</w:t>
      </w:r>
    </w:p>
    <w:p w:rsidR="005638C5" w:rsidRPr="0008246C" w:rsidRDefault="005638C5" w:rsidP="00F6654C">
      <w:pPr>
        <w:numPr>
          <w:ilvl w:val="0"/>
          <w:numId w:val="32"/>
        </w:numPr>
        <w:ind w:left="0" w:firstLine="0"/>
        <w:rPr>
          <w:sz w:val="28"/>
          <w:szCs w:val="28"/>
        </w:rPr>
      </w:pPr>
      <w:r w:rsidRPr="0008246C">
        <w:rPr>
          <w:sz w:val="28"/>
          <w:szCs w:val="28"/>
        </w:rPr>
        <w:t>будут развиты коммуникативные, познавательные, творческие способности, умение работать в коллективе;</w:t>
      </w:r>
    </w:p>
    <w:p w:rsidR="005638C5" w:rsidRPr="0008246C" w:rsidRDefault="005638C5" w:rsidP="00F6654C">
      <w:pPr>
        <w:numPr>
          <w:ilvl w:val="0"/>
          <w:numId w:val="32"/>
        </w:numPr>
        <w:ind w:left="0" w:firstLine="0"/>
        <w:rPr>
          <w:sz w:val="28"/>
          <w:szCs w:val="28"/>
        </w:rPr>
      </w:pPr>
      <w:r w:rsidRPr="0008246C">
        <w:rPr>
          <w:sz w:val="28"/>
          <w:szCs w:val="28"/>
        </w:rPr>
        <w:t>будет создана мотивация на активную жизненную позицию в формировании здорового образа жизни и получение конкретного результата своей деятельности.</w:t>
      </w:r>
    </w:p>
    <w:p w:rsidR="005638C5" w:rsidRPr="0008246C" w:rsidRDefault="005638C5" w:rsidP="00F6654C">
      <w:pPr>
        <w:jc w:val="both"/>
        <w:rPr>
          <w:sz w:val="28"/>
          <w:szCs w:val="28"/>
        </w:rPr>
      </w:pPr>
      <w:r w:rsidRPr="0008246C">
        <w:rPr>
          <w:sz w:val="28"/>
          <w:szCs w:val="28"/>
        </w:rPr>
        <w:t>Также произойдёт улучшение качества творческих работ, за счёт увеличения количества детей, принимающих участие в творческих конкурсах; увеличится количество детей, принимающих участие в спортивно-оздоровительных и спортивных мероприятиях; у детей сформируются умения и навыки, приобретённые в секциях, мастерских, студиях, которые будут способствовать личностному развитию и росту ребёнка.</w:t>
      </w:r>
    </w:p>
    <w:p w:rsidR="005638C5" w:rsidRPr="0055540A" w:rsidRDefault="005638C5" w:rsidP="00F6654C">
      <w:pPr>
        <w:jc w:val="both"/>
        <w:rPr>
          <w:sz w:val="28"/>
          <w:szCs w:val="28"/>
        </w:rPr>
      </w:pPr>
      <w:r w:rsidRPr="0055540A">
        <w:rPr>
          <w:sz w:val="28"/>
          <w:szCs w:val="28"/>
        </w:rPr>
        <w:t xml:space="preserve">        Увеличение к концу реализации программы числа детей, охваченных организованным отдыхом.</w:t>
      </w:r>
    </w:p>
    <w:p w:rsidR="005638C5" w:rsidRPr="0055540A" w:rsidRDefault="005638C5" w:rsidP="00F6654C">
      <w:pPr>
        <w:jc w:val="both"/>
        <w:rPr>
          <w:sz w:val="28"/>
          <w:szCs w:val="28"/>
        </w:rPr>
      </w:pPr>
      <w:r w:rsidRPr="0055540A">
        <w:rPr>
          <w:sz w:val="28"/>
          <w:szCs w:val="28"/>
        </w:rPr>
        <w:t xml:space="preserve">        Улучшение социально-психологического климата ДОЛ «Мечта».</w:t>
      </w:r>
    </w:p>
    <w:p w:rsidR="005638C5" w:rsidRPr="0055540A" w:rsidRDefault="005638C5" w:rsidP="00F6654C">
      <w:pPr>
        <w:jc w:val="both"/>
        <w:rPr>
          <w:sz w:val="28"/>
          <w:szCs w:val="28"/>
        </w:rPr>
      </w:pPr>
      <w:r w:rsidRPr="0055540A">
        <w:rPr>
          <w:sz w:val="28"/>
          <w:szCs w:val="28"/>
        </w:rPr>
        <w:t xml:space="preserve">        Формирование умений, навыков, приобретение жизненно необходимого опыта к адекватным действиям в экстремальных ситуациях</w:t>
      </w:r>
    </w:p>
    <w:p w:rsidR="005638C5" w:rsidRPr="0055540A" w:rsidRDefault="005638C5" w:rsidP="00F6654C">
      <w:pPr>
        <w:jc w:val="both"/>
        <w:rPr>
          <w:sz w:val="28"/>
          <w:szCs w:val="28"/>
        </w:rPr>
      </w:pPr>
      <w:r w:rsidRPr="0055540A">
        <w:rPr>
          <w:sz w:val="28"/>
          <w:szCs w:val="28"/>
        </w:rPr>
        <w:t xml:space="preserve">       Совершенствование материально-технической базы летнего лагеря.          Снижение темпа роста негативных социальных явлений в детской и подростковой среде.</w:t>
      </w:r>
    </w:p>
    <w:p w:rsidR="005638C5" w:rsidRPr="0055540A" w:rsidRDefault="005638C5" w:rsidP="00F6654C">
      <w:pPr>
        <w:jc w:val="both"/>
        <w:rPr>
          <w:sz w:val="28"/>
          <w:szCs w:val="28"/>
        </w:rPr>
      </w:pPr>
      <w:r w:rsidRPr="0055540A">
        <w:rPr>
          <w:sz w:val="28"/>
          <w:szCs w:val="28"/>
        </w:rPr>
        <w:t xml:space="preserve">        Создание «методической копилки» по результатам работы.</w:t>
      </w:r>
    </w:p>
    <w:p w:rsidR="005638C5" w:rsidRDefault="005638C5" w:rsidP="00E266D9">
      <w:pPr>
        <w:jc w:val="both"/>
        <w:rPr>
          <w:sz w:val="28"/>
          <w:szCs w:val="28"/>
        </w:rPr>
      </w:pPr>
      <w:r w:rsidRPr="0055540A">
        <w:rPr>
          <w:sz w:val="28"/>
          <w:szCs w:val="28"/>
        </w:rPr>
        <w:t xml:space="preserve">         Контроль за исполнением программы о</w:t>
      </w:r>
      <w:r w:rsidR="00E266D9">
        <w:rPr>
          <w:sz w:val="28"/>
          <w:szCs w:val="28"/>
        </w:rPr>
        <w:t>существляет администрация.</w:t>
      </w:r>
    </w:p>
    <w:p w:rsidR="005638C5" w:rsidRDefault="005638C5" w:rsidP="00F6654C">
      <w:pPr>
        <w:suppressAutoHyphens/>
        <w:overflowPunct w:val="0"/>
        <w:autoSpaceDE w:val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4 </w:t>
      </w:r>
    </w:p>
    <w:p w:rsidR="005638C5" w:rsidRPr="006A6D23" w:rsidRDefault="005638C5" w:rsidP="00F6654C">
      <w:pPr>
        <w:tabs>
          <w:tab w:val="left" w:pos="567"/>
          <w:tab w:val="left" w:pos="3930"/>
        </w:tabs>
        <w:jc w:val="center"/>
        <w:rPr>
          <w:b/>
          <w:sz w:val="28"/>
          <w:szCs w:val="28"/>
        </w:rPr>
      </w:pPr>
      <w:r w:rsidRPr="006A6D23">
        <w:rPr>
          <w:b/>
          <w:sz w:val="28"/>
          <w:szCs w:val="28"/>
        </w:rPr>
        <w:t>ПРОГРАММА</w:t>
      </w:r>
    </w:p>
    <w:p w:rsidR="005638C5" w:rsidRPr="006A6D23" w:rsidRDefault="005638C5" w:rsidP="00F6654C">
      <w:pPr>
        <w:tabs>
          <w:tab w:val="left" w:pos="567"/>
          <w:tab w:val="left" w:pos="3930"/>
        </w:tabs>
        <w:jc w:val="center"/>
        <w:rPr>
          <w:b/>
          <w:sz w:val="28"/>
          <w:szCs w:val="28"/>
        </w:rPr>
      </w:pPr>
      <w:r w:rsidRPr="006A6D23">
        <w:rPr>
          <w:b/>
          <w:sz w:val="28"/>
          <w:szCs w:val="28"/>
        </w:rPr>
        <w:t>четвертой лагерной смены</w:t>
      </w:r>
    </w:p>
    <w:p w:rsidR="005638C5" w:rsidRPr="006A6D23" w:rsidRDefault="005638C5" w:rsidP="00F6654C">
      <w:pPr>
        <w:tabs>
          <w:tab w:val="left" w:pos="567"/>
          <w:tab w:val="left" w:pos="3930"/>
        </w:tabs>
        <w:jc w:val="center"/>
        <w:rPr>
          <w:color w:val="000000"/>
          <w:sz w:val="28"/>
          <w:szCs w:val="28"/>
        </w:rPr>
      </w:pPr>
      <w:r w:rsidRPr="006A6D23">
        <w:rPr>
          <w:b/>
          <w:sz w:val="28"/>
          <w:szCs w:val="28"/>
        </w:rPr>
        <w:t>Информационная карта программы 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5638C5" w:rsidRPr="006A6D23" w:rsidTr="005638C5">
        <w:tc>
          <w:tcPr>
            <w:tcW w:w="4785" w:type="dxa"/>
          </w:tcPr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4786" w:type="dxa"/>
          </w:tcPr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Урал-батюшка</w:t>
            </w:r>
          </w:p>
        </w:tc>
      </w:tr>
      <w:tr w:rsidR="005638C5" w:rsidRPr="006A6D23" w:rsidTr="005638C5">
        <w:tc>
          <w:tcPr>
            <w:tcW w:w="4785" w:type="dxa"/>
          </w:tcPr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Место реализации программы</w:t>
            </w:r>
          </w:p>
        </w:tc>
        <w:tc>
          <w:tcPr>
            <w:tcW w:w="4786" w:type="dxa"/>
          </w:tcPr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МАУ  «Детский оздоровительный лагерь «Мечта»</w:t>
            </w:r>
          </w:p>
        </w:tc>
      </w:tr>
      <w:tr w:rsidR="005638C5" w:rsidRPr="006A6D23" w:rsidTr="005638C5">
        <w:tc>
          <w:tcPr>
            <w:tcW w:w="4785" w:type="dxa"/>
          </w:tcPr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786" w:type="dxa"/>
          </w:tcPr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Оренбургская область Новоорский район, пос. Энергетик</w:t>
            </w:r>
          </w:p>
        </w:tc>
      </w:tr>
      <w:tr w:rsidR="005638C5" w:rsidRPr="006A6D23" w:rsidTr="005638C5">
        <w:tc>
          <w:tcPr>
            <w:tcW w:w="4785" w:type="dxa"/>
          </w:tcPr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Руководитель МАУ</w:t>
            </w:r>
          </w:p>
        </w:tc>
        <w:tc>
          <w:tcPr>
            <w:tcW w:w="4786" w:type="dxa"/>
          </w:tcPr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Даар Наталья Николаевна</w:t>
            </w:r>
          </w:p>
        </w:tc>
      </w:tr>
      <w:tr w:rsidR="005638C5" w:rsidRPr="006A6D23" w:rsidTr="005638C5">
        <w:tc>
          <w:tcPr>
            <w:tcW w:w="4785" w:type="dxa"/>
          </w:tcPr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Составитель</w:t>
            </w:r>
          </w:p>
        </w:tc>
        <w:tc>
          <w:tcPr>
            <w:tcW w:w="4786" w:type="dxa"/>
          </w:tcPr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Директор Даар Наталья Николаевна</w:t>
            </w:r>
          </w:p>
        </w:tc>
      </w:tr>
      <w:tr w:rsidR="005638C5" w:rsidRPr="006A6D23" w:rsidTr="005638C5">
        <w:tc>
          <w:tcPr>
            <w:tcW w:w="4785" w:type="dxa"/>
          </w:tcPr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Продолжительность</w:t>
            </w:r>
          </w:p>
        </w:tc>
        <w:tc>
          <w:tcPr>
            <w:tcW w:w="4786" w:type="dxa"/>
          </w:tcPr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14 дней</w:t>
            </w:r>
          </w:p>
        </w:tc>
      </w:tr>
      <w:tr w:rsidR="005638C5" w:rsidRPr="006A6D23" w:rsidTr="005638C5">
        <w:tc>
          <w:tcPr>
            <w:tcW w:w="4785" w:type="dxa"/>
          </w:tcPr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Время реализации</w:t>
            </w:r>
          </w:p>
        </w:tc>
        <w:tc>
          <w:tcPr>
            <w:tcW w:w="4786" w:type="dxa"/>
          </w:tcPr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11 августа- 24 августа</w:t>
            </w:r>
          </w:p>
        </w:tc>
      </w:tr>
      <w:tr w:rsidR="005638C5" w:rsidRPr="006A6D23" w:rsidTr="005638C5">
        <w:tc>
          <w:tcPr>
            <w:tcW w:w="4785" w:type="dxa"/>
          </w:tcPr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Количество детей</w:t>
            </w:r>
          </w:p>
        </w:tc>
        <w:tc>
          <w:tcPr>
            <w:tcW w:w="4786" w:type="dxa"/>
          </w:tcPr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197 человек</w:t>
            </w:r>
          </w:p>
        </w:tc>
      </w:tr>
      <w:tr w:rsidR="005638C5" w:rsidRPr="006A6D23" w:rsidTr="005638C5">
        <w:tc>
          <w:tcPr>
            <w:tcW w:w="4785" w:type="dxa"/>
          </w:tcPr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Возраст</w:t>
            </w:r>
          </w:p>
        </w:tc>
        <w:tc>
          <w:tcPr>
            <w:tcW w:w="4786" w:type="dxa"/>
          </w:tcPr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7-17 лет</w:t>
            </w:r>
          </w:p>
        </w:tc>
      </w:tr>
      <w:tr w:rsidR="005638C5" w:rsidRPr="006A6D23" w:rsidTr="005638C5">
        <w:tc>
          <w:tcPr>
            <w:tcW w:w="4785" w:type="dxa"/>
          </w:tcPr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Цель</w:t>
            </w:r>
          </w:p>
        </w:tc>
        <w:tc>
          <w:tcPr>
            <w:tcW w:w="4786" w:type="dxa"/>
          </w:tcPr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Создать благоприятные условия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возможностей, развитие у детей фантазии, интереса к экологии, природе и расширению кругозора.</w:t>
            </w:r>
          </w:p>
        </w:tc>
      </w:tr>
      <w:tr w:rsidR="005638C5" w:rsidRPr="006A6D23" w:rsidTr="005638C5">
        <w:tc>
          <w:tcPr>
            <w:tcW w:w="4785" w:type="dxa"/>
          </w:tcPr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Задачи</w:t>
            </w:r>
          </w:p>
        </w:tc>
        <w:tc>
          <w:tcPr>
            <w:tcW w:w="4786" w:type="dxa"/>
          </w:tcPr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Проведение работы с детьми, сочетающей развитие и воспитание ребят с оздоровительным отдыхом;</w:t>
            </w:r>
          </w:p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Развитие творческих способностей;</w:t>
            </w:r>
          </w:p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Воспитание культуры поведения;</w:t>
            </w:r>
          </w:p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Формирование у ребят навыков общения и толерантности;</w:t>
            </w:r>
          </w:p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Привитие навыков здорового образа жизни.</w:t>
            </w:r>
          </w:p>
        </w:tc>
      </w:tr>
      <w:tr w:rsidR="005638C5" w:rsidRPr="006A6D23" w:rsidTr="005638C5">
        <w:tc>
          <w:tcPr>
            <w:tcW w:w="4785" w:type="dxa"/>
          </w:tcPr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Форма организации лагеря</w:t>
            </w:r>
          </w:p>
        </w:tc>
        <w:tc>
          <w:tcPr>
            <w:tcW w:w="4786" w:type="dxa"/>
          </w:tcPr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7 отрядов</w:t>
            </w:r>
          </w:p>
        </w:tc>
      </w:tr>
    </w:tbl>
    <w:p w:rsidR="005638C5" w:rsidRPr="006A6D23" w:rsidRDefault="005638C5" w:rsidP="00F6654C">
      <w:pPr>
        <w:pStyle w:val="a4"/>
        <w:tabs>
          <w:tab w:val="left" w:pos="567"/>
        </w:tabs>
        <w:rPr>
          <w:b/>
          <w:bCs/>
          <w:szCs w:val="28"/>
        </w:rPr>
      </w:pPr>
      <w:r w:rsidRPr="006A6D23">
        <w:rPr>
          <w:b/>
          <w:bCs/>
          <w:szCs w:val="28"/>
        </w:rPr>
        <w:t xml:space="preserve">Механизм реализации программы. </w:t>
      </w:r>
    </w:p>
    <w:p w:rsidR="005638C5" w:rsidRPr="006A6D23" w:rsidRDefault="005638C5" w:rsidP="00F6654C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6A6D23">
        <w:rPr>
          <w:sz w:val="28"/>
          <w:szCs w:val="28"/>
        </w:rPr>
        <w:t>Учитывая возрастные особенности младшего и среднего школьного возраста, а также осознавая значимость деятельностного подхода в воспитательном процессе, в основе механизма реализации программы -  сюжетно – ролевая игра, как ведущий тип деятельности, как универсальное педагогическое средство.</w:t>
      </w:r>
    </w:p>
    <w:p w:rsidR="005638C5" w:rsidRPr="006A6D23" w:rsidRDefault="005638C5" w:rsidP="00F6654C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6A6D23">
        <w:rPr>
          <w:sz w:val="28"/>
          <w:szCs w:val="28"/>
        </w:rPr>
        <w:lastRenderedPageBreak/>
        <w:t xml:space="preserve">Сюжетно - ролевая игра представляет собой исполнение детьми какого-либо сюжета. Сценарий игры служит лишь канвой для импровизации. Эти игры проходят без зрителей, все-участники! Ценность сюжетно-ролевой игры определяется тем, насколько в ребенке она развивает такие качества как: настойчивость, смелость, умение ориентироваться в сложной ситуации, умение действовать в интересах коллектива, сообща добиваться победы, не разрушая позитивного отношения к действительности. </w:t>
      </w:r>
    </w:p>
    <w:p w:rsidR="005638C5" w:rsidRPr="006A6D23" w:rsidRDefault="005638C5" w:rsidP="00F6654C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6A6D23">
        <w:rPr>
          <w:sz w:val="28"/>
          <w:szCs w:val="28"/>
        </w:rPr>
        <w:t xml:space="preserve">Сюжетно-ролевая игра </w:t>
      </w:r>
      <w:r w:rsidRPr="006A6D23">
        <w:rPr>
          <w:b/>
          <w:sz w:val="28"/>
          <w:szCs w:val="28"/>
        </w:rPr>
        <w:t>«Урал - батюшка»</w:t>
      </w:r>
      <w:r w:rsidRPr="006A6D23">
        <w:rPr>
          <w:sz w:val="28"/>
          <w:szCs w:val="28"/>
        </w:rPr>
        <w:t xml:space="preserve"> -  это реальная жизнь в предлагаемых обстоятельствах. В такой игре создается ситуация выбора, ведь ребенок выбирает не только направление своего участия в игре, но и способ достижения цели. </w:t>
      </w:r>
    </w:p>
    <w:p w:rsidR="005638C5" w:rsidRPr="006A6D23" w:rsidRDefault="005638C5" w:rsidP="00F6654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A6D23">
        <w:rPr>
          <w:color w:val="000000"/>
          <w:sz w:val="28"/>
          <w:szCs w:val="28"/>
        </w:rPr>
        <w:t xml:space="preserve">Все дни смены объединяются  определенным сюжетом ролевой игры. Перед детьми ставятся цели и задачи, успех в достижении которых требует напряжения сил и дает возможность подтвердить или изменить свою самооценку, предоставляют ребенку «поле успеха» в различных видах деятельности, предложенных игровыми ситуациями. Учет достижений ребенка на  промежуточных и итоговых  этапах (фестивалях, праздниках, конкурсах, ритуалах награждения с использованием атрибутики и символики игры и др.) – создает  условия для самореализации и развития личности ребенка. Являясь развлечением, отдыхом, игра перерастает в обучение, творчество, в модель человеческих отношений. </w:t>
      </w:r>
    </w:p>
    <w:p w:rsidR="005638C5" w:rsidRPr="006A6D23" w:rsidRDefault="005638C5" w:rsidP="00F6654C">
      <w:pPr>
        <w:pStyle w:val="Default"/>
        <w:tabs>
          <w:tab w:val="left" w:pos="567"/>
        </w:tabs>
        <w:jc w:val="center"/>
        <w:rPr>
          <w:rFonts w:eastAsia="Times New Roman"/>
          <w:sz w:val="28"/>
          <w:szCs w:val="28"/>
          <w:lang w:eastAsia="ru-RU"/>
        </w:rPr>
      </w:pPr>
      <w:r w:rsidRPr="006A6D23">
        <w:rPr>
          <w:rFonts w:eastAsia="Times New Roman"/>
          <w:b/>
          <w:bCs/>
          <w:sz w:val="28"/>
          <w:szCs w:val="28"/>
          <w:lang w:eastAsia="ru-RU"/>
        </w:rPr>
        <w:t xml:space="preserve">Игровая легенда «Урал батюшка». </w:t>
      </w:r>
    </w:p>
    <w:p w:rsidR="005638C5" w:rsidRPr="006A6D23" w:rsidRDefault="005638C5" w:rsidP="00F6654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A6D23">
        <w:rPr>
          <w:color w:val="000000"/>
          <w:sz w:val="28"/>
          <w:szCs w:val="28"/>
        </w:rPr>
        <w:t xml:space="preserve">Ребята и педагоги в течение смены являются участниками экспедиции первооткрывателей. В основе игры – маршрутная карта экспедиции с планом-заданием для каждого определенного дня.   В карте – 12 пунктов назначения (каждый день смены – новый пункт, исключая день открытия и закрытия лагеря). </w:t>
      </w:r>
    </w:p>
    <w:p w:rsidR="005638C5" w:rsidRPr="006A6D23" w:rsidRDefault="005638C5" w:rsidP="00F6654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A6D23">
        <w:rPr>
          <w:color w:val="000000"/>
          <w:sz w:val="28"/>
          <w:szCs w:val="28"/>
        </w:rPr>
        <w:t xml:space="preserve">Отряды являются поисковыми партиями </w:t>
      </w:r>
      <w:r w:rsidRPr="006A6D23">
        <w:rPr>
          <w:sz w:val="28"/>
          <w:szCs w:val="28"/>
        </w:rPr>
        <w:t>со своими названиями, девизами, символикой и атрибутикой, которая обсуждается, выбирается  и изготавливается детьми</w:t>
      </w:r>
      <w:r w:rsidRPr="006A6D23">
        <w:rPr>
          <w:color w:val="000000"/>
          <w:sz w:val="28"/>
          <w:szCs w:val="28"/>
        </w:rPr>
        <w:t xml:space="preserve">. У каждой партии – свои знаки отличия. </w:t>
      </w:r>
    </w:p>
    <w:p w:rsidR="005638C5" w:rsidRPr="006A6D23" w:rsidRDefault="005638C5" w:rsidP="00F6654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A6D23">
        <w:rPr>
          <w:color w:val="000000"/>
          <w:sz w:val="28"/>
          <w:szCs w:val="28"/>
        </w:rPr>
        <w:t xml:space="preserve">Все воспитанники лагеря на первоначальном этапе – новички-краеведы. По мере продвижения экспедиции предусмотрена система поощрения ее участников – как ступени личностного роста: новичок-краевед (стартовое звание) </w:t>
      </w:r>
      <w:r w:rsidRPr="006A6D23">
        <w:rPr>
          <w:color w:val="000000"/>
          <w:sz w:val="28"/>
          <w:szCs w:val="28"/>
        </w:rPr>
        <w:sym w:font="Symbol" w:char="F0AE"/>
      </w:r>
      <w:r w:rsidRPr="006A6D23">
        <w:rPr>
          <w:color w:val="000000"/>
          <w:sz w:val="28"/>
          <w:szCs w:val="28"/>
        </w:rPr>
        <w:t xml:space="preserve"> краевед-любитель </w:t>
      </w:r>
      <w:r w:rsidRPr="006A6D23">
        <w:rPr>
          <w:color w:val="000000"/>
          <w:sz w:val="28"/>
          <w:szCs w:val="28"/>
        </w:rPr>
        <w:sym w:font="Symbol" w:char="F0AE"/>
      </w:r>
      <w:r w:rsidRPr="006A6D23">
        <w:rPr>
          <w:color w:val="000000"/>
          <w:sz w:val="28"/>
          <w:szCs w:val="28"/>
        </w:rPr>
        <w:t xml:space="preserve"> краевед-специалист </w:t>
      </w:r>
      <w:r w:rsidRPr="006A6D23">
        <w:rPr>
          <w:color w:val="000000"/>
          <w:sz w:val="28"/>
          <w:szCs w:val="28"/>
        </w:rPr>
        <w:sym w:font="Symbol" w:char="F0AE"/>
      </w:r>
      <w:r w:rsidRPr="006A6D23">
        <w:rPr>
          <w:color w:val="000000"/>
          <w:sz w:val="28"/>
          <w:szCs w:val="28"/>
        </w:rPr>
        <w:t xml:space="preserve"> краевед-мастер. </w:t>
      </w:r>
    </w:p>
    <w:p w:rsidR="005638C5" w:rsidRPr="006A6D23" w:rsidRDefault="005638C5" w:rsidP="00F6654C">
      <w:pPr>
        <w:pStyle w:val="Default"/>
        <w:tabs>
          <w:tab w:val="left" w:pos="567"/>
        </w:tabs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6A6D23">
        <w:rPr>
          <w:rFonts w:eastAsia="Times New Roman"/>
          <w:b/>
          <w:bCs/>
          <w:sz w:val="28"/>
          <w:szCs w:val="28"/>
          <w:lang w:eastAsia="ru-RU"/>
        </w:rPr>
        <w:t>Структура самоуправления</w:t>
      </w:r>
    </w:p>
    <w:p w:rsidR="005638C5" w:rsidRPr="006A6D23" w:rsidRDefault="005638C5" w:rsidP="00F6654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A6D23">
        <w:rPr>
          <w:color w:val="000000"/>
          <w:sz w:val="28"/>
          <w:szCs w:val="28"/>
        </w:rPr>
        <w:t>Детское самоуправление – форма организации жизнедеятельности коллектива, обеспечивающая развитие самостоятельности в принятии и реализации решения для достижения групповых целей. 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:rsidR="005638C5" w:rsidRPr="006A6D23" w:rsidRDefault="005638C5" w:rsidP="00F6654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A6D23">
        <w:rPr>
          <w:color w:val="000000"/>
          <w:sz w:val="28"/>
          <w:szCs w:val="28"/>
        </w:rPr>
        <w:lastRenderedPageBreak/>
        <w:t xml:space="preserve">Экспедицию возглавляет  начальник экспедиции (командор-вожатый). В каждом отряде есть  начальник  поисковой партии (командир  отряда), летописец (ведет дневник путешествия). Воспитатели являются кураторами экспедиционных партий. Начальник экспедиции, начальники партий, летописцы и кураторы входят в состав штаба экспедиции – главного органа самоуправления. </w:t>
      </w:r>
    </w:p>
    <w:p w:rsidR="005638C5" w:rsidRPr="006A6D23" w:rsidRDefault="005638C5" w:rsidP="00F6654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A6D23">
        <w:rPr>
          <w:color w:val="000000"/>
          <w:sz w:val="28"/>
          <w:szCs w:val="28"/>
        </w:rPr>
        <w:t xml:space="preserve">Промежуточные результаты экспедиции подводятся на еженедельных заседаниях штаба экспедиции, окончательные – на итоговом сборе участников экспедиции, где будут подведены итоги путешествия, вручены грамоты участникам экспедиции в зависимости от номинации (личностные результаты), а также вручены вымпелы лучшей партии (коллективные результаты). </w:t>
      </w:r>
    </w:p>
    <w:p w:rsidR="005638C5" w:rsidRPr="006A6D23" w:rsidRDefault="005638C5" w:rsidP="00F6654C">
      <w:pPr>
        <w:pStyle w:val="a4"/>
        <w:tabs>
          <w:tab w:val="left" w:pos="567"/>
        </w:tabs>
        <w:rPr>
          <w:b/>
          <w:bCs/>
          <w:szCs w:val="28"/>
        </w:rPr>
      </w:pPr>
      <w:r w:rsidRPr="006A6D23">
        <w:rPr>
          <w:b/>
          <w:bCs/>
          <w:szCs w:val="28"/>
        </w:rPr>
        <w:t xml:space="preserve">Содержание программы. План мероприятий. </w:t>
      </w:r>
    </w:p>
    <w:p w:rsidR="005638C5" w:rsidRPr="006A6D23" w:rsidRDefault="005638C5" w:rsidP="00F6654C">
      <w:pPr>
        <w:pStyle w:val="22"/>
        <w:tabs>
          <w:tab w:val="left" w:pos="567"/>
        </w:tabs>
        <w:rPr>
          <w:bCs/>
          <w:iCs/>
          <w:color w:val="FF0000"/>
          <w:sz w:val="28"/>
          <w:szCs w:val="28"/>
        </w:rPr>
      </w:pPr>
      <w:r w:rsidRPr="006A6D23">
        <w:rPr>
          <w:b/>
          <w:sz w:val="28"/>
          <w:szCs w:val="28"/>
        </w:rPr>
        <w:t xml:space="preserve">Содержание программы реализуется через следующие направления: </w:t>
      </w:r>
      <w:r w:rsidRPr="006A6D23">
        <w:rPr>
          <w:sz w:val="28"/>
          <w:szCs w:val="28"/>
        </w:rPr>
        <w:t>краеведческое, спортивно-оздоровительное и содержательно-досуговое, причем спортивно-оздоровительная и содержательно-досуговая деятельность также имеют краеведческую направленность.</w:t>
      </w:r>
    </w:p>
    <w:p w:rsidR="005638C5" w:rsidRPr="006A6D23" w:rsidRDefault="005638C5" w:rsidP="00F6654C">
      <w:pPr>
        <w:pStyle w:val="Default"/>
        <w:tabs>
          <w:tab w:val="left" w:pos="567"/>
        </w:tabs>
        <w:jc w:val="both"/>
        <w:rPr>
          <w:b/>
          <w:sz w:val="28"/>
          <w:szCs w:val="28"/>
        </w:rPr>
      </w:pPr>
      <w:r w:rsidRPr="006A6D23">
        <w:rPr>
          <w:b/>
          <w:sz w:val="28"/>
          <w:szCs w:val="28"/>
        </w:rPr>
        <w:t xml:space="preserve">Краеведческое направление: </w:t>
      </w:r>
    </w:p>
    <w:p w:rsidR="005638C5" w:rsidRPr="006A6D23" w:rsidRDefault="005638C5" w:rsidP="00F6654C">
      <w:pPr>
        <w:pStyle w:val="Default"/>
        <w:numPr>
          <w:ilvl w:val="0"/>
          <w:numId w:val="38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6A6D23">
        <w:rPr>
          <w:sz w:val="28"/>
          <w:szCs w:val="28"/>
        </w:rPr>
        <w:t>организация деятельности краеведческих мастерских «Сказки и легенды  народов Урала», «Красная книга Урала», «Игрушки народов Урала»</w:t>
      </w:r>
    </w:p>
    <w:p w:rsidR="005638C5" w:rsidRPr="006A6D23" w:rsidRDefault="005638C5" w:rsidP="00F6654C">
      <w:pPr>
        <w:pStyle w:val="Default"/>
        <w:numPr>
          <w:ilvl w:val="0"/>
          <w:numId w:val="38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6A6D23">
        <w:rPr>
          <w:sz w:val="28"/>
          <w:szCs w:val="28"/>
        </w:rPr>
        <w:t xml:space="preserve">организация проектной деятельности краеведческой направленности, </w:t>
      </w:r>
    </w:p>
    <w:p w:rsidR="005638C5" w:rsidRPr="006A6D23" w:rsidRDefault="005638C5" w:rsidP="00F6654C">
      <w:pPr>
        <w:pStyle w:val="Default"/>
        <w:numPr>
          <w:ilvl w:val="0"/>
          <w:numId w:val="38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6A6D23">
        <w:rPr>
          <w:sz w:val="28"/>
          <w:szCs w:val="28"/>
        </w:rPr>
        <w:t>экскурсионная деятельность</w:t>
      </w:r>
    </w:p>
    <w:p w:rsidR="005638C5" w:rsidRPr="006A6D23" w:rsidRDefault="005638C5" w:rsidP="00F6654C">
      <w:pPr>
        <w:pStyle w:val="Default"/>
        <w:numPr>
          <w:ilvl w:val="0"/>
          <w:numId w:val="38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6A6D23">
        <w:rPr>
          <w:sz w:val="28"/>
          <w:szCs w:val="28"/>
        </w:rPr>
        <w:t>поисковая деятельность «Памятные места Урала», «Твои люди, Урал»</w:t>
      </w:r>
    </w:p>
    <w:p w:rsidR="005638C5" w:rsidRPr="006A6D23" w:rsidRDefault="005638C5" w:rsidP="00F6654C">
      <w:pPr>
        <w:pStyle w:val="Default"/>
        <w:numPr>
          <w:ilvl w:val="0"/>
          <w:numId w:val="38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6A6D23">
        <w:rPr>
          <w:sz w:val="28"/>
          <w:szCs w:val="28"/>
        </w:rPr>
        <w:t>газета «Вестник экспедиции»</w:t>
      </w:r>
    </w:p>
    <w:p w:rsidR="005638C5" w:rsidRPr="006A6D23" w:rsidRDefault="005638C5" w:rsidP="00F6654C">
      <w:pPr>
        <w:pStyle w:val="Default"/>
        <w:numPr>
          <w:ilvl w:val="0"/>
          <w:numId w:val="38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6A6D23">
        <w:rPr>
          <w:sz w:val="28"/>
          <w:szCs w:val="28"/>
        </w:rPr>
        <w:t>познавательная деятельность по изучению природы родного края «Экологическая тропа», «Я живу на Урале»</w:t>
      </w:r>
    </w:p>
    <w:p w:rsidR="005638C5" w:rsidRPr="006A6D23" w:rsidRDefault="005638C5" w:rsidP="00F6654C">
      <w:pPr>
        <w:pStyle w:val="Default"/>
        <w:numPr>
          <w:ilvl w:val="0"/>
          <w:numId w:val="37"/>
        </w:numPr>
        <w:tabs>
          <w:tab w:val="left" w:pos="567"/>
        </w:tabs>
        <w:ind w:left="0" w:firstLine="0"/>
        <w:jc w:val="both"/>
        <w:rPr>
          <w:b/>
          <w:sz w:val="28"/>
          <w:szCs w:val="28"/>
        </w:rPr>
      </w:pPr>
      <w:r w:rsidRPr="006A6D23">
        <w:rPr>
          <w:b/>
          <w:sz w:val="28"/>
          <w:szCs w:val="28"/>
        </w:rPr>
        <w:t xml:space="preserve">Спортивно-оздоровительное направление: </w:t>
      </w:r>
    </w:p>
    <w:p w:rsidR="005638C5" w:rsidRPr="006A6D23" w:rsidRDefault="005638C5" w:rsidP="00F6654C">
      <w:pPr>
        <w:pStyle w:val="Default"/>
        <w:numPr>
          <w:ilvl w:val="0"/>
          <w:numId w:val="39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6A6D23">
        <w:rPr>
          <w:sz w:val="28"/>
          <w:szCs w:val="28"/>
        </w:rPr>
        <w:t xml:space="preserve">организация      оздоровления детей посредством занятий спортом, закаливания, развития навыков гигиены, организации  полноценного рационального питания, приобщения их к здоровому образу жизни; </w:t>
      </w:r>
    </w:p>
    <w:p w:rsidR="005638C5" w:rsidRPr="006A6D23" w:rsidRDefault="005638C5" w:rsidP="00F6654C">
      <w:pPr>
        <w:pStyle w:val="Default"/>
        <w:numPr>
          <w:ilvl w:val="0"/>
          <w:numId w:val="39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6A6D23">
        <w:rPr>
          <w:sz w:val="28"/>
          <w:szCs w:val="28"/>
        </w:rPr>
        <w:t xml:space="preserve">профилактика здорового и безопасного образа жизни через проведение игровых программ «Азбука пешехода», «В лесу, на воде и в городе»; деятельности веревочного театра (технология «Вервие» П.Литвинчука), социально-значимых акций «Письмо водителю – совет пешеходу» (умею сам – научу другого – сделаем безопасность на улицах нашего города реальностью). </w:t>
      </w:r>
    </w:p>
    <w:p w:rsidR="005638C5" w:rsidRPr="006A6D23" w:rsidRDefault="005638C5" w:rsidP="00F6654C">
      <w:pPr>
        <w:pStyle w:val="Default"/>
        <w:numPr>
          <w:ilvl w:val="0"/>
          <w:numId w:val="39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6A6D23">
        <w:rPr>
          <w:sz w:val="28"/>
          <w:szCs w:val="28"/>
        </w:rPr>
        <w:t xml:space="preserve">вовлечение детей в активную спортивно-оздоровительную деятельность (спортивно-массовые мероприятия «Спартакиада», подвижные игры народов). </w:t>
      </w:r>
    </w:p>
    <w:p w:rsidR="005638C5" w:rsidRPr="006A6D23" w:rsidRDefault="005638C5" w:rsidP="00F6654C">
      <w:pPr>
        <w:pStyle w:val="Default"/>
        <w:numPr>
          <w:ilvl w:val="0"/>
          <w:numId w:val="37"/>
        </w:numPr>
        <w:tabs>
          <w:tab w:val="left" w:pos="567"/>
        </w:tabs>
        <w:ind w:left="0" w:firstLine="0"/>
        <w:jc w:val="both"/>
        <w:rPr>
          <w:b/>
          <w:sz w:val="28"/>
          <w:szCs w:val="28"/>
        </w:rPr>
      </w:pPr>
      <w:r w:rsidRPr="006A6D23">
        <w:rPr>
          <w:b/>
          <w:sz w:val="28"/>
          <w:szCs w:val="28"/>
        </w:rPr>
        <w:t xml:space="preserve">Содержательно-досуговое: </w:t>
      </w:r>
    </w:p>
    <w:p w:rsidR="005638C5" w:rsidRPr="006A6D23" w:rsidRDefault="005638C5" w:rsidP="00F6654C">
      <w:pPr>
        <w:pStyle w:val="Default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6A6D23">
        <w:rPr>
          <w:sz w:val="28"/>
          <w:szCs w:val="28"/>
        </w:rPr>
        <w:t xml:space="preserve">организация работы творческих объединений </w:t>
      </w:r>
    </w:p>
    <w:p w:rsidR="005638C5" w:rsidRPr="006A6D23" w:rsidRDefault="005638C5" w:rsidP="00F6654C">
      <w:pPr>
        <w:pStyle w:val="Default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6A6D23">
        <w:rPr>
          <w:sz w:val="28"/>
          <w:szCs w:val="28"/>
        </w:rPr>
        <w:t>организация массовых мероприятий (праздники, игры, конкурсы,  шоу – программы, инсценировки)</w:t>
      </w:r>
    </w:p>
    <w:p w:rsidR="005638C5" w:rsidRPr="006A6D23" w:rsidRDefault="005638C5" w:rsidP="00F6654C">
      <w:pPr>
        <w:pStyle w:val="Default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6A6D23">
        <w:rPr>
          <w:sz w:val="28"/>
          <w:szCs w:val="28"/>
        </w:rPr>
        <w:t xml:space="preserve">организация работы пресс-центра экспедиции. </w:t>
      </w:r>
    </w:p>
    <w:p w:rsidR="005638C5" w:rsidRPr="006A6D23" w:rsidRDefault="005638C5" w:rsidP="00F6654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A6D23">
        <w:rPr>
          <w:b/>
          <w:color w:val="000000"/>
          <w:sz w:val="28"/>
          <w:szCs w:val="28"/>
        </w:rPr>
        <w:lastRenderedPageBreak/>
        <w:t>Каждый день смены – пункт назначения экспедиции -</w:t>
      </w:r>
      <w:r w:rsidRPr="006A6D23">
        <w:rPr>
          <w:color w:val="000000"/>
          <w:sz w:val="28"/>
          <w:szCs w:val="28"/>
        </w:rPr>
        <w:t xml:space="preserve"> имеет единую направленность, все дела дня объединены темой. Логика построения дня такова, что первая половина  (до обеда) в основном носит познавательную направленность (мастерские, творческие объединения, экскурсии, акции, проекты), а вторая половина дня –</w:t>
      </w:r>
      <w:r>
        <w:rPr>
          <w:color w:val="000000"/>
          <w:sz w:val="28"/>
          <w:szCs w:val="28"/>
        </w:rPr>
        <w:t xml:space="preserve"> </w:t>
      </w:r>
      <w:r w:rsidRPr="006A6D23">
        <w:rPr>
          <w:color w:val="000000"/>
          <w:sz w:val="28"/>
          <w:szCs w:val="28"/>
        </w:rPr>
        <w:t xml:space="preserve">досугово-равлекательная (праздники, викторины, фестивали). </w:t>
      </w:r>
    </w:p>
    <w:p w:rsidR="005638C5" w:rsidRPr="006A6D23" w:rsidRDefault="005638C5" w:rsidP="00F6654C">
      <w:pPr>
        <w:pStyle w:val="22"/>
        <w:tabs>
          <w:tab w:val="left" w:pos="567"/>
        </w:tabs>
        <w:rPr>
          <w:b/>
          <w:sz w:val="28"/>
          <w:szCs w:val="28"/>
        </w:rPr>
      </w:pPr>
      <w:r w:rsidRPr="006A6D23">
        <w:rPr>
          <w:b/>
          <w:sz w:val="28"/>
          <w:szCs w:val="28"/>
        </w:rPr>
        <w:t>Ключевые дела событийного характера:</w:t>
      </w:r>
    </w:p>
    <w:p w:rsidR="005638C5" w:rsidRPr="006A6D23" w:rsidRDefault="005638C5" w:rsidP="00F6654C">
      <w:pPr>
        <w:pStyle w:val="22"/>
        <w:numPr>
          <w:ilvl w:val="0"/>
          <w:numId w:val="37"/>
        </w:numPr>
        <w:tabs>
          <w:tab w:val="left" w:pos="567"/>
        </w:tabs>
        <w:ind w:left="0" w:firstLine="0"/>
        <w:rPr>
          <w:sz w:val="28"/>
          <w:szCs w:val="28"/>
        </w:rPr>
      </w:pPr>
      <w:r w:rsidRPr="006A6D23">
        <w:rPr>
          <w:sz w:val="28"/>
          <w:szCs w:val="28"/>
        </w:rPr>
        <w:t xml:space="preserve">Праздники открытия и закрытия смены: «Экспедиция начинается», «Экспедиция возвращается с победой». </w:t>
      </w:r>
    </w:p>
    <w:p w:rsidR="005638C5" w:rsidRPr="006A6D23" w:rsidRDefault="005638C5" w:rsidP="00F6654C">
      <w:pPr>
        <w:pStyle w:val="22"/>
        <w:numPr>
          <w:ilvl w:val="0"/>
          <w:numId w:val="37"/>
        </w:numPr>
        <w:tabs>
          <w:tab w:val="left" w:pos="567"/>
        </w:tabs>
        <w:ind w:left="0" w:firstLine="0"/>
        <w:rPr>
          <w:sz w:val="28"/>
          <w:szCs w:val="28"/>
        </w:rPr>
      </w:pPr>
      <w:r w:rsidRPr="006A6D23">
        <w:rPr>
          <w:sz w:val="28"/>
          <w:szCs w:val="28"/>
        </w:rPr>
        <w:t xml:space="preserve">Творческие презентации деятельности мастерских: </w:t>
      </w:r>
    </w:p>
    <w:p w:rsidR="005638C5" w:rsidRPr="006A6D23" w:rsidRDefault="005638C5" w:rsidP="00F6654C">
      <w:pPr>
        <w:pStyle w:val="22"/>
        <w:numPr>
          <w:ilvl w:val="1"/>
          <w:numId w:val="37"/>
        </w:numPr>
        <w:tabs>
          <w:tab w:val="left" w:pos="567"/>
        </w:tabs>
        <w:ind w:left="0" w:firstLine="0"/>
        <w:rPr>
          <w:sz w:val="28"/>
          <w:szCs w:val="28"/>
        </w:rPr>
      </w:pPr>
      <w:r w:rsidRPr="006A6D23">
        <w:rPr>
          <w:sz w:val="28"/>
          <w:szCs w:val="28"/>
        </w:rPr>
        <w:t>«Праздник Живой природы» («Красная книга Урала»)</w:t>
      </w:r>
    </w:p>
    <w:p w:rsidR="005638C5" w:rsidRPr="006A6D23" w:rsidRDefault="005638C5" w:rsidP="00F6654C">
      <w:pPr>
        <w:pStyle w:val="22"/>
        <w:numPr>
          <w:ilvl w:val="1"/>
          <w:numId w:val="37"/>
        </w:numPr>
        <w:tabs>
          <w:tab w:val="left" w:pos="567"/>
        </w:tabs>
        <w:ind w:left="0" w:firstLine="0"/>
        <w:rPr>
          <w:sz w:val="28"/>
          <w:szCs w:val="28"/>
        </w:rPr>
      </w:pPr>
      <w:r w:rsidRPr="006A6D23">
        <w:rPr>
          <w:sz w:val="28"/>
          <w:szCs w:val="28"/>
        </w:rPr>
        <w:t>Фестиваль инсценированных сказок «Сказки дедушки Урала» («Сказки и легенды народов»)</w:t>
      </w:r>
    </w:p>
    <w:p w:rsidR="005638C5" w:rsidRPr="006A6D23" w:rsidRDefault="005638C5" w:rsidP="00F6654C">
      <w:pPr>
        <w:pStyle w:val="22"/>
        <w:numPr>
          <w:ilvl w:val="1"/>
          <w:numId w:val="37"/>
        </w:numPr>
        <w:tabs>
          <w:tab w:val="left" w:pos="567"/>
        </w:tabs>
        <w:ind w:left="0" w:firstLine="0"/>
        <w:rPr>
          <w:sz w:val="28"/>
          <w:szCs w:val="28"/>
        </w:rPr>
      </w:pPr>
      <w:r w:rsidRPr="006A6D23">
        <w:rPr>
          <w:sz w:val="28"/>
          <w:szCs w:val="28"/>
        </w:rPr>
        <w:t>Мастер-классы активистов мастерской по изготовлению авторских национальных кукол («Игрушки народов»)</w:t>
      </w:r>
    </w:p>
    <w:p w:rsidR="005638C5" w:rsidRPr="006A6D23" w:rsidRDefault="005638C5" w:rsidP="00F6654C">
      <w:pPr>
        <w:pStyle w:val="22"/>
        <w:numPr>
          <w:ilvl w:val="1"/>
          <w:numId w:val="37"/>
        </w:numPr>
        <w:tabs>
          <w:tab w:val="left" w:pos="567"/>
        </w:tabs>
        <w:ind w:left="0" w:firstLine="0"/>
        <w:rPr>
          <w:sz w:val="28"/>
          <w:szCs w:val="28"/>
        </w:rPr>
      </w:pPr>
      <w:r w:rsidRPr="006A6D23">
        <w:rPr>
          <w:sz w:val="28"/>
          <w:szCs w:val="28"/>
        </w:rPr>
        <w:t>Презентация участников объединения экологов «Экологический десант» (игра-путешествие по тропе).</w:t>
      </w:r>
    </w:p>
    <w:p w:rsidR="005638C5" w:rsidRPr="006A6D23" w:rsidRDefault="005638C5" w:rsidP="00F6654C">
      <w:pPr>
        <w:pStyle w:val="22"/>
        <w:numPr>
          <w:ilvl w:val="1"/>
          <w:numId w:val="37"/>
        </w:numPr>
        <w:tabs>
          <w:tab w:val="left" w:pos="567"/>
        </w:tabs>
        <w:ind w:left="0" w:firstLine="0"/>
        <w:rPr>
          <w:sz w:val="28"/>
          <w:szCs w:val="28"/>
        </w:rPr>
      </w:pPr>
      <w:r w:rsidRPr="006A6D23">
        <w:rPr>
          <w:sz w:val="28"/>
          <w:szCs w:val="28"/>
        </w:rPr>
        <w:t>Этнографический праздник «Путешествие в прошлое».</w:t>
      </w:r>
    </w:p>
    <w:p w:rsidR="005638C5" w:rsidRPr="006A6D23" w:rsidRDefault="005638C5" w:rsidP="00F6654C">
      <w:pPr>
        <w:pStyle w:val="22"/>
        <w:numPr>
          <w:ilvl w:val="0"/>
          <w:numId w:val="37"/>
        </w:numPr>
        <w:tabs>
          <w:tab w:val="left" w:pos="567"/>
        </w:tabs>
        <w:ind w:left="0" w:firstLine="0"/>
        <w:rPr>
          <w:sz w:val="28"/>
          <w:szCs w:val="28"/>
        </w:rPr>
      </w:pPr>
      <w:r w:rsidRPr="006A6D23">
        <w:rPr>
          <w:sz w:val="28"/>
          <w:szCs w:val="28"/>
        </w:rPr>
        <w:t>День профессий «Твои люди, Урал».</w:t>
      </w:r>
    </w:p>
    <w:p w:rsidR="005638C5" w:rsidRPr="006A6D23" w:rsidRDefault="005638C5" w:rsidP="00F6654C">
      <w:pPr>
        <w:pStyle w:val="22"/>
        <w:numPr>
          <w:ilvl w:val="0"/>
          <w:numId w:val="37"/>
        </w:numPr>
        <w:tabs>
          <w:tab w:val="left" w:pos="567"/>
        </w:tabs>
        <w:ind w:left="0" w:firstLine="0"/>
        <w:rPr>
          <w:sz w:val="28"/>
          <w:szCs w:val="28"/>
        </w:rPr>
      </w:pPr>
      <w:r w:rsidRPr="006A6D23">
        <w:rPr>
          <w:sz w:val="28"/>
          <w:szCs w:val="28"/>
        </w:rPr>
        <w:t xml:space="preserve">Акции «Ветеран живет рядом», «Письмо водителю - пешеходу», «Приведем в порядок памятные места города». </w:t>
      </w:r>
    </w:p>
    <w:p w:rsidR="005638C5" w:rsidRPr="006A6D23" w:rsidRDefault="005638C5" w:rsidP="00F6654C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6D23">
        <w:rPr>
          <w:b/>
          <w:bCs/>
          <w:sz w:val="28"/>
          <w:szCs w:val="28"/>
        </w:rPr>
        <w:t>План - сетка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76"/>
        <w:gridCol w:w="2512"/>
        <w:gridCol w:w="5759"/>
      </w:tblGrid>
      <w:tr w:rsidR="005638C5" w:rsidRPr="006A6D23" w:rsidTr="005638C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5" w:rsidRPr="006A6D23" w:rsidRDefault="005638C5" w:rsidP="00F6654C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A6D2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5" w:rsidRPr="006A6D23" w:rsidRDefault="005638C5" w:rsidP="00F6654C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A6D23">
              <w:rPr>
                <w:b/>
                <w:bCs/>
                <w:sz w:val="28"/>
                <w:szCs w:val="28"/>
              </w:rPr>
              <w:t>Пункт назначения экспедиции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5" w:rsidRPr="006A6D23" w:rsidRDefault="005638C5" w:rsidP="00F6654C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A6D23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</w:tr>
      <w:tr w:rsidR="005638C5" w:rsidRPr="006A6D23" w:rsidTr="005638C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5" w:rsidRPr="001D6A91" w:rsidRDefault="005638C5" w:rsidP="00F6654C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 w:rsidRPr="001D6A91">
              <w:rPr>
                <w:bCs/>
                <w:sz w:val="28"/>
                <w:szCs w:val="28"/>
              </w:rPr>
              <w:t>1</w:t>
            </w:r>
            <w:r w:rsidR="001D6A91" w:rsidRPr="001D6A91">
              <w:rPr>
                <w:bCs/>
                <w:sz w:val="28"/>
                <w:szCs w:val="28"/>
              </w:rPr>
              <w:t>день</w:t>
            </w:r>
          </w:p>
          <w:p w:rsidR="001D6A91" w:rsidRPr="006A6D23" w:rsidRDefault="001D6A91" w:rsidP="00F6654C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11.08.2017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День знакомства. «Отправляемся в экспедицию по Уралу».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10.00 - Приём детей, оформление документов. Размещение по отрядам. Знакомство с техникой безопасности и правилами внутреннего распорядка лагеря.</w:t>
            </w:r>
          </w:p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16.30 – Игра «Знакомство» с жителями «Острова сокровищ»</w:t>
            </w:r>
          </w:p>
          <w:p w:rsidR="005638C5" w:rsidRPr="006A6D23" w:rsidRDefault="005638C5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 xml:space="preserve">17.30 – Легенда смены – экспедиция первооткрывателей по родному краю. Оформление штаба каждой поисковой партии (отрядных комнат).   </w:t>
            </w:r>
          </w:p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20.00 - Праздник «С новосельем!». Знакомство с отрядами. Выбор начальника экспедиции, начальников партий, летописцев, членов совета безопасности</w:t>
            </w:r>
          </w:p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21.15 - Линейка.</w:t>
            </w:r>
          </w:p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21.30 – Дискотека.</w:t>
            </w:r>
          </w:p>
        </w:tc>
      </w:tr>
      <w:tr w:rsidR="005638C5" w:rsidRPr="006A6D23" w:rsidTr="005638C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91" w:rsidRPr="001D6A91" w:rsidRDefault="005638C5" w:rsidP="001D6A91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2</w:t>
            </w:r>
            <w:r w:rsidR="001D6A91" w:rsidRPr="001D6A91">
              <w:rPr>
                <w:bCs/>
                <w:sz w:val="28"/>
                <w:szCs w:val="28"/>
              </w:rPr>
              <w:t>день</w:t>
            </w:r>
          </w:p>
          <w:p w:rsidR="005638C5" w:rsidRPr="006A6D23" w:rsidRDefault="001D6A91" w:rsidP="001D6A91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12.08.2017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5" w:rsidRPr="006A6D23" w:rsidRDefault="005638C5" w:rsidP="00F665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«Экспедиция начинается».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5" w:rsidRPr="006A6D23" w:rsidRDefault="005638C5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 xml:space="preserve">10.30 – Маршрутная карта экспедиции. </w:t>
            </w:r>
          </w:p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11.30 – «О, спорт - ты мир» - спортивное мероприятие.</w:t>
            </w:r>
          </w:p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lastRenderedPageBreak/>
              <w:t>12.30 – Торжественная линейка, открытие лагерной смены, поднятие флага.</w:t>
            </w:r>
          </w:p>
          <w:p w:rsidR="005638C5" w:rsidRPr="006A6D23" w:rsidRDefault="005638C5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 xml:space="preserve">17.30 – Презентация творческих объединений, мастерских. Распределение по объединениям. </w:t>
            </w:r>
          </w:p>
          <w:p w:rsidR="005638C5" w:rsidRPr="006A6D23" w:rsidRDefault="005638C5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20.00 – Творческая презентация каждой поисковой партии.  Театрализованное представление.</w:t>
            </w:r>
          </w:p>
        </w:tc>
      </w:tr>
      <w:tr w:rsidR="005638C5" w:rsidRPr="006A6D23" w:rsidTr="005638C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91" w:rsidRPr="001D6A91" w:rsidRDefault="005638C5" w:rsidP="001D6A91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lastRenderedPageBreak/>
              <w:t>3</w:t>
            </w:r>
            <w:r w:rsidR="001D6A91">
              <w:rPr>
                <w:bCs/>
                <w:sz w:val="28"/>
                <w:szCs w:val="28"/>
              </w:rPr>
              <w:t xml:space="preserve"> </w:t>
            </w:r>
            <w:r w:rsidR="001D6A91" w:rsidRPr="001D6A91">
              <w:rPr>
                <w:bCs/>
                <w:sz w:val="28"/>
                <w:szCs w:val="28"/>
              </w:rPr>
              <w:t>день</w:t>
            </w:r>
          </w:p>
          <w:p w:rsidR="005638C5" w:rsidRPr="006A6D23" w:rsidRDefault="001D6A91" w:rsidP="001D6A91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13.08.2017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5" w:rsidRPr="006A6D23" w:rsidRDefault="005638C5" w:rsidP="00F665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«Экологическая тропа Урала»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 xml:space="preserve"> 10.30- Выпуск экологических плакатов, листовок.</w:t>
            </w:r>
          </w:p>
          <w:p w:rsidR="005638C5" w:rsidRPr="006A6D23" w:rsidRDefault="005638C5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 xml:space="preserve">11.30- Подготовка экологической тропы «Экологический десант» (игра-путешествие по тропе). </w:t>
            </w:r>
          </w:p>
          <w:p w:rsidR="005638C5" w:rsidRPr="006A6D23" w:rsidRDefault="005638C5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17.30 – Благоустройство территории. Выпуск телегазеты «территория Мечты – экологически чистая территория».</w:t>
            </w:r>
          </w:p>
          <w:p w:rsidR="005638C5" w:rsidRPr="006A6D23" w:rsidRDefault="005638C5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20.00- «Лесная сказка» - праздник леса.</w:t>
            </w:r>
          </w:p>
        </w:tc>
      </w:tr>
      <w:tr w:rsidR="005638C5" w:rsidRPr="006A6D23" w:rsidTr="005638C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91" w:rsidRPr="001D6A91" w:rsidRDefault="005638C5" w:rsidP="001D6A91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4</w:t>
            </w:r>
            <w:r w:rsidR="001D6A91" w:rsidRPr="001D6A91">
              <w:rPr>
                <w:bCs/>
                <w:sz w:val="28"/>
                <w:szCs w:val="28"/>
              </w:rPr>
              <w:t>день</w:t>
            </w:r>
          </w:p>
          <w:p w:rsidR="005638C5" w:rsidRPr="006A6D23" w:rsidRDefault="001D6A91" w:rsidP="001D6A91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14.08.2017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5" w:rsidRDefault="005638C5" w:rsidP="00F665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 xml:space="preserve">День спорта </w:t>
            </w:r>
          </w:p>
          <w:p w:rsidR="005638C5" w:rsidRPr="006A6D23" w:rsidRDefault="005638C5" w:rsidP="00F665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«Урал спортивный»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10.30- Знакомство с национальными забавами и подвижными играми народов.</w:t>
            </w:r>
          </w:p>
          <w:p w:rsidR="005638C5" w:rsidRPr="006A6D23" w:rsidRDefault="005638C5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 xml:space="preserve">11.30- Спортивный праздник </w:t>
            </w:r>
          </w:p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17.30 – Конкурс спортивных кричалок.</w:t>
            </w:r>
          </w:p>
          <w:p w:rsidR="005638C5" w:rsidRPr="006A6D23" w:rsidRDefault="005638C5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20.00- Конкурсная программа «Зажги олимпийский огонь»</w:t>
            </w:r>
          </w:p>
        </w:tc>
      </w:tr>
      <w:tr w:rsidR="005638C5" w:rsidRPr="006A6D23" w:rsidTr="005638C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91" w:rsidRPr="001D6A91" w:rsidRDefault="005638C5" w:rsidP="001D6A91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5</w:t>
            </w:r>
            <w:r w:rsidR="001D6A91" w:rsidRPr="001D6A91">
              <w:rPr>
                <w:bCs/>
                <w:sz w:val="28"/>
                <w:szCs w:val="28"/>
              </w:rPr>
              <w:t>день</w:t>
            </w:r>
          </w:p>
          <w:p w:rsidR="005638C5" w:rsidRPr="006A6D23" w:rsidRDefault="001D6A91" w:rsidP="001D6A91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15.08.2017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5" w:rsidRPr="006A6D23" w:rsidRDefault="005638C5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День безопасности</w:t>
            </w:r>
          </w:p>
          <w:p w:rsidR="005638C5" w:rsidRPr="006A6D23" w:rsidRDefault="005638C5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«Урал - территория безопасности»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5" w:rsidRPr="006A6D23" w:rsidRDefault="005638C5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 xml:space="preserve">10.30- Игровая программа «Безопасность на дорогах». </w:t>
            </w:r>
          </w:p>
          <w:p w:rsidR="005638C5" w:rsidRPr="006A6D23" w:rsidRDefault="005638C5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 xml:space="preserve">11.30- Веревочный театр «Мы за здоровый образ жизни» (методика «Вервие» П.Литвинчука). </w:t>
            </w:r>
          </w:p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17.30 – Акция «Письмо водителю – письмо пешеходу» (знаем сами – научим других).</w:t>
            </w:r>
          </w:p>
          <w:p w:rsidR="005638C5" w:rsidRPr="006A6D23" w:rsidRDefault="005638C5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20.00- Игра «Осторожно, вредные привычки»</w:t>
            </w:r>
          </w:p>
        </w:tc>
      </w:tr>
      <w:tr w:rsidR="005638C5" w:rsidRPr="006A6D23" w:rsidTr="005638C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91" w:rsidRPr="001D6A91" w:rsidRDefault="005638C5" w:rsidP="001D6A91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6</w:t>
            </w:r>
            <w:r w:rsidR="001D6A91">
              <w:rPr>
                <w:sz w:val="28"/>
                <w:szCs w:val="28"/>
              </w:rPr>
              <w:t xml:space="preserve"> </w:t>
            </w:r>
            <w:r w:rsidR="001D6A91" w:rsidRPr="001D6A91">
              <w:rPr>
                <w:bCs/>
                <w:sz w:val="28"/>
                <w:szCs w:val="28"/>
              </w:rPr>
              <w:t>день</w:t>
            </w:r>
          </w:p>
          <w:p w:rsidR="005638C5" w:rsidRPr="006A6D23" w:rsidRDefault="001D6A91" w:rsidP="001D6A91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16.08.2017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5" w:rsidRPr="006A6D23" w:rsidRDefault="005638C5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 xml:space="preserve">День друзей </w:t>
            </w:r>
          </w:p>
          <w:p w:rsidR="005638C5" w:rsidRPr="006A6D23" w:rsidRDefault="005638C5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«Мы – юное поколение Урала»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5" w:rsidRPr="006A6D23" w:rsidRDefault="005638C5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 xml:space="preserve">10.30- Международный день друзей. </w:t>
            </w:r>
          </w:p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11.30- Игровая программа «Сто затей для ста друзей» (конкурсы, викторины о крае, организация игр).</w:t>
            </w:r>
          </w:p>
          <w:p w:rsidR="005638C5" w:rsidRPr="006A6D23" w:rsidRDefault="005638C5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17.30 – Лидерский курс «Умею сам – научу другого»</w:t>
            </w:r>
          </w:p>
          <w:p w:rsidR="005638C5" w:rsidRPr="006A6D23" w:rsidRDefault="005638C5" w:rsidP="00F6654C">
            <w:pPr>
              <w:pStyle w:val="4"/>
              <w:tabs>
                <w:tab w:val="left" w:pos="567"/>
              </w:tabs>
              <w:spacing w:before="0" w:after="0"/>
              <w:rPr>
                <w:b w:val="0"/>
                <w:i/>
              </w:rPr>
            </w:pPr>
            <w:r w:rsidRPr="006A6D23">
              <w:rPr>
                <w:b w:val="0"/>
              </w:rPr>
              <w:t>20.00- Конкурсная программа «Твори добро</w:t>
            </w:r>
          </w:p>
        </w:tc>
      </w:tr>
      <w:tr w:rsidR="005638C5" w:rsidRPr="006A6D23" w:rsidTr="005638C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91" w:rsidRPr="001D6A91" w:rsidRDefault="005638C5" w:rsidP="001D6A91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7</w:t>
            </w:r>
            <w:r w:rsidR="001D6A91">
              <w:rPr>
                <w:sz w:val="28"/>
                <w:szCs w:val="28"/>
              </w:rPr>
              <w:t xml:space="preserve"> </w:t>
            </w:r>
            <w:r w:rsidR="001D6A91" w:rsidRPr="001D6A91">
              <w:rPr>
                <w:bCs/>
                <w:sz w:val="28"/>
                <w:szCs w:val="28"/>
              </w:rPr>
              <w:t>день</w:t>
            </w:r>
          </w:p>
          <w:p w:rsidR="005638C5" w:rsidRPr="006A6D23" w:rsidRDefault="001D6A91" w:rsidP="001D6A91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17.08.2017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5" w:rsidRPr="006A6D23" w:rsidRDefault="005638C5" w:rsidP="00F665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 xml:space="preserve">День песни и </w:t>
            </w:r>
          </w:p>
          <w:p w:rsidR="005638C5" w:rsidRPr="006A6D23" w:rsidRDefault="005638C5" w:rsidP="00F665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танца</w:t>
            </w:r>
          </w:p>
          <w:p w:rsidR="005638C5" w:rsidRPr="006A6D23" w:rsidRDefault="005638C5" w:rsidP="00F665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«Урал музыкальный».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5" w:rsidRPr="006A6D23" w:rsidRDefault="005638C5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10.30- Фестиваль песен «Песни нашего края». 11.30- Спортивный турнир по пионерболу.</w:t>
            </w:r>
          </w:p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 xml:space="preserve">17.30 – Танцевальный калейдоскоп. </w:t>
            </w:r>
          </w:p>
          <w:p w:rsidR="005638C5" w:rsidRPr="006A6D23" w:rsidRDefault="005638C5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20.00 - Вечернее мероприятие «Роза ветров», конкурс «Танец ветра»</w:t>
            </w:r>
          </w:p>
        </w:tc>
      </w:tr>
      <w:tr w:rsidR="005638C5" w:rsidRPr="006A6D23" w:rsidTr="005638C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91" w:rsidRPr="001D6A91" w:rsidRDefault="005638C5" w:rsidP="001D6A91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8</w:t>
            </w:r>
            <w:r w:rsidR="001D6A91">
              <w:rPr>
                <w:bCs/>
                <w:sz w:val="28"/>
                <w:szCs w:val="28"/>
              </w:rPr>
              <w:t xml:space="preserve"> </w:t>
            </w:r>
            <w:r w:rsidR="001D6A91" w:rsidRPr="001D6A91">
              <w:rPr>
                <w:bCs/>
                <w:sz w:val="28"/>
                <w:szCs w:val="28"/>
              </w:rPr>
              <w:t>день</w:t>
            </w:r>
          </w:p>
          <w:p w:rsidR="005638C5" w:rsidRPr="006A6D23" w:rsidRDefault="001D6A91" w:rsidP="001D6A91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18.08.2017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5" w:rsidRPr="006A6D23" w:rsidRDefault="005638C5" w:rsidP="00F665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lastRenderedPageBreak/>
              <w:t>«День России»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4.00 –   Акция «Венок траура»</w:t>
            </w:r>
          </w:p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lastRenderedPageBreak/>
              <w:t>10.30 – Митинг, посвященный началу ВОВ</w:t>
            </w:r>
          </w:p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11.30 – Спортивный турнир «Дорогами победы».</w:t>
            </w:r>
          </w:p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17.30 – просмотр фильма «Офицеры» -знакомство с историей создания фильма.</w:t>
            </w:r>
          </w:p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20.00 – «Ах, если б не было войны» - концертная программа.</w:t>
            </w:r>
          </w:p>
        </w:tc>
      </w:tr>
      <w:tr w:rsidR="005638C5" w:rsidRPr="006A6D23" w:rsidTr="005638C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91" w:rsidRPr="001D6A91" w:rsidRDefault="005638C5" w:rsidP="001D6A91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lastRenderedPageBreak/>
              <w:t>9</w:t>
            </w:r>
            <w:r w:rsidR="001D6A91">
              <w:rPr>
                <w:bCs/>
                <w:sz w:val="28"/>
                <w:szCs w:val="28"/>
              </w:rPr>
              <w:t xml:space="preserve"> </w:t>
            </w:r>
            <w:r w:rsidR="001D6A91" w:rsidRPr="001D6A91">
              <w:rPr>
                <w:bCs/>
                <w:sz w:val="28"/>
                <w:szCs w:val="28"/>
              </w:rPr>
              <w:t>день</w:t>
            </w:r>
          </w:p>
          <w:p w:rsidR="005638C5" w:rsidRPr="006A6D23" w:rsidRDefault="001D6A91" w:rsidP="001D6A91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19.08.2017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5" w:rsidRDefault="005638C5" w:rsidP="00F665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День живой природы</w:t>
            </w:r>
          </w:p>
          <w:p w:rsidR="005638C5" w:rsidRPr="006A6D23" w:rsidRDefault="005638C5" w:rsidP="00F665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«Красная книга Урала».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10.30 – Презентация результата мастерской «Красная книга Урала»: фотовыставка «Природа родного края», выпуск телегазеты или устного журнала «Красная книга Урала»</w:t>
            </w:r>
          </w:p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 xml:space="preserve">11.30 – выставка рисунков и поделок </w:t>
            </w:r>
            <w:r>
              <w:rPr>
                <w:sz w:val="28"/>
                <w:szCs w:val="28"/>
              </w:rPr>
              <w:t xml:space="preserve"> из природного материала </w:t>
            </w:r>
            <w:r w:rsidRPr="006A6D23">
              <w:rPr>
                <w:sz w:val="28"/>
                <w:szCs w:val="28"/>
              </w:rPr>
              <w:t xml:space="preserve">«Редкие животные и растения родного края». </w:t>
            </w:r>
          </w:p>
          <w:p w:rsidR="005638C5" w:rsidRPr="006A6D23" w:rsidRDefault="005638C5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 xml:space="preserve">17.30 – Акция «Сохраним природу родного края вместе» (выпуск и распространение листовок). </w:t>
            </w:r>
          </w:p>
          <w:p w:rsidR="005638C5" w:rsidRPr="006A6D23" w:rsidRDefault="005638C5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 xml:space="preserve">20.00 – Праздник живой природы.  </w:t>
            </w:r>
          </w:p>
        </w:tc>
      </w:tr>
      <w:tr w:rsidR="005638C5" w:rsidRPr="006A6D23" w:rsidTr="005638C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91" w:rsidRPr="001D6A91" w:rsidRDefault="001D6A91" w:rsidP="001D6A91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Pr="001D6A91">
              <w:rPr>
                <w:bCs/>
                <w:sz w:val="28"/>
                <w:szCs w:val="28"/>
              </w:rPr>
              <w:t>день</w:t>
            </w:r>
          </w:p>
          <w:p w:rsidR="005638C5" w:rsidRPr="006A6D23" w:rsidRDefault="001D6A91" w:rsidP="001D6A91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20.08.2017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5" w:rsidRPr="006A6D23" w:rsidRDefault="005638C5" w:rsidP="00F665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День туриста «Туристическая тропа Урала».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5" w:rsidRPr="006A6D23" w:rsidRDefault="005638C5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 xml:space="preserve">10.30 – Игра по станциям. Этапы: как правильно поставить палатку, собрать рюкзак, преодолеть препятствия (болото, рукоход и пр.), перевязать и перенести раненого и т.д. Кольцовка  туристической песни.  </w:t>
            </w:r>
          </w:p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11.30 – Презентация проектов туристических и экскурсионных маршрутов «Путеводитель по Уралу».</w:t>
            </w:r>
          </w:p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17.30 – конкурс поделок из пластиковых бутылок.</w:t>
            </w:r>
          </w:p>
          <w:p w:rsidR="005638C5" w:rsidRPr="006A6D23" w:rsidRDefault="005638C5" w:rsidP="00F665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20.00 – Игра – путешествие по станциям «Робинзонада»</w:t>
            </w:r>
          </w:p>
        </w:tc>
      </w:tr>
      <w:tr w:rsidR="005638C5" w:rsidRPr="006A6D23" w:rsidTr="005638C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91" w:rsidRPr="001D6A91" w:rsidRDefault="005638C5" w:rsidP="001D6A91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11</w:t>
            </w:r>
            <w:r w:rsidR="001D6A91">
              <w:rPr>
                <w:bCs/>
                <w:sz w:val="28"/>
                <w:szCs w:val="28"/>
              </w:rPr>
              <w:t xml:space="preserve"> </w:t>
            </w:r>
            <w:r w:rsidR="001D6A91" w:rsidRPr="001D6A91">
              <w:rPr>
                <w:bCs/>
                <w:sz w:val="28"/>
                <w:szCs w:val="28"/>
              </w:rPr>
              <w:t>день</w:t>
            </w:r>
          </w:p>
          <w:p w:rsidR="005638C5" w:rsidRPr="006A6D23" w:rsidRDefault="001D6A91" w:rsidP="001D6A91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21.08.2017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5" w:rsidRPr="006A6D23" w:rsidRDefault="005638C5" w:rsidP="00F665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День Нептуна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10.00 – Подготовка праздника (распределение ролей по сценарию, подготовка сюрпризов от отрядов)</w:t>
            </w:r>
          </w:p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11.30 – проведение праздника</w:t>
            </w:r>
          </w:p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17.30 – «водные забавы» - игры на воде</w:t>
            </w:r>
          </w:p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20.00 –« Море волнуется раз…» - вечерние посиделки.</w:t>
            </w:r>
          </w:p>
        </w:tc>
      </w:tr>
      <w:tr w:rsidR="005638C5" w:rsidRPr="006A6D23" w:rsidTr="005638C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91" w:rsidRPr="001D6A91" w:rsidRDefault="005638C5" w:rsidP="001D6A91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12</w:t>
            </w:r>
            <w:r w:rsidR="001D6A91">
              <w:rPr>
                <w:bCs/>
                <w:sz w:val="28"/>
                <w:szCs w:val="28"/>
              </w:rPr>
              <w:t xml:space="preserve"> </w:t>
            </w:r>
            <w:r w:rsidR="001D6A91" w:rsidRPr="001D6A91">
              <w:rPr>
                <w:bCs/>
                <w:sz w:val="28"/>
                <w:szCs w:val="28"/>
              </w:rPr>
              <w:t>день</w:t>
            </w:r>
          </w:p>
          <w:p w:rsidR="005638C5" w:rsidRPr="006A6D23" w:rsidRDefault="001D6A91" w:rsidP="001D6A91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22.08.2017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5" w:rsidRPr="006A6D23" w:rsidRDefault="005638C5" w:rsidP="00F665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«Путешествие в Почемучию»</w:t>
            </w:r>
          </w:p>
          <w:p w:rsidR="005638C5" w:rsidRPr="006A6D23" w:rsidRDefault="005638C5" w:rsidP="00F665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10.30 –«О чем говорят птицы» - викторина, акция – минута тишины.</w:t>
            </w:r>
          </w:p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11.30- «Птичьи бега» - спортивное мероприятие</w:t>
            </w:r>
          </w:p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17.00 – Операция «Птичкин дом».</w:t>
            </w:r>
          </w:p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 xml:space="preserve">20.00 –  конкурсная программа «Путешествие </w:t>
            </w:r>
            <w:r w:rsidRPr="006A6D23">
              <w:rPr>
                <w:sz w:val="28"/>
                <w:szCs w:val="28"/>
              </w:rPr>
              <w:lastRenderedPageBreak/>
              <w:t>в Почемучию».</w:t>
            </w:r>
          </w:p>
        </w:tc>
      </w:tr>
      <w:tr w:rsidR="005638C5" w:rsidRPr="006A6D23" w:rsidTr="005638C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91" w:rsidRPr="001D6A91" w:rsidRDefault="005638C5" w:rsidP="001D6A91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lastRenderedPageBreak/>
              <w:t>13</w:t>
            </w:r>
            <w:r w:rsidR="001D6A91">
              <w:rPr>
                <w:bCs/>
                <w:sz w:val="28"/>
                <w:szCs w:val="28"/>
              </w:rPr>
              <w:t xml:space="preserve"> </w:t>
            </w:r>
            <w:r w:rsidR="001D6A91" w:rsidRPr="001D6A91">
              <w:rPr>
                <w:bCs/>
                <w:sz w:val="28"/>
                <w:szCs w:val="28"/>
              </w:rPr>
              <w:t>день</w:t>
            </w:r>
          </w:p>
          <w:p w:rsidR="005638C5" w:rsidRPr="006A6D23" w:rsidRDefault="001D6A91" w:rsidP="001D6A91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23.08.2017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5" w:rsidRPr="006A6D23" w:rsidRDefault="005638C5" w:rsidP="00F6654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«Последние герои»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10.30 – Игры на воде</w:t>
            </w:r>
          </w:p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11.30 – Торжественная линейка посвященная закрытию лагерной смены. Спуск флага.</w:t>
            </w:r>
          </w:p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16.30 – Ярмарка успеха.</w:t>
            </w:r>
          </w:p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20.00 - Концерт «Жителям Урала посвящаем»</w:t>
            </w:r>
          </w:p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21.30 - Прощальный костер Спортивно-развлекательная игра «Последние герои»</w:t>
            </w:r>
          </w:p>
        </w:tc>
      </w:tr>
      <w:tr w:rsidR="005638C5" w:rsidRPr="006A6D23" w:rsidTr="005638C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91" w:rsidRPr="001D6A91" w:rsidRDefault="005638C5" w:rsidP="001D6A91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14</w:t>
            </w:r>
            <w:r w:rsidR="001D6A91" w:rsidRPr="001D6A91">
              <w:rPr>
                <w:bCs/>
                <w:sz w:val="28"/>
                <w:szCs w:val="28"/>
              </w:rPr>
              <w:t>день</w:t>
            </w:r>
          </w:p>
          <w:p w:rsidR="005638C5" w:rsidRPr="006A6D23" w:rsidRDefault="001D6A91" w:rsidP="001D6A91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24.08.2017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«Отъезд»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8.20 - Заключительная линейка</w:t>
            </w:r>
          </w:p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9. 30 - Операция «Нас здесь не было»</w:t>
            </w:r>
          </w:p>
          <w:p w:rsidR="005638C5" w:rsidRPr="006A6D23" w:rsidRDefault="005638C5" w:rsidP="00F6654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6D23">
              <w:rPr>
                <w:sz w:val="28"/>
                <w:szCs w:val="28"/>
              </w:rPr>
              <w:t>12.00 – «Отъезд» - ДО СВИДАНИЯ «УРАЛ»!</w:t>
            </w:r>
          </w:p>
        </w:tc>
      </w:tr>
    </w:tbl>
    <w:p w:rsidR="005638C5" w:rsidRPr="002E0F95" w:rsidRDefault="005638C5" w:rsidP="00F6654C">
      <w:pPr>
        <w:pStyle w:val="a4"/>
        <w:tabs>
          <w:tab w:val="left" w:pos="567"/>
        </w:tabs>
        <w:rPr>
          <w:b/>
          <w:bCs/>
          <w:szCs w:val="28"/>
        </w:rPr>
      </w:pPr>
      <w:r w:rsidRPr="006A6D23">
        <w:rPr>
          <w:b/>
          <w:bCs/>
          <w:szCs w:val="28"/>
        </w:rPr>
        <w:t>Ожидаемые результаты.</w:t>
      </w:r>
    </w:p>
    <w:p w:rsidR="005638C5" w:rsidRPr="006A6D23" w:rsidRDefault="005638C5" w:rsidP="00F6654C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Pr="006A6D23">
        <w:rPr>
          <w:b/>
          <w:sz w:val="28"/>
          <w:szCs w:val="28"/>
        </w:rPr>
        <w:t>Воспитанник с заложенными основами</w:t>
      </w:r>
      <w:r w:rsidRPr="006A6D23">
        <w:rPr>
          <w:sz w:val="28"/>
          <w:szCs w:val="28"/>
        </w:rPr>
        <w:t xml:space="preserve">  </w:t>
      </w:r>
      <w:r w:rsidRPr="006A6D23">
        <w:rPr>
          <w:b/>
          <w:bCs/>
          <w:sz w:val="28"/>
          <w:szCs w:val="28"/>
        </w:rPr>
        <w:t xml:space="preserve">ценностных отношений культурно-регионального сообщества </w:t>
      </w:r>
      <w:r w:rsidRPr="006A6D23">
        <w:rPr>
          <w:bCs/>
          <w:sz w:val="28"/>
          <w:szCs w:val="28"/>
        </w:rPr>
        <w:t xml:space="preserve">(культурных и нравственных ценностей «малой» родины): </w:t>
      </w:r>
    </w:p>
    <w:p w:rsidR="005638C5" w:rsidRPr="006A6D23" w:rsidRDefault="005638C5" w:rsidP="00F6654C">
      <w:pPr>
        <w:pStyle w:val="ab"/>
        <w:numPr>
          <w:ilvl w:val="0"/>
          <w:numId w:val="42"/>
        </w:numPr>
        <w:tabs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6A6D23">
        <w:rPr>
          <w:bCs/>
          <w:sz w:val="28"/>
          <w:szCs w:val="28"/>
        </w:rPr>
        <w:t xml:space="preserve">Понимающий смысл фольклорных произведений народов Урала (нравственные ценности в сказках, пословицах); уважающий традиции обрядовых праздников народов Урала; знающий отличительные особенности национальных кукол Урала (куклы-обереги, куклы без лица). </w:t>
      </w:r>
    </w:p>
    <w:p w:rsidR="005638C5" w:rsidRPr="006A6D23" w:rsidRDefault="005638C5" w:rsidP="00F6654C">
      <w:pPr>
        <w:pStyle w:val="ab"/>
        <w:numPr>
          <w:ilvl w:val="0"/>
          <w:numId w:val="42"/>
        </w:numPr>
        <w:tabs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6A6D23">
        <w:rPr>
          <w:bCs/>
          <w:sz w:val="28"/>
          <w:szCs w:val="28"/>
        </w:rPr>
        <w:t xml:space="preserve">Изучающий природу родного края с целью бережного отношения к природным ресурсам (узнаю сам – познакомлю других – сохраним природу вместе), пропагандирующий бережное отношение к природе края. </w:t>
      </w:r>
    </w:p>
    <w:p w:rsidR="005638C5" w:rsidRPr="006A6D23" w:rsidRDefault="005638C5" w:rsidP="00F6654C">
      <w:pPr>
        <w:pStyle w:val="ab"/>
        <w:numPr>
          <w:ilvl w:val="0"/>
          <w:numId w:val="42"/>
        </w:numPr>
        <w:tabs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6A6D23">
        <w:rPr>
          <w:bCs/>
          <w:sz w:val="28"/>
          <w:szCs w:val="28"/>
        </w:rPr>
        <w:t xml:space="preserve">Способный самореализоваться в личностно-значимой деятельности: </w:t>
      </w:r>
    </w:p>
    <w:p w:rsidR="005638C5" w:rsidRPr="006A6D23" w:rsidRDefault="005638C5" w:rsidP="00F6654C">
      <w:pPr>
        <w:pStyle w:val="ab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6A6D23">
        <w:rPr>
          <w:bCs/>
          <w:sz w:val="28"/>
          <w:szCs w:val="28"/>
        </w:rPr>
        <w:t>разработать и провести экскурсию (в музее, по городу)</w:t>
      </w:r>
    </w:p>
    <w:p w:rsidR="005638C5" w:rsidRPr="006A6D23" w:rsidRDefault="005638C5" w:rsidP="00F6654C">
      <w:pPr>
        <w:pStyle w:val="ab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6A6D23">
        <w:rPr>
          <w:bCs/>
          <w:sz w:val="28"/>
          <w:szCs w:val="28"/>
        </w:rPr>
        <w:t>подготовить и провести викторину по краеведческим темам</w:t>
      </w:r>
    </w:p>
    <w:p w:rsidR="005638C5" w:rsidRPr="006A6D23" w:rsidRDefault="005638C5" w:rsidP="00F6654C">
      <w:pPr>
        <w:pStyle w:val="ab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6A6D23">
        <w:rPr>
          <w:bCs/>
          <w:sz w:val="28"/>
          <w:szCs w:val="28"/>
        </w:rPr>
        <w:t>изготовить новые экспонаты для экспозиций музея «Игрушки народов»</w:t>
      </w:r>
    </w:p>
    <w:p w:rsidR="005638C5" w:rsidRPr="006A6D23" w:rsidRDefault="005638C5" w:rsidP="00F6654C">
      <w:pPr>
        <w:pStyle w:val="ab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6A6D23">
        <w:rPr>
          <w:bCs/>
          <w:sz w:val="28"/>
          <w:szCs w:val="28"/>
        </w:rPr>
        <w:t>подготовить репортаж для телегазеты, оформить страницы летописи</w:t>
      </w:r>
    </w:p>
    <w:p w:rsidR="005638C5" w:rsidRPr="006A6D23" w:rsidRDefault="005638C5" w:rsidP="00F6654C">
      <w:pPr>
        <w:pStyle w:val="ab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6A6D23">
        <w:rPr>
          <w:bCs/>
          <w:sz w:val="28"/>
          <w:szCs w:val="28"/>
        </w:rPr>
        <w:t>изготовить поделки, рисунки в различных техниках для красной Урала    летописи экспедиции</w:t>
      </w:r>
    </w:p>
    <w:p w:rsidR="005638C5" w:rsidRPr="006A6D23" w:rsidRDefault="005638C5" w:rsidP="00F6654C">
      <w:pPr>
        <w:pStyle w:val="ab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6A6D23">
        <w:rPr>
          <w:bCs/>
          <w:sz w:val="28"/>
          <w:szCs w:val="28"/>
        </w:rPr>
        <w:t>разработать маршрут экологической тропы по</w:t>
      </w:r>
      <w:r>
        <w:rPr>
          <w:bCs/>
          <w:sz w:val="28"/>
          <w:szCs w:val="28"/>
        </w:rPr>
        <w:t xml:space="preserve"> Уралу;</w:t>
      </w:r>
      <w:r w:rsidRPr="006A6D23">
        <w:rPr>
          <w:bCs/>
          <w:sz w:val="28"/>
          <w:szCs w:val="28"/>
        </w:rPr>
        <w:t xml:space="preserve"> </w:t>
      </w:r>
    </w:p>
    <w:p w:rsidR="005638C5" w:rsidRPr="006A6D23" w:rsidRDefault="005638C5" w:rsidP="00F6654C">
      <w:pPr>
        <w:pStyle w:val="ab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6A6D23">
        <w:rPr>
          <w:bCs/>
          <w:sz w:val="28"/>
          <w:szCs w:val="28"/>
        </w:rPr>
        <w:t>организовать подвижные национальные игры для друзей, для младших</w:t>
      </w:r>
      <w:r>
        <w:rPr>
          <w:bCs/>
          <w:sz w:val="28"/>
          <w:szCs w:val="28"/>
        </w:rPr>
        <w:t>;</w:t>
      </w:r>
    </w:p>
    <w:p w:rsidR="005638C5" w:rsidRPr="006A6D23" w:rsidRDefault="005638C5" w:rsidP="00F6654C">
      <w:pPr>
        <w:pStyle w:val="ab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6A6D23">
        <w:rPr>
          <w:bCs/>
          <w:sz w:val="28"/>
          <w:szCs w:val="28"/>
        </w:rPr>
        <w:t xml:space="preserve"> стать участником детского национального театра (готовить декорации, костюмы, быть актером, оформителем). </w:t>
      </w:r>
    </w:p>
    <w:p w:rsidR="005638C5" w:rsidRPr="006A6D23" w:rsidRDefault="005638C5" w:rsidP="00F6654C">
      <w:pPr>
        <w:pStyle w:val="ab"/>
        <w:numPr>
          <w:ilvl w:val="0"/>
          <w:numId w:val="42"/>
        </w:numPr>
        <w:tabs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6A6D23">
        <w:rPr>
          <w:bCs/>
          <w:sz w:val="28"/>
          <w:szCs w:val="28"/>
        </w:rPr>
        <w:t>любознательный, активно и заинтересованно познающий мир;</w:t>
      </w:r>
    </w:p>
    <w:p w:rsidR="005638C5" w:rsidRPr="006A6D23" w:rsidRDefault="005638C5" w:rsidP="00F6654C">
      <w:pPr>
        <w:pStyle w:val="ab"/>
        <w:numPr>
          <w:ilvl w:val="0"/>
          <w:numId w:val="42"/>
        </w:numPr>
        <w:tabs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6A6D23">
        <w:rPr>
          <w:bCs/>
          <w:sz w:val="28"/>
          <w:szCs w:val="28"/>
        </w:rPr>
        <w:t>владеющий навыками сотрудничества и взаимодействия;</w:t>
      </w:r>
    </w:p>
    <w:p w:rsidR="005638C5" w:rsidRPr="006A6D23" w:rsidRDefault="005638C5" w:rsidP="00F6654C">
      <w:pPr>
        <w:pStyle w:val="ab"/>
        <w:numPr>
          <w:ilvl w:val="0"/>
          <w:numId w:val="42"/>
        </w:numPr>
        <w:tabs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6A6D23">
        <w:rPr>
          <w:bCs/>
          <w:sz w:val="28"/>
          <w:szCs w:val="28"/>
        </w:rPr>
        <w:t xml:space="preserve">выполняющий правила здорового и безопасного для себя и окружающих образа жизни. </w:t>
      </w:r>
    </w:p>
    <w:p w:rsidR="005638C5" w:rsidRPr="003700A7" w:rsidRDefault="005638C5" w:rsidP="00F6654C">
      <w:pPr>
        <w:suppressAutoHyphens/>
        <w:overflowPunct w:val="0"/>
        <w:autoSpaceDE w:val="0"/>
        <w:jc w:val="right"/>
        <w:textAlignment w:val="baseline"/>
        <w:rPr>
          <w:sz w:val="28"/>
          <w:szCs w:val="28"/>
        </w:rPr>
      </w:pPr>
    </w:p>
    <w:sectPr w:rsidR="005638C5" w:rsidRPr="003700A7" w:rsidSect="0092627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88B" w:rsidRDefault="00F7188B" w:rsidP="00A32144">
      <w:r>
        <w:separator/>
      </w:r>
    </w:p>
  </w:endnote>
  <w:endnote w:type="continuationSeparator" w:id="1">
    <w:p w:rsidR="00F7188B" w:rsidRDefault="00F7188B" w:rsidP="00A32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5325"/>
      <w:docPartObj>
        <w:docPartGallery w:val="Page Numbers (Bottom of Page)"/>
        <w:docPartUnique/>
      </w:docPartObj>
    </w:sdtPr>
    <w:sdtContent>
      <w:p w:rsidR="00F6654C" w:rsidRDefault="00F6654C">
        <w:pPr>
          <w:pStyle w:val="af4"/>
          <w:jc w:val="center"/>
        </w:pPr>
        <w:fldSimple w:instr=" PAGE   \* MERGEFORMAT ">
          <w:r w:rsidR="001D6A91">
            <w:rPr>
              <w:noProof/>
            </w:rPr>
            <w:t>60</w:t>
          </w:r>
        </w:fldSimple>
      </w:p>
    </w:sdtContent>
  </w:sdt>
  <w:p w:rsidR="00F6654C" w:rsidRDefault="00F6654C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88B" w:rsidRDefault="00F7188B" w:rsidP="00A32144">
      <w:r>
        <w:separator/>
      </w:r>
    </w:p>
  </w:footnote>
  <w:footnote w:type="continuationSeparator" w:id="1">
    <w:p w:rsidR="00F7188B" w:rsidRDefault="00F7188B" w:rsidP="00A321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eastAsia="Times New Roman" w:hAnsi="Times New Roman"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2">
    <w:nsid w:val="0000000C"/>
    <w:multiLevelType w:val="singleLevel"/>
    <w:tmpl w:val="0000000C"/>
    <w:name w:val="WW8Num12"/>
    <w:lvl w:ilvl="0">
      <w:numFmt w:val="bullet"/>
      <w:lvlText w:val=""/>
      <w:lvlJc w:val="left"/>
      <w:pPr>
        <w:tabs>
          <w:tab w:val="num" w:pos="0"/>
        </w:tabs>
        <w:ind w:left="283" w:hanging="283"/>
      </w:pPr>
      <w:rPr>
        <w:rFonts w:ascii="Wingdings" w:hAnsi="Wingdings"/>
        <w:b w:val="0"/>
        <w:i w:val="0"/>
        <w:sz w:val="28"/>
        <w:u w:val="none"/>
      </w:rPr>
    </w:lvl>
  </w:abstractNum>
  <w:abstractNum w:abstractNumId="3">
    <w:nsid w:val="0000000E"/>
    <w:multiLevelType w:val="multilevel"/>
    <w:tmpl w:val="0000000E"/>
    <w:name w:val="WW8Num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8908C9"/>
    <w:multiLevelType w:val="hybridMultilevel"/>
    <w:tmpl w:val="56E86E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1D5029F"/>
    <w:multiLevelType w:val="hybridMultilevel"/>
    <w:tmpl w:val="7BE0E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206529F"/>
    <w:multiLevelType w:val="hybridMultilevel"/>
    <w:tmpl w:val="D0109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427165"/>
    <w:multiLevelType w:val="hybridMultilevel"/>
    <w:tmpl w:val="E2C2D9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5F952F4"/>
    <w:multiLevelType w:val="hybridMultilevel"/>
    <w:tmpl w:val="44D8A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B5178C"/>
    <w:multiLevelType w:val="hybridMultilevel"/>
    <w:tmpl w:val="24D0C24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18D02AD"/>
    <w:multiLevelType w:val="hybridMultilevel"/>
    <w:tmpl w:val="887E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AE42C0"/>
    <w:multiLevelType w:val="hybridMultilevel"/>
    <w:tmpl w:val="FC42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4B39C2"/>
    <w:multiLevelType w:val="multilevel"/>
    <w:tmpl w:val="2FC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6448B1"/>
    <w:multiLevelType w:val="hybridMultilevel"/>
    <w:tmpl w:val="D3BEB7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BA3CC2"/>
    <w:multiLevelType w:val="hybridMultilevel"/>
    <w:tmpl w:val="188E41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7250A14"/>
    <w:multiLevelType w:val="hybridMultilevel"/>
    <w:tmpl w:val="D6447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D17B3F"/>
    <w:multiLevelType w:val="hybridMultilevel"/>
    <w:tmpl w:val="C944EE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5B83D43"/>
    <w:multiLevelType w:val="hybridMultilevel"/>
    <w:tmpl w:val="FFD2A7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63871D2"/>
    <w:multiLevelType w:val="multilevel"/>
    <w:tmpl w:val="9A7C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A029F9"/>
    <w:multiLevelType w:val="multilevel"/>
    <w:tmpl w:val="F372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8A86157"/>
    <w:multiLevelType w:val="hybridMultilevel"/>
    <w:tmpl w:val="33885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060C8D"/>
    <w:multiLevelType w:val="hybridMultilevel"/>
    <w:tmpl w:val="42B6A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254B89"/>
    <w:multiLevelType w:val="multilevel"/>
    <w:tmpl w:val="1668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57382C"/>
    <w:multiLevelType w:val="hybridMultilevel"/>
    <w:tmpl w:val="570A8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4D14B2"/>
    <w:multiLevelType w:val="hybridMultilevel"/>
    <w:tmpl w:val="6644D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571B69"/>
    <w:multiLevelType w:val="multilevel"/>
    <w:tmpl w:val="A7D0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4FF59ED"/>
    <w:multiLevelType w:val="hybridMultilevel"/>
    <w:tmpl w:val="514E9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2E121F"/>
    <w:multiLevelType w:val="hybridMultilevel"/>
    <w:tmpl w:val="A0EE5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167F36"/>
    <w:multiLevelType w:val="hybridMultilevel"/>
    <w:tmpl w:val="1C5A3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D466F3"/>
    <w:multiLevelType w:val="multilevel"/>
    <w:tmpl w:val="AAD2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831316"/>
    <w:multiLevelType w:val="hybridMultilevel"/>
    <w:tmpl w:val="EBE67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4633E9"/>
    <w:multiLevelType w:val="hybridMultilevel"/>
    <w:tmpl w:val="47E8F8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3D1B68"/>
    <w:multiLevelType w:val="multilevel"/>
    <w:tmpl w:val="1420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AB731B"/>
    <w:multiLevelType w:val="hybridMultilevel"/>
    <w:tmpl w:val="2BC8F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6C2A96"/>
    <w:multiLevelType w:val="hybridMultilevel"/>
    <w:tmpl w:val="CA301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2B28A0"/>
    <w:multiLevelType w:val="hybridMultilevel"/>
    <w:tmpl w:val="66E83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604ED6"/>
    <w:multiLevelType w:val="hybridMultilevel"/>
    <w:tmpl w:val="7AB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8D00D3"/>
    <w:multiLevelType w:val="hybridMultilevel"/>
    <w:tmpl w:val="76CE5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C05680"/>
    <w:multiLevelType w:val="multilevel"/>
    <w:tmpl w:val="5144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7303A7"/>
    <w:multiLevelType w:val="hybridMultilevel"/>
    <w:tmpl w:val="80BA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722ECA"/>
    <w:multiLevelType w:val="hybridMultilevel"/>
    <w:tmpl w:val="92FEA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C94327"/>
    <w:multiLevelType w:val="hybridMultilevel"/>
    <w:tmpl w:val="C480E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1F5BAB"/>
    <w:multiLevelType w:val="multilevel"/>
    <w:tmpl w:val="D768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A0016B"/>
    <w:multiLevelType w:val="hybridMultilevel"/>
    <w:tmpl w:val="61DE095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4"/>
  </w:num>
  <w:num w:numId="7">
    <w:abstractNumId w:val="24"/>
  </w:num>
  <w:num w:numId="8">
    <w:abstractNumId w:val="1"/>
  </w:num>
  <w:num w:numId="9">
    <w:abstractNumId w:val="0"/>
  </w:num>
  <w:num w:numId="1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36"/>
  </w:num>
  <w:num w:numId="16">
    <w:abstractNumId w:val="16"/>
  </w:num>
  <w:num w:numId="17">
    <w:abstractNumId w:val="5"/>
  </w:num>
  <w:num w:numId="18">
    <w:abstractNumId w:val="26"/>
  </w:num>
  <w:num w:numId="19">
    <w:abstractNumId w:val="28"/>
  </w:num>
  <w:num w:numId="20">
    <w:abstractNumId w:val="6"/>
  </w:num>
  <w:num w:numId="21">
    <w:abstractNumId w:val="13"/>
  </w:num>
  <w:num w:numId="22">
    <w:abstractNumId w:val="17"/>
  </w:num>
  <w:num w:numId="23">
    <w:abstractNumId w:val="23"/>
  </w:num>
  <w:num w:numId="24">
    <w:abstractNumId w:val="7"/>
  </w:num>
  <w:num w:numId="25">
    <w:abstractNumId w:val="14"/>
  </w:num>
  <w:num w:numId="26">
    <w:abstractNumId w:val="30"/>
  </w:num>
  <w:num w:numId="27">
    <w:abstractNumId w:val="27"/>
  </w:num>
  <w:num w:numId="28">
    <w:abstractNumId w:val="11"/>
  </w:num>
  <w:num w:numId="29">
    <w:abstractNumId w:val="19"/>
  </w:num>
  <w:num w:numId="30">
    <w:abstractNumId w:val="32"/>
  </w:num>
  <w:num w:numId="31">
    <w:abstractNumId w:val="20"/>
  </w:num>
  <w:num w:numId="32">
    <w:abstractNumId w:val="21"/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41"/>
  </w:num>
  <w:num w:numId="39">
    <w:abstractNumId w:val="39"/>
  </w:num>
  <w:num w:numId="40">
    <w:abstractNumId w:val="10"/>
  </w:num>
  <w:num w:numId="41">
    <w:abstractNumId w:val="9"/>
  </w:num>
  <w:num w:numId="42">
    <w:abstractNumId w:val="3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8E3"/>
    <w:rsid w:val="00000DE6"/>
    <w:rsid w:val="00005F0A"/>
    <w:rsid w:val="000371FF"/>
    <w:rsid w:val="0004741D"/>
    <w:rsid w:val="000B013D"/>
    <w:rsid w:val="000B6A02"/>
    <w:rsid w:val="000B7FFB"/>
    <w:rsid w:val="00114F46"/>
    <w:rsid w:val="001176B4"/>
    <w:rsid w:val="00191E8B"/>
    <w:rsid w:val="001C0838"/>
    <w:rsid w:val="001D6A91"/>
    <w:rsid w:val="001E3F27"/>
    <w:rsid w:val="00233597"/>
    <w:rsid w:val="00254B08"/>
    <w:rsid w:val="002665DD"/>
    <w:rsid w:val="0027293B"/>
    <w:rsid w:val="002D2C09"/>
    <w:rsid w:val="002F73A4"/>
    <w:rsid w:val="00305AFA"/>
    <w:rsid w:val="0033311D"/>
    <w:rsid w:val="0033702A"/>
    <w:rsid w:val="003473A7"/>
    <w:rsid w:val="003700A7"/>
    <w:rsid w:val="003A792C"/>
    <w:rsid w:val="003D2594"/>
    <w:rsid w:val="003D60C4"/>
    <w:rsid w:val="003E67B3"/>
    <w:rsid w:val="00424A83"/>
    <w:rsid w:val="00431FA3"/>
    <w:rsid w:val="00435730"/>
    <w:rsid w:val="00472500"/>
    <w:rsid w:val="00491E46"/>
    <w:rsid w:val="00494F98"/>
    <w:rsid w:val="004E18E3"/>
    <w:rsid w:val="004F49A9"/>
    <w:rsid w:val="00551829"/>
    <w:rsid w:val="005638C5"/>
    <w:rsid w:val="00590FA4"/>
    <w:rsid w:val="005B5120"/>
    <w:rsid w:val="005F12A6"/>
    <w:rsid w:val="005F7285"/>
    <w:rsid w:val="00601AF5"/>
    <w:rsid w:val="00603B1F"/>
    <w:rsid w:val="006C4D9A"/>
    <w:rsid w:val="00710A54"/>
    <w:rsid w:val="007256D5"/>
    <w:rsid w:val="00763AC7"/>
    <w:rsid w:val="00792E26"/>
    <w:rsid w:val="007A2995"/>
    <w:rsid w:val="007D13C2"/>
    <w:rsid w:val="007E148C"/>
    <w:rsid w:val="0080130E"/>
    <w:rsid w:val="00814B70"/>
    <w:rsid w:val="00816598"/>
    <w:rsid w:val="008B6E77"/>
    <w:rsid w:val="008F1466"/>
    <w:rsid w:val="00902DC8"/>
    <w:rsid w:val="00923BA4"/>
    <w:rsid w:val="00925C0D"/>
    <w:rsid w:val="00926277"/>
    <w:rsid w:val="009636DF"/>
    <w:rsid w:val="0099203E"/>
    <w:rsid w:val="00992C43"/>
    <w:rsid w:val="009C0FD9"/>
    <w:rsid w:val="009C16D0"/>
    <w:rsid w:val="00A163C6"/>
    <w:rsid w:val="00A32144"/>
    <w:rsid w:val="00A324AD"/>
    <w:rsid w:val="00A53FD4"/>
    <w:rsid w:val="00A677CD"/>
    <w:rsid w:val="00A7091D"/>
    <w:rsid w:val="00AF7A62"/>
    <w:rsid w:val="00B17FA4"/>
    <w:rsid w:val="00B216C1"/>
    <w:rsid w:val="00B47A17"/>
    <w:rsid w:val="00B62A8C"/>
    <w:rsid w:val="00B8383E"/>
    <w:rsid w:val="00BA0B05"/>
    <w:rsid w:val="00BC26AC"/>
    <w:rsid w:val="00BD3BA0"/>
    <w:rsid w:val="00BE423D"/>
    <w:rsid w:val="00C075EE"/>
    <w:rsid w:val="00C1442E"/>
    <w:rsid w:val="00C55185"/>
    <w:rsid w:val="00C724DE"/>
    <w:rsid w:val="00C7680F"/>
    <w:rsid w:val="00C81177"/>
    <w:rsid w:val="00CE1729"/>
    <w:rsid w:val="00CE1EDE"/>
    <w:rsid w:val="00D079B5"/>
    <w:rsid w:val="00D30C20"/>
    <w:rsid w:val="00DD2EF5"/>
    <w:rsid w:val="00E266D9"/>
    <w:rsid w:val="00E5394E"/>
    <w:rsid w:val="00E64042"/>
    <w:rsid w:val="00F442A3"/>
    <w:rsid w:val="00F6654C"/>
    <w:rsid w:val="00F7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F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4E18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4E18E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E18E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E18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E18E3"/>
    <w:pPr>
      <w:spacing w:before="100" w:beforeAutospacing="1" w:after="119"/>
    </w:pPr>
  </w:style>
  <w:style w:type="paragraph" w:styleId="a4">
    <w:name w:val="Body Text"/>
    <w:basedOn w:val="a"/>
    <w:link w:val="a5"/>
    <w:semiHidden/>
    <w:unhideWhenUsed/>
    <w:rsid w:val="004E18E3"/>
  </w:style>
  <w:style w:type="character" w:customStyle="1" w:styleId="a5">
    <w:name w:val="Основной текст Знак"/>
    <w:basedOn w:val="a0"/>
    <w:link w:val="a4"/>
    <w:semiHidden/>
    <w:rsid w:val="004E1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semiHidden/>
    <w:unhideWhenUsed/>
    <w:rsid w:val="004E18E3"/>
    <w:pPr>
      <w:spacing w:after="120"/>
      <w:ind w:firstLine="210"/>
    </w:pPr>
  </w:style>
  <w:style w:type="character" w:customStyle="1" w:styleId="a7">
    <w:name w:val="Красная строка Знак"/>
    <w:basedOn w:val="a5"/>
    <w:link w:val="a6"/>
    <w:semiHidden/>
    <w:rsid w:val="004E18E3"/>
  </w:style>
  <w:style w:type="character" w:customStyle="1" w:styleId="21">
    <w:name w:val="Основной текст 2 Знак"/>
    <w:basedOn w:val="a0"/>
    <w:link w:val="22"/>
    <w:semiHidden/>
    <w:rsid w:val="004E1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4E18E3"/>
    <w:pPr>
      <w:jc w:val="both"/>
    </w:pPr>
  </w:style>
  <w:style w:type="character" w:customStyle="1" w:styleId="a8">
    <w:name w:val="Колонтитул_"/>
    <w:basedOn w:val="a0"/>
    <w:link w:val="a9"/>
    <w:locked/>
    <w:rsid w:val="004E18E3"/>
    <w:rPr>
      <w:shd w:val="clear" w:color="auto" w:fill="FFFFFF"/>
    </w:rPr>
  </w:style>
  <w:style w:type="paragraph" w:customStyle="1" w:styleId="a9">
    <w:name w:val="Колонтитул"/>
    <w:basedOn w:val="a"/>
    <w:link w:val="a8"/>
    <w:rsid w:val="004E18E3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0cxsplast">
    <w:name w:val="a0cxsplast"/>
    <w:basedOn w:val="a"/>
    <w:rsid w:val="004E18E3"/>
    <w:pPr>
      <w:ind w:left="720"/>
    </w:pPr>
  </w:style>
  <w:style w:type="paragraph" w:customStyle="1" w:styleId="a00">
    <w:name w:val="a0"/>
    <w:basedOn w:val="a"/>
    <w:rsid w:val="004E18E3"/>
    <w:pPr>
      <w:spacing w:before="100" w:beforeAutospacing="1" w:after="100" w:afterAutospacing="1"/>
    </w:pPr>
  </w:style>
  <w:style w:type="character" w:customStyle="1" w:styleId="11">
    <w:name w:val="Колонтитул + 11"/>
    <w:aliases w:val="5 pt,Основной текст + 11,Полужирный"/>
    <w:basedOn w:val="a8"/>
    <w:rsid w:val="004E18E3"/>
    <w:rPr>
      <w:spacing w:val="0"/>
      <w:sz w:val="23"/>
      <w:szCs w:val="23"/>
    </w:rPr>
  </w:style>
  <w:style w:type="character" w:customStyle="1" w:styleId="apple-converted-space">
    <w:name w:val="apple-converted-space"/>
    <w:basedOn w:val="a0"/>
    <w:rsid w:val="004E18E3"/>
  </w:style>
  <w:style w:type="character" w:styleId="aa">
    <w:name w:val="Strong"/>
    <w:basedOn w:val="a0"/>
    <w:qFormat/>
    <w:rsid w:val="004E18E3"/>
    <w:rPr>
      <w:b/>
      <w:bCs/>
    </w:rPr>
  </w:style>
  <w:style w:type="character" w:customStyle="1" w:styleId="ft28">
    <w:name w:val="ft28"/>
    <w:basedOn w:val="a0"/>
    <w:rsid w:val="000B7FFB"/>
  </w:style>
  <w:style w:type="paragraph" w:customStyle="1" w:styleId="p26">
    <w:name w:val="p26"/>
    <w:basedOn w:val="a"/>
    <w:rsid w:val="000B7FFB"/>
    <w:pPr>
      <w:spacing w:before="100" w:beforeAutospacing="1" w:after="100" w:afterAutospacing="1"/>
    </w:pPr>
  </w:style>
  <w:style w:type="character" w:customStyle="1" w:styleId="ft52">
    <w:name w:val="ft52"/>
    <w:basedOn w:val="a0"/>
    <w:rsid w:val="000B7FFB"/>
  </w:style>
  <w:style w:type="character" w:customStyle="1" w:styleId="ft22">
    <w:name w:val="ft22"/>
    <w:basedOn w:val="a0"/>
    <w:rsid w:val="000B7FFB"/>
  </w:style>
  <w:style w:type="character" w:customStyle="1" w:styleId="ft25">
    <w:name w:val="ft25"/>
    <w:basedOn w:val="a0"/>
    <w:rsid w:val="000B7FFB"/>
  </w:style>
  <w:style w:type="character" w:customStyle="1" w:styleId="ft55">
    <w:name w:val="ft55"/>
    <w:basedOn w:val="a0"/>
    <w:rsid w:val="000B7FFB"/>
  </w:style>
  <w:style w:type="character" w:customStyle="1" w:styleId="ft24">
    <w:name w:val="ft24"/>
    <w:basedOn w:val="a0"/>
    <w:rsid w:val="000B7FFB"/>
  </w:style>
  <w:style w:type="paragraph" w:customStyle="1" w:styleId="p38">
    <w:name w:val="p38"/>
    <w:basedOn w:val="a"/>
    <w:rsid w:val="000B7FFB"/>
    <w:pPr>
      <w:spacing w:before="100" w:beforeAutospacing="1" w:after="100" w:afterAutospacing="1"/>
    </w:pPr>
  </w:style>
  <w:style w:type="character" w:customStyle="1" w:styleId="ft1">
    <w:name w:val="ft1"/>
    <w:basedOn w:val="a0"/>
    <w:rsid w:val="000B7FFB"/>
  </w:style>
  <w:style w:type="character" w:customStyle="1" w:styleId="ft23">
    <w:name w:val="ft23"/>
    <w:basedOn w:val="a0"/>
    <w:rsid w:val="000B7FFB"/>
  </w:style>
  <w:style w:type="character" w:customStyle="1" w:styleId="ft59">
    <w:name w:val="ft59"/>
    <w:basedOn w:val="a0"/>
    <w:rsid w:val="000B7FFB"/>
  </w:style>
  <w:style w:type="paragraph" w:styleId="ab">
    <w:name w:val="List Paragraph"/>
    <w:basedOn w:val="a"/>
    <w:uiPriority w:val="34"/>
    <w:qFormat/>
    <w:rsid w:val="00B216C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144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442E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925C0D"/>
    <w:rPr>
      <w:color w:val="0000FF" w:themeColor="hyperlink"/>
      <w:u w:val="single"/>
    </w:rPr>
  </w:style>
  <w:style w:type="character" w:customStyle="1" w:styleId="af">
    <w:name w:val="Маркеры списка"/>
    <w:rsid w:val="00902DC8"/>
    <w:rPr>
      <w:rFonts w:ascii="OpenSymbol" w:eastAsia="OpenSymbol" w:hAnsi="OpenSymbol" w:cs="OpenSymbol"/>
    </w:rPr>
  </w:style>
  <w:style w:type="character" w:customStyle="1" w:styleId="20">
    <w:name w:val="Заголовок 2 Знак"/>
    <w:basedOn w:val="a0"/>
    <w:link w:val="2"/>
    <w:uiPriority w:val="9"/>
    <w:semiHidden/>
    <w:rsid w:val="009C0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6">
    <w:name w:val="Style6"/>
    <w:basedOn w:val="a"/>
    <w:rsid w:val="009C0FD9"/>
    <w:pPr>
      <w:widowControl w:val="0"/>
      <w:autoSpaceDE w:val="0"/>
      <w:autoSpaceDN w:val="0"/>
      <w:adjustRightInd w:val="0"/>
      <w:spacing w:line="552" w:lineRule="exact"/>
      <w:jc w:val="center"/>
    </w:pPr>
    <w:rPr>
      <w:rFonts w:eastAsia="Calibri"/>
    </w:rPr>
  </w:style>
  <w:style w:type="character" w:customStyle="1" w:styleId="FontStyle49">
    <w:name w:val="Font Style49"/>
    <w:basedOn w:val="a0"/>
    <w:rsid w:val="009C0FD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7">
    <w:name w:val="Основной текст (7)_"/>
    <w:link w:val="70"/>
    <w:rsid w:val="003D25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5pt">
    <w:name w:val="Основной текст + 11;5 pt;Полужирный"/>
    <w:rsid w:val="003D25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pt">
    <w:name w:val="Основной текст + 11 pt"/>
    <w:rsid w:val="003D25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70">
    <w:name w:val="Основной текст (7)"/>
    <w:basedOn w:val="a"/>
    <w:link w:val="7"/>
    <w:rsid w:val="003D2594"/>
    <w:pPr>
      <w:widowControl w:val="0"/>
      <w:shd w:val="clear" w:color="auto" w:fill="FFFFFF"/>
      <w:spacing w:after="360" w:line="0" w:lineRule="atLeast"/>
    </w:pPr>
    <w:rPr>
      <w:b/>
      <w:bCs/>
      <w:sz w:val="28"/>
      <w:szCs w:val="28"/>
      <w:lang w:eastAsia="en-US"/>
    </w:rPr>
  </w:style>
  <w:style w:type="paragraph" w:styleId="af0">
    <w:name w:val="No Spacing"/>
    <w:uiPriority w:val="1"/>
    <w:qFormat/>
    <w:rsid w:val="003D259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f1">
    <w:name w:val="Table Grid"/>
    <w:basedOn w:val="a1"/>
    <w:rsid w:val="003D2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3A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A3214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A32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A3214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321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echta_energeti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66952-D6DF-4CE2-A0E8-3B31B99D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15679</Words>
  <Characters>89373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Nataliya</cp:lastModifiedBy>
  <cp:revision>37</cp:revision>
  <cp:lastPrinted>2015-12-16T10:19:00Z</cp:lastPrinted>
  <dcterms:created xsi:type="dcterms:W3CDTF">2015-12-11T06:52:00Z</dcterms:created>
  <dcterms:modified xsi:type="dcterms:W3CDTF">2017-02-12T12:44:00Z</dcterms:modified>
</cp:coreProperties>
</file>