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9A802" w14:textId="77777777" w:rsidR="003420E5" w:rsidRPr="003420E5" w:rsidRDefault="003420E5" w:rsidP="003420E5">
      <w:pPr>
        <w:tabs>
          <w:tab w:val="left" w:pos="567"/>
        </w:tabs>
        <w:suppressAutoHyphens/>
        <w:spacing w:after="0" w:line="360" w:lineRule="auto"/>
        <w:rPr>
          <w:rFonts w:ascii="Times New Roman" w:eastAsia="Symbol" w:hAnsi="Times New Roman" w:cs="Times New Roman"/>
          <w:kern w:val="2"/>
          <w:sz w:val="28"/>
          <w:szCs w:val="28"/>
        </w:rPr>
      </w:pPr>
    </w:p>
    <w:p w14:paraId="37FF2EF1" w14:textId="77777777" w:rsidR="003420E5" w:rsidRPr="003420E5" w:rsidRDefault="003420E5" w:rsidP="003420E5">
      <w:pPr>
        <w:tabs>
          <w:tab w:val="left" w:pos="567"/>
        </w:tabs>
        <w:suppressAutoHyphens/>
        <w:spacing w:after="0" w:line="360" w:lineRule="auto"/>
        <w:ind w:firstLine="709"/>
        <w:jc w:val="center"/>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Муниципальное автономное учреждение</w:t>
      </w:r>
    </w:p>
    <w:p w14:paraId="53B8A1B3" w14:textId="77777777" w:rsidR="003420E5" w:rsidRPr="003420E5" w:rsidRDefault="003420E5" w:rsidP="003420E5">
      <w:pPr>
        <w:tabs>
          <w:tab w:val="left" w:pos="567"/>
        </w:tabs>
        <w:suppressAutoHyphens/>
        <w:spacing w:after="0" w:line="360" w:lineRule="auto"/>
        <w:jc w:val="center"/>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 xml:space="preserve">           «Детский оздоровительный лагерь «Мечта»</w:t>
      </w:r>
    </w:p>
    <w:p w14:paraId="6D203B2C" w14:textId="77777777"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p>
    <w:p w14:paraId="088AFD73" w14:textId="77777777"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«УТВЕРЖДАЮ»</w:t>
      </w:r>
    </w:p>
    <w:p w14:paraId="5729DEFF" w14:textId="77777777"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Директор МАУ «ДОЛ «Мечта»</w:t>
      </w:r>
    </w:p>
    <w:p w14:paraId="7C5CBBA4" w14:textId="77777777"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____________________Е.В. Кононенко</w:t>
      </w:r>
    </w:p>
    <w:p w14:paraId="0C978F12" w14:textId="77777777"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«__</w:t>
      </w:r>
      <w:proofErr w:type="gramStart"/>
      <w:r w:rsidRPr="003420E5">
        <w:rPr>
          <w:rFonts w:ascii="Times New Roman" w:eastAsia="Symbol" w:hAnsi="Times New Roman" w:cs="Times New Roman"/>
          <w:kern w:val="2"/>
          <w:sz w:val="28"/>
          <w:szCs w:val="28"/>
        </w:rPr>
        <w:t>_»_</w:t>
      </w:r>
      <w:proofErr w:type="gramEnd"/>
      <w:r w:rsidRPr="003420E5">
        <w:rPr>
          <w:rFonts w:ascii="Times New Roman" w:eastAsia="Symbol" w:hAnsi="Times New Roman" w:cs="Times New Roman"/>
          <w:kern w:val="2"/>
          <w:sz w:val="28"/>
          <w:szCs w:val="28"/>
        </w:rPr>
        <w:t>____________2022 г.</w:t>
      </w:r>
    </w:p>
    <w:p w14:paraId="2D586F32" w14:textId="77777777" w:rsidR="003420E5" w:rsidRPr="003420E5" w:rsidRDefault="003420E5" w:rsidP="003420E5">
      <w:pPr>
        <w:tabs>
          <w:tab w:val="left" w:pos="567"/>
        </w:tabs>
        <w:suppressAutoHyphens/>
        <w:spacing w:after="0" w:line="360" w:lineRule="auto"/>
        <w:ind w:firstLine="709"/>
        <w:jc w:val="both"/>
        <w:rPr>
          <w:rFonts w:ascii="Times New Roman" w:eastAsia="Symbol" w:hAnsi="Times New Roman" w:cs="Times New Roman"/>
          <w:kern w:val="2"/>
          <w:sz w:val="28"/>
          <w:szCs w:val="28"/>
        </w:rPr>
      </w:pPr>
    </w:p>
    <w:p w14:paraId="34AE99D8" w14:textId="77777777" w:rsidR="003420E5" w:rsidRPr="003420E5" w:rsidRDefault="003420E5" w:rsidP="003420E5">
      <w:pPr>
        <w:tabs>
          <w:tab w:val="left" w:pos="567"/>
        </w:tabs>
        <w:suppressAutoHyphens/>
        <w:spacing w:after="0" w:line="360" w:lineRule="auto"/>
        <w:jc w:val="both"/>
        <w:rPr>
          <w:rFonts w:ascii="Times New Roman" w:eastAsia="Symbol" w:hAnsi="Times New Roman" w:cs="Times New Roman"/>
          <w:b/>
          <w:kern w:val="2"/>
          <w:sz w:val="28"/>
          <w:szCs w:val="28"/>
        </w:rPr>
      </w:pPr>
    </w:p>
    <w:p w14:paraId="2950D4A7" w14:textId="77777777" w:rsidR="003420E5" w:rsidRPr="003420E5" w:rsidRDefault="003420E5" w:rsidP="003420E5">
      <w:pPr>
        <w:tabs>
          <w:tab w:val="left" w:pos="567"/>
        </w:tabs>
        <w:suppressAutoHyphens/>
        <w:spacing w:after="0" w:line="360" w:lineRule="auto"/>
        <w:ind w:firstLine="709"/>
        <w:jc w:val="center"/>
        <w:rPr>
          <w:rFonts w:ascii="Times New Roman" w:eastAsia="Symbol" w:hAnsi="Times New Roman" w:cs="Times New Roman"/>
          <w:b/>
          <w:kern w:val="2"/>
          <w:sz w:val="28"/>
          <w:szCs w:val="28"/>
        </w:rPr>
      </w:pPr>
    </w:p>
    <w:p w14:paraId="1CFAD4B3" w14:textId="77777777" w:rsidR="003420E5" w:rsidRPr="003420E5" w:rsidRDefault="003420E5" w:rsidP="003420E5">
      <w:pPr>
        <w:tabs>
          <w:tab w:val="left" w:pos="567"/>
        </w:tabs>
        <w:suppressAutoHyphens/>
        <w:spacing w:after="0" w:line="360" w:lineRule="auto"/>
        <w:ind w:firstLine="709"/>
        <w:jc w:val="center"/>
        <w:rPr>
          <w:rFonts w:ascii="Times New Roman" w:eastAsia="Symbol" w:hAnsi="Times New Roman" w:cs="Times New Roman"/>
          <w:kern w:val="2"/>
          <w:sz w:val="28"/>
          <w:szCs w:val="28"/>
        </w:rPr>
      </w:pPr>
      <w:r w:rsidRPr="003420E5">
        <w:rPr>
          <w:rFonts w:ascii="Times New Roman" w:eastAsia="Symbol" w:hAnsi="Times New Roman" w:cs="Times New Roman"/>
          <w:b/>
          <w:kern w:val="2"/>
          <w:sz w:val="28"/>
          <w:szCs w:val="28"/>
        </w:rPr>
        <w:t>КОМПЛЕКСНАЯ ПРОГРАММА</w:t>
      </w:r>
    </w:p>
    <w:p w14:paraId="5DBE9C2F" w14:textId="77777777" w:rsidR="003420E5" w:rsidRPr="003420E5" w:rsidRDefault="003420E5" w:rsidP="003420E5">
      <w:pPr>
        <w:tabs>
          <w:tab w:val="left" w:pos="567"/>
        </w:tabs>
        <w:suppressAutoHyphens/>
        <w:spacing w:after="0" w:line="360" w:lineRule="auto"/>
        <w:ind w:firstLine="709"/>
        <w:jc w:val="center"/>
        <w:rPr>
          <w:rFonts w:ascii="Times New Roman" w:eastAsia="Symbol" w:hAnsi="Times New Roman" w:cs="Times New Roman"/>
          <w:kern w:val="2"/>
          <w:sz w:val="28"/>
          <w:szCs w:val="28"/>
        </w:rPr>
      </w:pPr>
      <w:r w:rsidRPr="003420E5">
        <w:rPr>
          <w:rFonts w:ascii="Times New Roman" w:eastAsia="Symbol" w:hAnsi="Times New Roman" w:cs="Times New Roman"/>
          <w:b/>
          <w:kern w:val="2"/>
          <w:sz w:val="28"/>
          <w:szCs w:val="28"/>
        </w:rPr>
        <w:t>организации летнего отдыха и оздоровления несовершеннолетних</w:t>
      </w:r>
    </w:p>
    <w:p w14:paraId="747AAA03" w14:textId="77777777" w:rsidR="003420E5" w:rsidRPr="003420E5" w:rsidRDefault="003420E5" w:rsidP="003420E5">
      <w:pPr>
        <w:tabs>
          <w:tab w:val="left" w:pos="567"/>
        </w:tabs>
        <w:suppressAutoHyphens/>
        <w:spacing w:after="0" w:line="360" w:lineRule="auto"/>
        <w:ind w:firstLine="709"/>
        <w:jc w:val="center"/>
        <w:rPr>
          <w:rFonts w:ascii="Times New Roman" w:eastAsia="Symbol" w:hAnsi="Times New Roman" w:cs="Times New Roman"/>
          <w:kern w:val="2"/>
          <w:sz w:val="28"/>
          <w:szCs w:val="28"/>
        </w:rPr>
      </w:pPr>
      <w:r w:rsidRPr="003420E5">
        <w:rPr>
          <w:rFonts w:ascii="Times New Roman" w:eastAsia="Symbol" w:hAnsi="Times New Roman" w:cs="Times New Roman"/>
          <w:b/>
          <w:kern w:val="2"/>
          <w:sz w:val="28"/>
          <w:szCs w:val="28"/>
        </w:rPr>
        <w:t xml:space="preserve">в условиях загородного </w:t>
      </w:r>
      <w:proofErr w:type="gramStart"/>
      <w:r w:rsidRPr="003420E5">
        <w:rPr>
          <w:rFonts w:ascii="Times New Roman" w:eastAsia="Symbol" w:hAnsi="Times New Roman" w:cs="Times New Roman"/>
          <w:b/>
          <w:kern w:val="2"/>
          <w:sz w:val="28"/>
          <w:szCs w:val="28"/>
        </w:rPr>
        <w:t>лагеря  МАУ</w:t>
      </w:r>
      <w:proofErr w:type="gramEnd"/>
      <w:r w:rsidRPr="003420E5">
        <w:rPr>
          <w:rFonts w:ascii="Times New Roman" w:eastAsia="Symbol" w:hAnsi="Times New Roman" w:cs="Times New Roman"/>
          <w:b/>
          <w:kern w:val="2"/>
          <w:sz w:val="28"/>
          <w:szCs w:val="28"/>
        </w:rPr>
        <w:t xml:space="preserve"> ДОЛ «Мечта»</w:t>
      </w:r>
    </w:p>
    <w:p w14:paraId="20D9275C" w14:textId="77777777" w:rsidR="003420E5" w:rsidRPr="003420E5" w:rsidRDefault="003420E5" w:rsidP="003420E5">
      <w:pPr>
        <w:tabs>
          <w:tab w:val="left" w:pos="567"/>
        </w:tabs>
        <w:suppressAutoHyphens/>
        <w:spacing w:after="0" w:line="360" w:lineRule="auto"/>
        <w:ind w:firstLine="709"/>
        <w:jc w:val="center"/>
        <w:rPr>
          <w:rFonts w:ascii="Times New Roman" w:eastAsia="Symbol" w:hAnsi="Times New Roman" w:cs="Times New Roman"/>
          <w:b/>
          <w:kern w:val="2"/>
          <w:sz w:val="24"/>
          <w:szCs w:val="24"/>
        </w:rPr>
      </w:pPr>
      <w:r w:rsidRPr="003420E5">
        <w:rPr>
          <w:rFonts w:ascii="Times New Roman" w:eastAsia="Symbol" w:hAnsi="Times New Roman" w:cs="Times New Roman"/>
          <w:b/>
          <w:kern w:val="2"/>
          <w:sz w:val="24"/>
          <w:szCs w:val="24"/>
        </w:rPr>
        <w:t xml:space="preserve">«ЭХО ВРЕМЕН» </w:t>
      </w:r>
    </w:p>
    <w:p w14:paraId="45C7A80C" w14:textId="77777777" w:rsidR="003420E5" w:rsidRPr="003420E5" w:rsidRDefault="003420E5" w:rsidP="003420E5">
      <w:pPr>
        <w:tabs>
          <w:tab w:val="left" w:pos="567"/>
        </w:tabs>
        <w:suppressAutoHyphens/>
        <w:spacing w:after="0" w:line="360" w:lineRule="auto"/>
        <w:ind w:firstLine="709"/>
        <w:jc w:val="center"/>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(адресат программы: дети и подростки от 7 до 17 лет)</w:t>
      </w:r>
    </w:p>
    <w:p w14:paraId="1786B3F8" w14:textId="77777777" w:rsidR="003420E5" w:rsidRPr="003420E5" w:rsidRDefault="003420E5" w:rsidP="003420E5">
      <w:pPr>
        <w:tabs>
          <w:tab w:val="left" w:pos="567"/>
        </w:tabs>
        <w:suppressAutoHyphens/>
        <w:spacing w:after="0" w:line="360" w:lineRule="auto"/>
        <w:ind w:firstLine="709"/>
        <w:jc w:val="center"/>
        <w:rPr>
          <w:rFonts w:ascii="Times New Roman" w:eastAsia="Symbol" w:hAnsi="Times New Roman" w:cs="Times New Roman"/>
          <w:b/>
          <w:color w:val="FF0000"/>
          <w:kern w:val="2"/>
          <w:sz w:val="28"/>
          <w:szCs w:val="28"/>
        </w:rPr>
      </w:pPr>
    </w:p>
    <w:p w14:paraId="25B3023E" w14:textId="77777777" w:rsidR="003420E5" w:rsidRPr="003420E5" w:rsidRDefault="003420E5" w:rsidP="003420E5">
      <w:pPr>
        <w:tabs>
          <w:tab w:val="left" w:pos="567"/>
        </w:tabs>
        <w:suppressAutoHyphens/>
        <w:spacing w:after="0" w:line="360" w:lineRule="auto"/>
        <w:ind w:firstLine="709"/>
        <w:jc w:val="both"/>
        <w:rPr>
          <w:rFonts w:ascii="Times New Roman" w:eastAsia="Symbol" w:hAnsi="Times New Roman" w:cs="Times New Roman"/>
          <w:color w:val="FF0000"/>
          <w:kern w:val="2"/>
          <w:sz w:val="28"/>
          <w:szCs w:val="28"/>
        </w:rPr>
      </w:pPr>
    </w:p>
    <w:p w14:paraId="5F69D37F" w14:textId="77777777"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p>
    <w:p w14:paraId="79E39A35" w14:textId="77777777"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p>
    <w:p w14:paraId="2B9FD2C0" w14:textId="77777777"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p>
    <w:p w14:paraId="2D64CE04" w14:textId="77777777"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p>
    <w:p w14:paraId="0F40471F" w14:textId="77777777"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p>
    <w:p w14:paraId="2FF537AB" w14:textId="77777777"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 xml:space="preserve">Автор-разработчик: </w:t>
      </w:r>
    </w:p>
    <w:p w14:paraId="6D6578EE" w14:textId="77777777"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Кононенко Елена Валерьевна</w:t>
      </w:r>
    </w:p>
    <w:p w14:paraId="68DD2C2F" w14:textId="77777777"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 xml:space="preserve"> </w:t>
      </w:r>
    </w:p>
    <w:p w14:paraId="07F4EC4E" w14:textId="77777777" w:rsidR="003420E5" w:rsidRPr="003420E5" w:rsidRDefault="003420E5" w:rsidP="003420E5">
      <w:pPr>
        <w:tabs>
          <w:tab w:val="left" w:pos="567"/>
        </w:tabs>
        <w:suppressAutoHyphens/>
        <w:spacing w:after="0" w:line="360" w:lineRule="auto"/>
        <w:ind w:firstLine="709"/>
        <w:jc w:val="both"/>
        <w:rPr>
          <w:rFonts w:ascii="Times New Roman" w:eastAsia="Symbol" w:hAnsi="Times New Roman" w:cs="Times New Roman"/>
          <w:kern w:val="2"/>
          <w:sz w:val="28"/>
          <w:szCs w:val="28"/>
        </w:rPr>
      </w:pPr>
    </w:p>
    <w:p w14:paraId="5A1A2F05" w14:textId="77777777" w:rsidR="003420E5" w:rsidRPr="003420E5" w:rsidRDefault="003420E5" w:rsidP="003420E5">
      <w:pPr>
        <w:tabs>
          <w:tab w:val="left" w:pos="567"/>
        </w:tabs>
        <w:suppressAutoHyphens/>
        <w:spacing w:after="0" w:line="360" w:lineRule="auto"/>
        <w:ind w:firstLine="709"/>
        <w:jc w:val="both"/>
        <w:rPr>
          <w:rFonts w:ascii="Times New Roman" w:eastAsia="Symbol" w:hAnsi="Times New Roman" w:cs="Times New Roman"/>
          <w:kern w:val="2"/>
          <w:sz w:val="28"/>
          <w:szCs w:val="28"/>
        </w:rPr>
      </w:pPr>
    </w:p>
    <w:p w14:paraId="56E75BA5" w14:textId="77777777" w:rsidR="005029B4" w:rsidRPr="005029B4" w:rsidRDefault="005029B4" w:rsidP="005029B4">
      <w:pPr>
        <w:tabs>
          <w:tab w:val="left" w:pos="567"/>
        </w:tabs>
        <w:spacing w:after="0" w:line="360" w:lineRule="auto"/>
        <w:ind w:firstLine="709"/>
        <w:jc w:val="center"/>
        <w:rPr>
          <w:rFonts w:ascii="Times New Roman" w:hAnsi="Times New Roman" w:cs="Times New Roman"/>
          <w:sz w:val="28"/>
          <w:szCs w:val="28"/>
        </w:rPr>
      </w:pPr>
    </w:p>
    <w:p w14:paraId="04B3A003" w14:textId="12BD82EA" w:rsidR="005029B4" w:rsidRPr="005029B4" w:rsidRDefault="005029B4" w:rsidP="005029B4">
      <w:pPr>
        <w:tabs>
          <w:tab w:val="left" w:pos="567"/>
        </w:tabs>
        <w:spacing w:after="0" w:line="360" w:lineRule="auto"/>
        <w:ind w:firstLine="709"/>
        <w:jc w:val="center"/>
        <w:rPr>
          <w:rFonts w:ascii="Times New Roman" w:hAnsi="Times New Roman" w:cs="Times New Roman"/>
          <w:sz w:val="28"/>
          <w:szCs w:val="28"/>
        </w:rPr>
      </w:pPr>
      <w:r w:rsidRPr="005029B4">
        <w:rPr>
          <w:rFonts w:ascii="Times New Roman" w:hAnsi="Times New Roman" w:cs="Times New Roman"/>
          <w:sz w:val="28"/>
          <w:szCs w:val="28"/>
        </w:rPr>
        <w:t xml:space="preserve">Оренбургская область, п. </w:t>
      </w:r>
      <w:proofErr w:type="gramStart"/>
      <w:r w:rsidRPr="005029B4">
        <w:rPr>
          <w:rFonts w:ascii="Times New Roman" w:hAnsi="Times New Roman" w:cs="Times New Roman"/>
          <w:sz w:val="28"/>
          <w:szCs w:val="28"/>
        </w:rPr>
        <w:t>Энергетик ,</w:t>
      </w:r>
      <w:proofErr w:type="gramEnd"/>
      <w:r w:rsidRPr="005029B4">
        <w:rPr>
          <w:rFonts w:ascii="Times New Roman" w:hAnsi="Times New Roman" w:cs="Times New Roman"/>
          <w:sz w:val="28"/>
          <w:szCs w:val="28"/>
        </w:rPr>
        <w:t xml:space="preserve"> 202</w:t>
      </w:r>
      <w:r w:rsidR="003420E5">
        <w:rPr>
          <w:rFonts w:ascii="Times New Roman" w:hAnsi="Times New Roman" w:cs="Times New Roman"/>
          <w:sz w:val="28"/>
          <w:szCs w:val="28"/>
        </w:rPr>
        <w:t>2</w:t>
      </w:r>
      <w:r w:rsidRPr="005029B4">
        <w:rPr>
          <w:rFonts w:ascii="Times New Roman" w:hAnsi="Times New Roman" w:cs="Times New Roman"/>
          <w:sz w:val="28"/>
          <w:szCs w:val="28"/>
        </w:rPr>
        <w:t xml:space="preserve"> г.</w:t>
      </w:r>
    </w:p>
    <w:p w14:paraId="55FFBF6A" w14:textId="77777777" w:rsidR="003420E5" w:rsidRDefault="003420E5" w:rsidP="00B4006D">
      <w:pPr>
        <w:tabs>
          <w:tab w:val="left" w:pos="567"/>
        </w:tabs>
        <w:spacing w:after="0" w:line="360" w:lineRule="auto"/>
        <w:ind w:firstLine="709"/>
        <w:jc w:val="center"/>
        <w:rPr>
          <w:rFonts w:ascii="Times New Roman" w:hAnsi="Times New Roman" w:cs="Times New Roman"/>
          <w:sz w:val="28"/>
          <w:szCs w:val="28"/>
        </w:rPr>
      </w:pPr>
    </w:p>
    <w:p w14:paraId="7A0E491C" w14:textId="177DF3D4" w:rsidR="00E0776A" w:rsidRPr="008E13DF" w:rsidRDefault="00E0776A" w:rsidP="00B4006D">
      <w:pPr>
        <w:tabs>
          <w:tab w:val="left" w:pos="567"/>
        </w:tabs>
        <w:spacing w:after="0" w:line="360" w:lineRule="auto"/>
        <w:ind w:firstLine="709"/>
        <w:jc w:val="center"/>
        <w:rPr>
          <w:rFonts w:ascii="Times New Roman" w:hAnsi="Times New Roman" w:cs="Times New Roman"/>
          <w:sz w:val="28"/>
          <w:szCs w:val="28"/>
        </w:rPr>
      </w:pPr>
      <w:r w:rsidRPr="008E13DF">
        <w:rPr>
          <w:rFonts w:ascii="Times New Roman" w:hAnsi="Times New Roman" w:cs="Times New Roman"/>
          <w:sz w:val="28"/>
          <w:szCs w:val="28"/>
        </w:rPr>
        <w:lastRenderedPageBreak/>
        <w:t>Содержание</w:t>
      </w:r>
    </w:p>
    <w:tbl>
      <w:tblPr>
        <w:tblW w:w="5001" w:type="pct"/>
        <w:tblLook w:val="00A0" w:firstRow="1" w:lastRow="0" w:firstColumn="1" w:lastColumn="0" w:noHBand="0" w:noVBand="0"/>
      </w:tblPr>
      <w:tblGrid>
        <w:gridCol w:w="8718"/>
        <w:gridCol w:w="638"/>
      </w:tblGrid>
      <w:tr w:rsidR="0079223E" w:rsidRPr="008E13DF" w14:paraId="453B8B54" w14:textId="77777777" w:rsidTr="00C9130E">
        <w:tc>
          <w:tcPr>
            <w:tcW w:w="4659" w:type="pct"/>
          </w:tcPr>
          <w:p w14:paraId="1117B5F4" w14:textId="77777777" w:rsidR="0079223E" w:rsidRPr="008E13DF" w:rsidRDefault="0079223E" w:rsidP="00703A49">
            <w:pPr>
              <w:pStyle w:val="a5"/>
              <w:spacing w:after="0" w:line="336" w:lineRule="auto"/>
              <w:ind w:left="0"/>
              <w:rPr>
                <w:rFonts w:ascii="Times New Roman" w:hAnsi="Times New Roman"/>
                <w:b/>
                <w:sz w:val="28"/>
                <w:szCs w:val="28"/>
              </w:rPr>
            </w:pPr>
            <w:r w:rsidRPr="008E13DF">
              <w:rPr>
                <w:rFonts w:ascii="Times New Roman" w:hAnsi="Times New Roman"/>
                <w:b/>
                <w:sz w:val="28"/>
                <w:szCs w:val="28"/>
              </w:rPr>
              <w:t xml:space="preserve">Пояснительная записка                                                                                                                                                                    </w:t>
            </w:r>
          </w:p>
        </w:tc>
        <w:tc>
          <w:tcPr>
            <w:tcW w:w="341" w:type="pct"/>
          </w:tcPr>
          <w:p w14:paraId="55AC1201" w14:textId="77777777" w:rsidR="0079223E" w:rsidRPr="008E13DF" w:rsidRDefault="006275F4"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79223E" w:rsidRPr="008E13DF" w14:paraId="3EA441A8" w14:textId="77777777" w:rsidTr="00C9130E">
        <w:tc>
          <w:tcPr>
            <w:tcW w:w="4659" w:type="pct"/>
          </w:tcPr>
          <w:p w14:paraId="185CDCA0" w14:textId="77777777" w:rsidR="0079223E" w:rsidRPr="00703A49" w:rsidRDefault="0079223E" w:rsidP="00703A49">
            <w:pPr>
              <w:spacing w:after="0" w:line="336" w:lineRule="auto"/>
              <w:rPr>
                <w:rFonts w:ascii="Times New Roman" w:hAnsi="Times New Roman"/>
                <w:sz w:val="28"/>
                <w:szCs w:val="28"/>
              </w:rPr>
            </w:pPr>
            <w:r w:rsidRPr="00703A49">
              <w:rPr>
                <w:rFonts w:ascii="Times New Roman" w:hAnsi="Times New Roman"/>
                <w:sz w:val="28"/>
                <w:szCs w:val="28"/>
              </w:rPr>
              <w:t xml:space="preserve">Актуальность программы                                                                                                                                       </w:t>
            </w:r>
          </w:p>
        </w:tc>
        <w:tc>
          <w:tcPr>
            <w:tcW w:w="341" w:type="pct"/>
          </w:tcPr>
          <w:p w14:paraId="3D88A810" w14:textId="77777777" w:rsidR="0079223E" w:rsidRPr="008E13DF" w:rsidRDefault="006C74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79223E" w:rsidRPr="008E13DF" w14:paraId="422909A4" w14:textId="77777777" w:rsidTr="00C9130E">
        <w:tc>
          <w:tcPr>
            <w:tcW w:w="4659" w:type="pct"/>
          </w:tcPr>
          <w:p w14:paraId="3E77ADB0" w14:textId="77777777" w:rsidR="0079223E" w:rsidRPr="00703A49" w:rsidRDefault="0079223E" w:rsidP="00703A49">
            <w:pPr>
              <w:spacing w:after="0" w:line="336" w:lineRule="auto"/>
              <w:rPr>
                <w:rFonts w:ascii="Times New Roman" w:hAnsi="Times New Roman"/>
                <w:sz w:val="28"/>
                <w:szCs w:val="28"/>
              </w:rPr>
            </w:pPr>
            <w:r w:rsidRPr="00703A49">
              <w:rPr>
                <w:rFonts w:ascii="Times New Roman" w:hAnsi="Times New Roman"/>
                <w:sz w:val="28"/>
                <w:szCs w:val="28"/>
              </w:rPr>
              <w:t xml:space="preserve">Отличительная особенность программы                                                                                           </w:t>
            </w:r>
          </w:p>
        </w:tc>
        <w:tc>
          <w:tcPr>
            <w:tcW w:w="341" w:type="pct"/>
          </w:tcPr>
          <w:p w14:paraId="104F02BF" w14:textId="77777777" w:rsidR="0079223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79223E" w:rsidRPr="008E13DF" w14:paraId="1B5CAB33" w14:textId="77777777" w:rsidTr="00C9130E">
        <w:tc>
          <w:tcPr>
            <w:tcW w:w="4659" w:type="pct"/>
          </w:tcPr>
          <w:p w14:paraId="3B63B185" w14:textId="77777777" w:rsidR="0079223E" w:rsidRPr="00703A49" w:rsidRDefault="0079223E" w:rsidP="00703A49">
            <w:pPr>
              <w:spacing w:after="0" w:line="336" w:lineRule="auto"/>
              <w:rPr>
                <w:rFonts w:ascii="Times New Roman" w:hAnsi="Times New Roman"/>
                <w:sz w:val="28"/>
                <w:szCs w:val="28"/>
              </w:rPr>
            </w:pPr>
            <w:r w:rsidRPr="00703A49">
              <w:rPr>
                <w:rFonts w:ascii="Times New Roman" w:hAnsi="Times New Roman"/>
                <w:sz w:val="28"/>
                <w:szCs w:val="28"/>
              </w:rPr>
              <w:t xml:space="preserve">Новизна программы                                                                                                                                                        </w:t>
            </w:r>
          </w:p>
        </w:tc>
        <w:tc>
          <w:tcPr>
            <w:tcW w:w="341" w:type="pct"/>
          </w:tcPr>
          <w:p w14:paraId="7A9E0617" w14:textId="77777777" w:rsidR="0079223E" w:rsidRPr="008E13DF" w:rsidRDefault="006C74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79223E" w:rsidRPr="008E13DF" w14:paraId="08E3FD15" w14:textId="77777777" w:rsidTr="00C9130E">
        <w:tc>
          <w:tcPr>
            <w:tcW w:w="4659" w:type="pct"/>
          </w:tcPr>
          <w:p w14:paraId="4D208D55" w14:textId="77777777" w:rsidR="0079223E" w:rsidRPr="00703A49" w:rsidRDefault="0079223E" w:rsidP="00703A49">
            <w:pPr>
              <w:spacing w:after="0" w:line="336" w:lineRule="auto"/>
              <w:rPr>
                <w:rFonts w:ascii="Times New Roman" w:hAnsi="Times New Roman"/>
                <w:sz w:val="28"/>
                <w:szCs w:val="28"/>
              </w:rPr>
            </w:pPr>
            <w:r w:rsidRPr="00703A49">
              <w:rPr>
                <w:rFonts w:ascii="Times New Roman" w:hAnsi="Times New Roman"/>
                <w:sz w:val="28"/>
                <w:szCs w:val="28"/>
              </w:rPr>
              <w:t xml:space="preserve">Направленность программы                                                                                                                                                                 </w:t>
            </w:r>
          </w:p>
        </w:tc>
        <w:tc>
          <w:tcPr>
            <w:tcW w:w="341" w:type="pct"/>
          </w:tcPr>
          <w:p w14:paraId="74DACC7E" w14:textId="77777777" w:rsidR="0079223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79223E" w:rsidRPr="008E13DF" w14:paraId="74CD28F0" w14:textId="77777777" w:rsidTr="00C9130E">
        <w:tc>
          <w:tcPr>
            <w:tcW w:w="4659" w:type="pct"/>
          </w:tcPr>
          <w:p w14:paraId="2D70B31F" w14:textId="77777777" w:rsidR="0079223E" w:rsidRPr="00703A49" w:rsidRDefault="0079223E" w:rsidP="00703A49">
            <w:pPr>
              <w:spacing w:after="0" w:line="336" w:lineRule="auto"/>
              <w:rPr>
                <w:rFonts w:ascii="Times New Roman" w:hAnsi="Times New Roman"/>
                <w:sz w:val="28"/>
                <w:szCs w:val="28"/>
              </w:rPr>
            </w:pPr>
            <w:r w:rsidRPr="00703A49">
              <w:rPr>
                <w:rFonts w:ascii="Times New Roman" w:hAnsi="Times New Roman"/>
                <w:sz w:val="28"/>
                <w:szCs w:val="28"/>
              </w:rPr>
              <w:t>Адресат программы</w:t>
            </w:r>
          </w:p>
        </w:tc>
        <w:tc>
          <w:tcPr>
            <w:tcW w:w="341" w:type="pct"/>
          </w:tcPr>
          <w:p w14:paraId="57947158" w14:textId="77777777" w:rsidR="0079223E" w:rsidRPr="008E13DF" w:rsidRDefault="006C74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79223E" w:rsidRPr="008E13DF" w14:paraId="76C136C9" w14:textId="77777777" w:rsidTr="00C9130E">
        <w:tc>
          <w:tcPr>
            <w:tcW w:w="4659" w:type="pct"/>
          </w:tcPr>
          <w:p w14:paraId="7DA87592" w14:textId="77777777" w:rsidR="0079223E" w:rsidRPr="00703A49" w:rsidRDefault="0079223E" w:rsidP="00703A49">
            <w:pPr>
              <w:spacing w:after="0" w:line="336" w:lineRule="auto"/>
              <w:rPr>
                <w:rFonts w:ascii="Times New Roman" w:hAnsi="Times New Roman"/>
                <w:sz w:val="28"/>
                <w:szCs w:val="28"/>
              </w:rPr>
            </w:pPr>
            <w:r w:rsidRPr="00703A49">
              <w:rPr>
                <w:rFonts w:ascii="Times New Roman" w:hAnsi="Times New Roman"/>
                <w:sz w:val="28"/>
                <w:szCs w:val="28"/>
              </w:rPr>
              <w:t xml:space="preserve">Цель и задачи программы                                                                                                                                             </w:t>
            </w:r>
          </w:p>
        </w:tc>
        <w:tc>
          <w:tcPr>
            <w:tcW w:w="341" w:type="pct"/>
          </w:tcPr>
          <w:p w14:paraId="42B361F1" w14:textId="77777777" w:rsidR="0079223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79223E" w:rsidRPr="008E13DF" w14:paraId="60DD27DB" w14:textId="77777777" w:rsidTr="00C9130E">
        <w:tc>
          <w:tcPr>
            <w:tcW w:w="4659" w:type="pct"/>
          </w:tcPr>
          <w:p w14:paraId="6D5FADDC" w14:textId="77777777" w:rsidR="0079223E" w:rsidRPr="008E13DF" w:rsidRDefault="0079223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Ожидаемые результаты</w:t>
            </w:r>
          </w:p>
        </w:tc>
        <w:tc>
          <w:tcPr>
            <w:tcW w:w="341" w:type="pct"/>
          </w:tcPr>
          <w:p w14:paraId="0A9DC00B" w14:textId="77777777" w:rsidR="0079223E" w:rsidRPr="008E13DF" w:rsidRDefault="00307010"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8</w:t>
            </w:r>
          </w:p>
        </w:tc>
      </w:tr>
      <w:tr w:rsidR="0079223E" w:rsidRPr="008E13DF" w14:paraId="1A5C69E6" w14:textId="77777777" w:rsidTr="00C9130E">
        <w:tc>
          <w:tcPr>
            <w:tcW w:w="4659" w:type="pct"/>
          </w:tcPr>
          <w:p w14:paraId="1F4EEFCD" w14:textId="77777777" w:rsidR="0079223E" w:rsidRPr="008E13DF" w:rsidRDefault="0079223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Принципы реализации программы                                                                                                       </w:t>
            </w:r>
          </w:p>
        </w:tc>
        <w:tc>
          <w:tcPr>
            <w:tcW w:w="341" w:type="pct"/>
          </w:tcPr>
          <w:p w14:paraId="32524CE3" w14:textId="77777777" w:rsidR="0079223E" w:rsidRPr="008E13DF" w:rsidRDefault="00307010"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9</w:t>
            </w:r>
          </w:p>
        </w:tc>
      </w:tr>
      <w:tr w:rsidR="0079223E" w:rsidRPr="008E13DF" w14:paraId="3D89F2B8" w14:textId="77777777" w:rsidTr="00C9130E">
        <w:tc>
          <w:tcPr>
            <w:tcW w:w="4659" w:type="pct"/>
          </w:tcPr>
          <w:p w14:paraId="66575054" w14:textId="77777777" w:rsidR="0079223E" w:rsidRPr="008E13DF" w:rsidRDefault="0079223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Методы реализации программы                                                                                                                   </w:t>
            </w:r>
          </w:p>
        </w:tc>
        <w:tc>
          <w:tcPr>
            <w:tcW w:w="341" w:type="pct"/>
          </w:tcPr>
          <w:p w14:paraId="3EB19410" w14:textId="77777777" w:rsidR="0079223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11</w:t>
            </w:r>
          </w:p>
        </w:tc>
      </w:tr>
      <w:tr w:rsidR="0079223E" w:rsidRPr="008E13DF" w14:paraId="49FFF81C" w14:textId="77777777" w:rsidTr="00C9130E">
        <w:tc>
          <w:tcPr>
            <w:tcW w:w="4659" w:type="pct"/>
          </w:tcPr>
          <w:p w14:paraId="70314C91" w14:textId="77777777" w:rsidR="0079223E" w:rsidRPr="008E13DF" w:rsidRDefault="0079223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Формы организации деятельности детей                                                                        </w:t>
            </w:r>
          </w:p>
        </w:tc>
        <w:tc>
          <w:tcPr>
            <w:tcW w:w="341" w:type="pct"/>
          </w:tcPr>
          <w:p w14:paraId="2E533AB5" w14:textId="77777777" w:rsidR="0079223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12</w:t>
            </w:r>
          </w:p>
        </w:tc>
      </w:tr>
      <w:tr w:rsidR="0079223E" w:rsidRPr="008E13DF" w14:paraId="2602C0ED" w14:textId="77777777" w:rsidTr="00C9130E">
        <w:tc>
          <w:tcPr>
            <w:tcW w:w="4659" w:type="pct"/>
          </w:tcPr>
          <w:p w14:paraId="7BDE3983" w14:textId="77777777" w:rsidR="0079223E" w:rsidRPr="008E13DF" w:rsidRDefault="0079223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Развитие детского самоуправления</w:t>
            </w:r>
          </w:p>
        </w:tc>
        <w:tc>
          <w:tcPr>
            <w:tcW w:w="341" w:type="pct"/>
          </w:tcPr>
          <w:p w14:paraId="175153A6" w14:textId="77777777" w:rsidR="0079223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14</w:t>
            </w:r>
          </w:p>
        </w:tc>
      </w:tr>
      <w:tr w:rsidR="0079223E" w:rsidRPr="008E13DF" w14:paraId="1770D223" w14:textId="77777777" w:rsidTr="00C9130E">
        <w:tc>
          <w:tcPr>
            <w:tcW w:w="4659" w:type="pct"/>
          </w:tcPr>
          <w:p w14:paraId="52B011B9" w14:textId="77777777" w:rsidR="0079223E" w:rsidRPr="008E13DF" w:rsidRDefault="0079223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Система мотивации и стимулирования                                                           </w:t>
            </w:r>
          </w:p>
        </w:tc>
        <w:tc>
          <w:tcPr>
            <w:tcW w:w="341" w:type="pct"/>
          </w:tcPr>
          <w:p w14:paraId="47A4C6F0" w14:textId="77777777" w:rsidR="0079223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15</w:t>
            </w:r>
          </w:p>
        </w:tc>
      </w:tr>
      <w:tr w:rsidR="0079223E" w:rsidRPr="008E13DF" w14:paraId="6BA31113" w14:textId="77777777" w:rsidTr="00C9130E">
        <w:tc>
          <w:tcPr>
            <w:tcW w:w="4659" w:type="pct"/>
          </w:tcPr>
          <w:p w14:paraId="5E3A403C" w14:textId="77777777" w:rsidR="0079223E" w:rsidRDefault="00C9130E" w:rsidP="008E13DF">
            <w:pPr>
              <w:spacing w:after="0" w:line="336" w:lineRule="auto"/>
              <w:contextualSpacing/>
              <w:rPr>
                <w:rFonts w:ascii="Times New Roman" w:hAnsi="Times New Roman" w:cs="Times New Roman"/>
                <w:sz w:val="28"/>
                <w:szCs w:val="28"/>
              </w:rPr>
            </w:pPr>
            <w:r>
              <w:rPr>
                <w:rFonts w:ascii="Times New Roman" w:hAnsi="Times New Roman" w:cs="Times New Roman"/>
                <w:sz w:val="28"/>
                <w:szCs w:val="28"/>
              </w:rPr>
              <w:t>Образовательная деятельность</w:t>
            </w:r>
            <w:r w:rsidR="001209A7">
              <w:rPr>
                <w:rFonts w:ascii="Times New Roman" w:hAnsi="Times New Roman" w:cs="Times New Roman"/>
                <w:sz w:val="28"/>
                <w:szCs w:val="28"/>
              </w:rPr>
              <w:t>:</w:t>
            </w:r>
          </w:p>
          <w:p w14:paraId="7BBF2E7C" w14:textId="77777777" w:rsidR="001209A7" w:rsidRPr="001209A7" w:rsidRDefault="001209A7" w:rsidP="008E13DF">
            <w:pPr>
              <w:spacing w:after="0" w:line="336" w:lineRule="auto"/>
              <w:contextualSpacing/>
              <w:rPr>
                <w:rFonts w:ascii="Times New Roman" w:hAnsi="Times New Roman" w:cs="Times New Roman"/>
                <w:sz w:val="24"/>
                <w:szCs w:val="24"/>
              </w:rPr>
            </w:pPr>
            <w:r w:rsidRPr="001209A7">
              <w:rPr>
                <w:rFonts w:ascii="Times New Roman" w:hAnsi="Times New Roman" w:cs="Times New Roman"/>
                <w:sz w:val="24"/>
                <w:szCs w:val="24"/>
              </w:rPr>
              <w:t>- реализация образовательного/ профильного компонента;</w:t>
            </w:r>
          </w:p>
          <w:p w14:paraId="70675271" w14:textId="77777777" w:rsidR="001209A7" w:rsidRPr="001209A7" w:rsidRDefault="001209A7" w:rsidP="008E13DF">
            <w:pPr>
              <w:spacing w:after="0" w:line="336" w:lineRule="auto"/>
              <w:contextualSpacing/>
              <w:rPr>
                <w:rFonts w:ascii="Times New Roman" w:hAnsi="Times New Roman" w:cs="Times New Roman"/>
                <w:sz w:val="24"/>
                <w:szCs w:val="24"/>
              </w:rPr>
            </w:pPr>
            <w:r w:rsidRPr="001209A7">
              <w:rPr>
                <w:rFonts w:ascii="Times New Roman" w:hAnsi="Times New Roman" w:cs="Times New Roman"/>
                <w:sz w:val="24"/>
                <w:szCs w:val="24"/>
              </w:rPr>
              <w:t>-реализация дополнительных образовательных программ по направлениям;</w:t>
            </w:r>
          </w:p>
          <w:p w14:paraId="46D29B95" w14:textId="77777777" w:rsidR="001209A7" w:rsidRPr="001209A7" w:rsidRDefault="001209A7" w:rsidP="008E13DF">
            <w:pPr>
              <w:spacing w:after="0" w:line="336" w:lineRule="auto"/>
              <w:contextualSpacing/>
              <w:rPr>
                <w:rFonts w:ascii="Times New Roman" w:hAnsi="Times New Roman" w:cs="Times New Roman"/>
                <w:sz w:val="28"/>
                <w:szCs w:val="28"/>
              </w:rPr>
            </w:pPr>
            <w:r w:rsidRPr="001209A7">
              <w:rPr>
                <w:rFonts w:ascii="Times New Roman" w:hAnsi="Times New Roman" w:cs="Times New Roman"/>
                <w:sz w:val="24"/>
                <w:szCs w:val="24"/>
              </w:rPr>
              <w:t>-учебно-тематический план образовательного/ профильного компонента</w:t>
            </w:r>
          </w:p>
        </w:tc>
        <w:tc>
          <w:tcPr>
            <w:tcW w:w="341" w:type="pct"/>
          </w:tcPr>
          <w:p w14:paraId="18A77793" w14:textId="77777777" w:rsidR="0079223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16</w:t>
            </w:r>
          </w:p>
        </w:tc>
      </w:tr>
      <w:tr w:rsidR="00C9130E" w:rsidRPr="008E13DF" w14:paraId="221F6A79" w14:textId="77777777" w:rsidTr="00C9130E">
        <w:tc>
          <w:tcPr>
            <w:tcW w:w="4659" w:type="pct"/>
          </w:tcPr>
          <w:p w14:paraId="69D2FB76" w14:textId="77777777" w:rsidR="00C9130E" w:rsidRPr="008E13DF"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Механизм оценки результатов программы</w:t>
            </w:r>
          </w:p>
        </w:tc>
        <w:tc>
          <w:tcPr>
            <w:tcW w:w="341" w:type="pct"/>
          </w:tcPr>
          <w:p w14:paraId="5E05DDEB" w14:textId="77777777" w:rsidR="00C9130E" w:rsidRPr="008E13DF" w:rsidRDefault="00307010"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21</w:t>
            </w:r>
          </w:p>
        </w:tc>
      </w:tr>
      <w:tr w:rsidR="00C9130E" w:rsidRPr="008E13DF" w14:paraId="2D762AA8" w14:textId="77777777" w:rsidTr="00C9130E">
        <w:tc>
          <w:tcPr>
            <w:tcW w:w="4659" w:type="pct"/>
          </w:tcPr>
          <w:p w14:paraId="2A445F3A" w14:textId="77777777" w:rsidR="00C9130E" w:rsidRPr="008E13DF"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Факторы риска</w:t>
            </w:r>
          </w:p>
        </w:tc>
        <w:tc>
          <w:tcPr>
            <w:tcW w:w="341" w:type="pct"/>
          </w:tcPr>
          <w:p w14:paraId="1C06018C" w14:textId="77777777" w:rsidR="00C9130E" w:rsidRPr="008E13DF" w:rsidRDefault="00307010"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21</w:t>
            </w:r>
          </w:p>
        </w:tc>
      </w:tr>
      <w:tr w:rsidR="00C9130E" w:rsidRPr="008E13DF" w14:paraId="34D3990A" w14:textId="77777777" w:rsidTr="00C9130E">
        <w:tc>
          <w:tcPr>
            <w:tcW w:w="4659" w:type="pct"/>
          </w:tcPr>
          <w:p w14:paraId="294F3DDC" w14:textId="77777777" w:rsidR="00C9130E" w:rsidRPr="008E13DF" w:rsidRDefault="00C9130E" w:rsidP="008E13DF">
            <w:pPr>
              <w:spacing w:after="0" w:line="336" w:lineRule="auto"/>
              <w:rPr>
                <w:rFonts w:ascii="Times New Roman" w:hAnsi="Times New Roman" w:cs="Times New Roman"/>
                <w:sz w:val="28"/>
                <w:szCs w:val="28"/>
              </w:rPr>
            </w:pPr>
            <w:r w:rsidRPr="008E13DF">
              <w:rPr>
                <w:rFonts w:ascii="Times New Roman" w:hAnsi="Times New Roman" w:cs="Times New Roman"/>
                <w:b/>
                <w:sz w:val="28"/>
                <w:szCs w:val="28"/>
              </w:rPr>
              <w:t xml:space="preserve">Содержание программы смены                                                                                                                                      </w:t>
            </w:r>
          </w:p>
        </w:tc>
        <w:tc>
          <w:tcPr>
            <w:tcW w:w="341" w:type="pct"/>
          </w:tcPr>
          <w:p w14:paraId="6004D7B1" w14:textId="77777777" w:rsidR="00C9130E" w:rsidRPr="008E13DF" w:rsidRDefault="00C9130E" w:rsidP="006275F4">
            <w:pPr>
              <w:spacing w:after="0" w:line="336" w:lineRule="auto"/>
              <w:ind w:left="35" w:firstLine="22"/>
              <w:contextualSpacing/>
              <w:jc w:val="center"/>
              <w:rPr>
                <w:rFonts w:ascii="Times New Roman" w:hAnsi="Times New Roman" w:cs="Times New Roman"/>
                <w:sz w:val="28"/>
                <w:szCs w:val="28"/>
              </w:rPr>
            </w:pPr>
            <w:r w:rsidRPr="008E13DF">
              <w:rPr>
                <w:rFonts w:ascii="Times New Roman" w:hAnsi="Times New Roman" w:cs="Times New Roman"/>
                <w:sz w:val="28"/>
                <w:szCs w:val="28"/>
              </w:rPr>
              <w:t>2</w:t>
            </w:r>
            <w:r w:rsidR="00307010">
              <w:rPr>
                <w:rFonts w:ascii="Times New Roman" w:hAnsi="Times New Roman" w:cs="Times New Roman"/>
                <w:sz w:val="28"/>
                <w:szCs w:val="28"/>
              </w:rPr>
              <w:t>2</w:t>
            </w:r>
          </w:p>
        </w:tc>
      </w:tr>
      <w:tr w:rsidR="00C9130E" w:rsidRPr="008E13DF" w14:paraId="691FC434" w14:textId="77777777" w:rsidTr="00C9130E">
        <w:tc>
          <w:tcPr>
            <w:tcW w:w="4659" w:type="pct"/>
          </w:tcPr>
          <w:p w14:paraId="34A2D226" w14:textId="77777777" w:rsidR="00C9130E" w:rsidRPr="008E13DF"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Модель игрового взаимодействия                                                                                             </w:t>
            </w:r>
          </w:p>
        </w:tc>
        <w:tc>
          <w:tcPr>
            <w:tcW w:w="341" w:type="pct"/>
          </w:tcPr>
          <w:p w14:paraId="6564DA83" w14:textId="77777777" w:rsidR="00C9130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22</w:t>
            </w:r>
          </w:p>
        </w:tc>
      </w:tr>
      <w:tr w:rsidR="00C9130E" w:rsidRPr="008E13DF" w14:paraId="2792CC65" w14:textId="77777777" w:rsidTr="00C9130E">
        <w:tc>
          <w:tcPr>
            <w:tcW w:w="4659" w:type="pct"/>
          </w:tcPr>
          <w:p w14:paraId="02B6FF52" w14:textId="77777777" w:rsidR="00C9130E" w:rsidRPr="008E13DF" w:rsidRDefault="00C9130E" w:rsidP="008E13DF">
            <w:pPr>
              <w:spacing w:after="0" w:line="336" w:lineRule="auto"/>
              <w:contextualSpacing/>
              <w:rPr>
                <w:rFonts w:ascii="Times New Roman" w:hAnsi="Times New Roman" w:cs="Times New Roman"/>
                <w:b/>
                <w:sz w:val="28"/>
                <w:szCs w:val="28"/>
              </w:rPr>
            </w:pPr>
            <w:r w:rsidRPr="008E13DF">
              <w:rPr>
                <w:rFonts w:ascii="Times New Roman" w:hAnsi="Times New Roman" w:cs="Times New Roman"/>
                <w:sz w:val="28"/>
                <w:szCs w:val="28"/>
              </w:rPr>
              <w:t xml:space="preserve">Ход реализации программы смены                                                                  </w:t>
            </w:r>
          </w:p>
        </w:tc>
        <w:tc>
          <w:tcPr>
            <w:tcW w:w="341" w:type="pct"/>
          </w:tcPr>
          <w:p w14:paraId="416DAD01" w14:textId="77777777" w:rsidR="00C9130E" w:rsidRPr="008E13DF" w:rsidRDefault="00307010"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24</w:t>
            </w:r>
          </w:p>
        </w:tc>
      </w:tr>
      <w:tr w:rsidR="00C9130E" w:rsidRPr="008E13DF" w14:paraId="560F8360" w14:textId="77777777" w:rsidTr="00C9130E">
        <w:tc>
          <w:tcPr>
            <w:tcW w:w="4659" w:type="pct"/>
          </w:tcPr>
          <w:p w14:paraId="45B7FEAE" w14:textId="77777777" w:rsidR="00C9130E" w:rsidRPr="008E13DF"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План-сетка                                                                                                                          </w:t>
            </w:r>
          </w:p>
        </w:tc>
        <w:tc>
          <w:tcPr>
            <w:tcW w:w="341" w:type="pct"/>
          </w:tcPr>
          <w:p w14:paraId="3EB237B2" w14:textId="77777777" w:rsidR="00C9130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24</w:t>
            </w:r>
          </w:p>
        </w:tc>
      </w:tr>
      <w:tr w:rsidR="00C9130E" w:rsidRPr="008E13DF" w14:paraId="3D6E6030" w14:textId="77777777" w:rsidTr="00C9130E">
        <w:tc>
          <w:tcPr>
            <w:tcW w:w="4659" w:type="pct"/>
          </w:tcPr>
          <w:p w14:paraId="2C2FE04E" w14:textId="77777777" w:rsidR="00C9130E" w:rsidRPr="008E13DF"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b/>
                <w:sz w:val="28"/>
                <w:szCs w:val="28"/>
              </w:rPr>
              <w:t xml:space="preserve">Условия реализации программы                                                                                </w:t>
            </w:r>
          </w:p>
        </w:tc>
        <w:tc>
          <w:tcPr>
            <w:tcW w:w="341" w:type="pct"/>
          </w:tcPr>
          <w:p w14:paraId="43BCCF6D" w14:textId="77777777" w:rsidR="00C9130E" w:rsidRPr="008E13DF" w:rsidRDefault="00C9130E" w:rsidP="008E13DF">
            <w:pPr>
              <w:spacing w:after="0" w:line="336" w:lineRule="auto"/>
              <w:ind w:left="35" w:firstLine="22"/>
              <w:contextualSpacing/>
              <w:jc w:val="center"/>
              <w:rPr>
                <w:rFonts w:ascii="Times New Roman" w:hAnsi="Times New Roman" w:cs="Times New Roman"/>
                <w:sz w:val="28"/>
                <w:szCs w:val="28"/>
              </w:rPr>
            </w:pPr>
          </w:p>
        </w:tc>
      </w:tr>
      <w:tr w:rsidR="00C9130E" w:rsidRPr="008E13DF" w14:paraId="28FB7F80" w14:textId="77777777" w:rsidTr="00C9130E">
        <w:tc>
          <w:tcPr>
            <w:tcW w:w="4659" w:type="pct"/>
          </w:tcPr>
          <w:p w14:paraId="4E6CF83D" w14:textId="77777777" w:rsidR="001209A7"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Кадровое обеспечение программы      </w:t>
            </w:r>
          </w:p>
          <w:p w14:paraId="457C1E17" w14:textId="77777777" w:rsidR="00C9130E" w:rsidRPr="008E13DF" w:rsidRDefault="001209A7" w:rsidP="008E13DF">
            <w:pPr>
              <w:spacing w:after="0" w:line="336" w:lineRule="auto"/>
              <w:contextualSpacing/>
              <w:rPr>
                <w:rFonts w:ascii="Times New Roman" w:hAnsi="Times New Roman" w:cs="Times New Roman"/>
                <w:sz w:val="28"/>
                <w:szCs w:val="28"/>
              </w:rPr>
            </w:pPr>
            <w:r>
              <w:rPr>
                <w:rFonts w:ascii="Times New Roman" w:hAnsi="Times New Roman" w:cs="Times New Roman"/>
                <w:sz w:val="28"/>
                <w:szCs w:val="28"/>
              </w:rPr>
              <w:t>Информационно-методическое обеспечение</w:t>
            </w:r>
            <w:r w:rsidR="00C9130E" w:rsidRPr="008E13DF">
              <w:rPr>
                <w:rFonts w:ascii="Times New Roman" w:hAnsi="Times New Roman" w:cs="Times New Roman"/>
                <w:sz w:val="28"/>
                <w:szCs w:val="28"/>
              </w:rPr>
              <w:t xml:space="preserve">                                                         </w:t>
            </w:r>
          </w:p>
        </w:tc>
        <w:tc>
          <w:tcPr>
            <w:tcW w:w="341" w:type="pct"/>
          </w:tcPr>
          <w:p w14:paraId="459B41B4" w14:textId="77777777" w:rsidR="00C9130E" w:rsidRDefault="00C9130E" w:rsidP="006275F4">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27</w:t>
            </w:r>
          </w:p>
          <w:p w14:paraId="70347F10" w14:textId="77777777" w:rsidR="00307010" w:rsidRPr="008E13DF" w:rsidRDefault="00307010" w:rsidP="006275F4">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29</w:t>
            </w:r>
          </w:p>
        </w:tc>
      </w:tr>
      <w:tr w:rsidR="00C9130E" w:rsidRPr="008E13DF" w14:paraId="21923EEE" w14:textId="77777777" w:rsidTr="00C9130E">
        <w:tc>
          <w:tcPr>
            <w:tcW w:w="4659" w:type="pct"/>
          </w:tcPr>
          <w:p w14:paraId="5357208C" w14:textId="77777777" w:rsidR="00C9130E" w:rsidRPr="008E13DF" w:rsidRDefault="00C9130E" w:rsidP="008E13DF">
            <w:pPr>
              <w:spacing w:after="0" w:line="336" w:lineRule="auto"/>
              <w:rPr>
                <w:rFonts w:ascii="Times New Roman" w:hAnsi="Times New Roman"/>
                <w:b/>
                <w:sz w:val="28"/>
                <w:szCs w:val="28"/>
              </w:rPr>
            </w:pPr>
            <w:r w:rsidRPr="008E13DF">
              <w:rPr>
                <w:rFonts w:ascii="Times New Roman" w:hAnsi="Times New Roman" w:cs="Times New Roman"/>
                <w:sz w:val="28"/>
                <w:szCs w:val="28"/>
              </w:rPr>
              <w:t xml:space="preserve">Ресурсное обеспечение программы                                                                                    </w:t>
            </w:r>
          </w:p>
        </w:tc>
        <w:tc>
          <w:tcPr>
            <w:tcW w:w="341" w:type="pct"/>
          </w:tcPr>
          <w:p w14:paraId="50888CE6" w14:textId="77777777" w:rsidR="00C9130E" w:rsidRPr="008E13DF" w:rsidRDefault="00307010"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29</w:t>
            </w:r>
          </w:p>
        </w:tc>
      </w:tr>
      <w:tr w:rsidR="00C9130E" w:rsidRPr="008E13DF" w14:paraId="5B7F5605" w14:textId="77777777" w:rsidTr="00C9130E">
        <w:tc>
          <w:tcPr>
            <w:tcW w:w="4659" w:type="pct"/>
          </w:tcPr>
          <w:p w14:paraId="0284EF1B" w14:textId="77777777" w:rsidR="00C9130E" w:rsidRPr="008E13DF"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b/>
                <w:sz w:val="28"/>
                <w:szCs w:val="28"/>
              </w:rPr>
              <w:t xml:space="preserve">Оценка эффективности программы                                                            </w:t>
            </w:r>
          </w:p>
        </w:tc>
        <w:tc>
          <w:tcPr>
            <w:tcW w:w="341" w:type="pct"/>
          </w:tcPr>
          <w:p w14:paraId="40D58C97" w14:textId="77777777" w:rsidR="00C9130E" w:rsidRPr="008E13DF" w:rsidRDefault="00307010"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31</w:t>
            </w:r>
          </w:p>
        </w:tc>
      </w:tr>
      <w:tr w:rsidR="00C9130E" w:rsidRPr="008E13DF" w14:paraId="08DD27B0" w14:textId="77777777" w:rsidTr="00C9130E">
        <w:tc>
          <w:tcPr>
            <w:tcW w:w="4659" w:type="pct"/>
          </w:tcPr>
          <w:p w14:paraId="3F13F481" w14:textId="77777777" w:rsidR="00C9130E" w:rsidRPr="008E13DF"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Система показателей оценки качества реализации программы         </w:t>
            </w:r>
          </w:p>
        </w:tc>
        <w:tc>
          <w:tcPr>
            <w:tcW w:w="341" w:type="pct"/>
          </w:tcPr>
          <w:p w14:paraId="7B97C7E9" w14:textId="77777777" w:rsidR="00C9130E" w:rsidRPr="008E13DF" w:rsidRDefault="00307010"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33</w:t>
            </w:r>
          </w:p>
        </w:tc>
      </w:tr>
      <w:tr w:rsidR="00C9130E" w:rsidRPr="008E13DF" w14:paraId="4FA16E4C" w14:textId="77777777" w:rsidTr="00C9130E">
        <w:tc>
          <w:tcPr>
            <w:tcW w:w="4659" w:type="pct"/>
          </w:tcPr>
          <w:p w14:paraId="27485019" w14:textId="77777777" w:rsidR="00C9130E" w:rsidRPr="008E13DF"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Система обратной связи                                                                                                        </w:t>
            </w:r>
          </w:p>
        </w:tc>
        <w:tc>
          <w:tcPr>
            <w:tcW w:w="341" w:type="pct"/>
          </w:tcPr>
          <w:p w14:paraId="1C359BA9" w14:textId="77777777" w:rsidR="00C9130E" w:rsidRPr="008E13DF" w:rsidRDefault="00307010"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35</w:t>
            </w:r>
          </w:p>
        </w:tc>
      </w:tr>
      <w:tr w:rsidR="00C9130E" w:rsidRPr="008E13DF" w14:paraId="5D654322" w14:textId="77777777" w:rsidTr="00C9130E">
        <w:tc>
          <w:tcPr>
            <w:tcW w:w="4659" w:type="pct"/>
          </w:tcPr>
          <w:p w14:paraId="7F113385" w14:textId="77777777" w:rsidR="00C9130E" w:rsidRPr="008E13DF" w:rsidRDefault="00C9130E" w:rsidP="008E13DF">
            <w:pPr>
              <w:spacing w:after="0" w:line="336" w:lineRule="auto"/>
              <w:contextualSpacing/>
              <w:rPr>
                <w:rFonts w:ascii="Times New Roman" w:hAnsi="Times New Roman" w:cs="Times New Roman"/>
                <w:b/>
                <w:sz w:val="28"/>
                <w:szCs w:val="28"/>
              </w:rPr>
            </w:pPr>
            <w:r w:rsidRPr="008E13DF">
              <w:rPr>
                <w:rStyle w:val="c44"/>
                <w:rFonts w:ascii="Times New Roman" w:hAnsi="Times New Roman" w:cs="Times New Roman"/>
                <w:b/>
                <w:sz w:val="28"/>
                <w:szCs w:val="28"/>
              </w:rPr>
              <w:t xml:space="preserve">Список использованной литературы                                                                         </w:t>
            </w:r>
          </w:p>
        </w:tc>
        <w:tc>
          <w:tcPr>
            <w:tcW w:w="341" w:type="pct"/>
          </w:tcPr>
          <w:p w14:paraId="51F27452" w14:textId="77777777" w:rsidR="00C9130E" w:rsidRPr="004469DD" w:rsidRDefault="00A87EAF" w:rsidP="008E13DF">
            <w:pPr>
              <w:spacing w:after="0" w:line="336" w:lineRule="auto"/>
              <w:ind w:left="35" w:firstLine="22"/>
              <w:contextualSpacing/>
              <w:jc w:val="center"/>
              <w:rPr>
                <w:rFonts w:ascii="Times New Roman" w:hAnsi="Times New Roman" w:cs="Times New Roman"/>
                <w:sz w:val="28"/>
                <w:szCs w:val="28"/>
                <w:lang w:val="en-US"/>
              </w:rPr>
            </w:pPr>
            <w:r>
              <w:rPr>
                <w:rFonts w:ascii="Times New Roman" w:hAnsi="Times New Roman" w:cs="Times New Roman"/>
                <w:sz w:val="28"/>
                <w:szCs w:val="28"/>
              </w:rPr>
              <w:t>36</w:t>
            </w:r>
          </w:p>
        </w:tc>
      </w:tr>
      <w:tr w:rsidR="00C9130E" w:rsidRPr="008E13DF" w14:paraId="18ED9D95" w14:textId="77777777" w:rsidTr="00C9130E">
        <w:tc>
          <w:tcPr>
            <w:tcW w:w="4659" w:type="pct"/>
          </w:tcPr>
          <w:p w14:paraId="10CD44EC" w14:textId="77777777" w:rsidR="00C9130E" w:rsidRPr="008E13DF" w:rsidRDefault="00C9130E" w:rsidP="008E13DF">
            <w:pPr>
              <w:spacing w:after="0" w:line="336" w:lineRule="auto"/>
              <w:contextualSpacing/>
              <w:rPr>
                <w:rFonts w:ascii="Times New Roman" w:hAnsi="Times New Roman" w:cs="Times New Roman"/>
                <w:sz w:val="28"/>
                <w:szCs w:val="28"/>
              </w:rPr>
            </w:pPr>
            <w:r>
              <w:rPr>
                <w:rFonts w:ascii="Times New Roman" w:hAnsi="Times New Roman" w:cs="Times New Roman"/>
                <w:sz w:val="28"/>
                <w:szCs w:val="28"/>
              </w:rPr>
              <w:t>Приложения</w:t>
            </w:r>
          </w:p>
        </w:tc>
        <w:tc>
          <w:tcPr>
            <w:tcW w:w="341" w:type="pct"/>
          </w:tcPr>
          <w:p w14:paraId="2DD9D5D8" w14:textId="77777777" w:rsidR="00C9130E" w:rsidRPr="008E13DF" w:rsidRDefault="00C9130E" w:rsidP="00C9130E">
            <w:pPr>
              <w:spacing w:after="0" w:line="336" w:lineRule="auto"/>
              <w:ind w:left="35" w:firstLine="22"/>
              <w:contextualSpacing/>
              <w:rPr>
                <w:rFonts w:ascii="Times New Roman" w:hAnsi="Times New Roman" w:cs="Times New Roman"/>
                <w:sz w:val="28"/>
                <w:szCs w:val="28"/>
              </w:rPr>
            </w:pPr>
          </w:p>
        </w:tc>
      </w:tr>
      <w:tr w:rsidR="00C9130E" w:rsidRPr="008E13DF" w14:paraId="3EB1CDDA" w14:textId="77777777" w:rsidTr="00C9130E">
        <w:tc>
          <w:tcPr>
            <w:tcW w:w="4659" w:type="pct"/>
          </w:tcPr>
          <w:p w14:paraId="6EC315FF" w14:textId="77777777" w:rsidR="00C9130E" w:rsidRPr="008E13DF" w:rsidRDefault="00C9130E" w:rsidP="008E13DF">
            <w:pPr>
              <w:spacing w:after="0" w:line="336" w:lineRule="auto"/>
              <w:contextualSpacing/>
              <w:rPr>
                <w:rFonts w:ascii="Times New Roman" w:hAnsi="Times New Roman" w:cs="Times New Roman"/>
                <w:sz w:val="28"/>
                <w:szCs w:val="28"/>
              </w:rPr>
            </w:pPr>
          </w:p>
        </w:tc>
        <w:tc>
          <w:tcPr>
            <w:tcW w:w="341" w:type="pct"/>
          </w:tcPr>
          <w:p w14:paraId="4D2FD2AB" w14:textId="77777777" w:rsidR="00C9130E" w:rsidRPr="008E13DF" w:rsidRDefault="00C9130E" w:rsidP="00C9130E">
            <w:pPr>
              <w:spacing w:after="0" w:line="336" w:lineRule="auto"/>
              <w:contextualSpacing/>
              <w:rPr>
                <w:rFonts w:ascii="Times New Roman" w:hAnsi="Times New Roman" w:cs="Times New Roman"/>
                <w:sz w:val="28"/>
                <w:szCs w:val="28"/>
              </w:rPr>
            </w:pPr>
          </w:p>
        </w:tc>
      </w:tr>
      <w:tr w:rsidR="00C9130E" w:rsidRPr="008E13DF" w14:paraId="2FD99A2C" w14:textId="77777777" w:rsidTr="00C9130E">
        <w:tc>
          <w:tcPr>
            <w:tcW w:w="4659" w:type="pct"/>
          </w:tcPr>
          <w:p w14:paraId="4632F4F8" w14:textId="77777777" w:rsidR="00C9130E" w:rsidRPr="008E13DF" w:rsidRDefault="00C9130E" w:rsidP="008E13DF">
            <w:pPr>
              <w:spacing w:after="0" w:line="336" w:lineRule="auto"/>
              <w:contextualSpacing/>
              <w:rPr>
                <w:rFonts w:ascii="Times New Roman" w:hAnsi="Times New Roman" w:cs="Times New Roman"/>
                <w:b/>
                <w:sz w:val="28"/>
                <w:szCs w:val="28"/>
              </w:rPr>
            </w:pPr>
          </w:p>
        </w:tc>
        <w:tc>
          <w:tcPr>
            <w:tcW w:w="341" w:type="pct"/>
          </w:tcPr>
          <w:p w14:paraId="2BECA097" w14:textId="77777777" w:rsidR="00C9130E" w:rsidRPr="008E13DF" w:rsidRDefault="00C9130E" w:rsidP="008E13DF">
            <w:pPr>
              <w:spacing w:after="0" w:line="336" w:lineRule="auto"/>
              <w:ind w:left="35" w:firstLine="22"/>
              <w:contextualSpacing/>
              <w:jc w:val="center"/>
              <w:rPr>
                <w:rFonts w:ascii="Times New Roman" w:hAnsi="Times New Roman" w:cs="Times New Roman"/>
                <w:sz w:val="28"/>
                <w:szCs w:val="28"/>
              </w:rPr>
            </w:pPr>
          </w:p>
        </w:tc>
      </w:tr>
    </w:tbl>
    <w:p w14:paraId="49FC513E" w14:textId="77777777" w:rsidR="00E0776A" w:rsidRDefault="005E6B81" w:rsidP="00633B1E">
      <w:pPr>
        <w:tabs>
          <w:tab w:val="left" w:pos="567"/>
        </w:tabs>
        <w:spacing w:line="360" w:lineRule="auto"/>
        <w:jc w:val="center"/>
        <w:rPr>
          <w:rFonts w:ascii="Times New Roman" w:hAnsi="Times New Roman" w:cs="Times New Roman"/>
          <w:b/>
          <w:sz w:val="28"/>
          <w:szCs w:val="28"/>
          <w:lang w:val="en-US"/>
        </w:rPr>
      </w:pPr>
      <w:r w:rsidRPr="00703A49">
        <w:rPr>
          <w:rFonts w:ascii="Times New Roman" w:hAnsi="Times New Roman" w:cs="Times New Roman"/>
          <w:b/>
          <w:sz w:val="28"/>
          <w:szCs w:val="28"/>
        </w:rPr>
        <w:t>Пояснительная записка</w:t>
      </w:r>
    </w:p>
    <w:p w14:paraId="6FC58765" w14:textId="77777777" w:rsidR="005029B4" w:rsidRPr="00284417" w:rsidRDefault="005029B4" w:rsidP="00284417">
      <w:pPr>
        <w:pStyle w:val="1b"/>
        <w:tabs>
          <w:tab w:val="left" w:pos="567"/>
        </w:tabs>
        <w:spacing w:after="0" w:line="360" w:lineRule="auto"/>
        <w:ind w:firstLine="709"/>
        <w:jc w:val="both"/>
        <w:rPr>
          <w:sz w:val="28"/>
          <w:szCs w:val="28"/>
        </w:rPr>
      </w:pPr>
      <w:r w:rsidRPr="00284417">
        <w:rPr>
          <w:sz w:val="28"/>
          <w:szCs w:val="28"/>
        </w:rPr>
        <w:t>Современные подростки – представители нового поколения. В настоящее время ребенок имеет огромное количество возможностей для отдыха и развлечения. Однако, реальность такова, что в наше время ребенок часто предоставлен самому себе. Дети с легкостью «проживают» время в глобальной сети, играя, общаясь с друзьями. Но оказываются совершенно неподготовленными к «живому общению», к чувствам, эмоциям, действиям других людей. Компьютерной игрой, ее сценарием можно управлять, общение в сети ведется по твоим правилам. Управлять сценарием жизни гораздо сложнее, а правила непосредственного общения со сверстниками, взрослыми подчас оказываются очень сложными для понимания. Реальность такова, что</w:t>
      </w:r>
      <w:r w:rsidR="00893AFD" w:rsidRPr="00284417">
        <w:rPr>
          <w:sz w:val="28"/>
          <w:szCs w:val="28"/>
        </w:rPr>
        <w:t>,</w:t>
      </w:r>
      <w:r w:rsidRPr="00284417">
        <w:rPr>
          <w:sz w:val="28"/>
          <w:szCs w:val="28"/>
        </w:rPr>
        <w:t xml:space="preserve"> покинув виртуальный мир, подросток не в состоянии «придумать» свою жизнь, наполнить ее смыслом и достойным содержани</w:t>
      </w:r>
      <w:r w:rsidR="008731E4" w:rsidRPr="00284417">
        <w:rPr>
          <w:sz w:val="28"/>
          <w:szCs w:val="28"/>
        </w:rPr>
        <w:t>и</w:t>
      </w:r>
      <w:r w:rsidRPr="00284417">
        <w:rPr>
          <w:sz w:val="28"/>
          <w:szCs w:val="28"/>
        </w:rPr>
        <w:t>.</w:t>
      </w:r>
      <w:r w:rsidR="00893AFD" w:rsidRPr="00284417">
        <w:rPr>
          <w:sz w:val="28"/>
          <w:szCs w:val="28"/>
        </w:rPr>
        <w:t xml:space="preserve"> </w:t>
      </w:r>
      <w:r w:rsidRPr="00284417">
        <w:rPr>
          <w:sz w:val="28"/>
          <w:szCs w:val="28"/>
        </w:rPr>
        <w:t xml:space="preserve">Лагерь дает возможность любому ребенку раскрыться, приблизиться к высоким уровням самоуважения и </w:t>
      </w:r>
      <w:proofErr w:type="spellStart"/>
      <w:r w:rsidRPr="00284417">
        <w:rPr>
          <w:sz w:val="28"/>
          <w:szCs w:val="28"/>
        </w:rPr>
        <w:t>самореабилитации</w:t>
      </w:r>
      <w:proofErr w:type="spellEnd"/>
      <w:r w:rsidRPr="00284417">
        <w:rPr>
          <w:sz w:val="28"/>
          <w:szCs w:val="28"/>
        </w:rPr>
        <w:t>.</w:t>
      </w:r>
    </w:p>
    <w:p w14:paraId="07E81FA9" w14:textId="77777777" w:rsidR="005029B4" w:rsidRPr="00284417" w:rsidRDefault="005029B4" w:rsidP="00284417">
      <w:pPr>
        <w:pStyle w:val="1b"/>
        <w:tabs>
          <w:tab w:val="left" w:pos="567"/>
        </w:tabs>
        <w:spacing w:after="0" w:line="360" w:lineRule="auto"/>
        <w:ind w:firstLine="709"/>
        <w:jc w:val="both"/>
        <w:rPr>
          <w:sz w:val="28"/>
          <w:szCs w:val="28"/>
        </w:rPr>
      </w:pPr>
      <w:r w:rsidRPr="00284417">
        <w:rPr>
          <w:sz w:val="28"/>
          <w:szCs w:val="28"/>
        </w:rPr>
        <w:t xml:space="preserve">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w:t>
      </w:r>
    </w:p>
    <w:p w14:paraId="6F135482" w14:textId="32E800E6" w:rsidR="005029B4" w:rsidRDefault="005029B4" w:rsidP="005029B4">
      <w:pPr>
        <w:pStyle w:val="11"/>
        <w:tabs>
          <w:tab w:val="left" w:pos="567"/>
        </w:tabs>
        <w:spacing w:after="0" w:line="360" w:lineRule="auto"/>
        <w:ind w:firstLine="709"/>
        <w:jc w:val="both"/>
        <w:rPr>
          <w:sz w:val="28"/>
          <w:szCs w:val="28"/>
        </w:rPr>
      </w:pPr>
      <w:r w:rsidRPr="006B218E">
        <w:rPr>
          <w:sz w:val="28"/>
          <w:szCs w:val="28"/>
        </w:rPr>
        <w:t>Комплексная программа «</w:t>
      </w:r>
      <w:r w:rsidR="00570F8C">
        <w:rPr>
          <w:sz w:val="28"/>
          <w:szCs w:val="28"/>
        </w:rPr>
        <w:t xml:space="preserve">Эхо времен </w:t>
      </w:r>
      <w:bookmarkStart w:id="0" w:name="_GoBack"/>
      <w:bookmarkEnd w:id="0"/>
      <w:r w:rsidRPr="006B218E">
        <w:rPr>
          <w:sz w:val="28"/>
          <w:szCs w:val="28"/>
        </w:rPr>
        <w:t>» посвящена воспитанию человека, тому, что ему необходимо знать, уметь, ценить, чтобы создать свой яркий</w:t>
      </w:r>
      <w:r>
        <w:rPr>
          <w:sz w:val="28"/>
          <w:szCs w:val="28"/>
        </w:rPr>
        <w:t xml:space="preserve"> мир</w:t>
      </w:r>
      <w:r w:rsidRPr="006B218E">
        <w:rPr>
          <w:sz w:val="28"/>
          <w:szCs w:val="28"/>
        </w:rPr>
        <w:t xml:space="preserve"> и </w:t>
      </w:r>
      <w:r>
        <w:rPr>
          <w:sz w:val="28"/>
          <w:szCs w:val="28"/>
        </w:rPr>
        <w:t xml:space="preserve">стать </w:t>
      </w:r>
      <w:r w:rsidRPr="006B218E">
        <w:rPr>
          <w:sz w:val="28"/>
          <w:szCs w:val="28"/>
        </w:rPr>
        <w:t>успешны</w:t>
      </w:r>
      <w:r>
        <w:rPr>
          <w:sz w:val="28"/>
          <w:szCs w:val="28"/>
        </w:rPr>
        <w:t>м человеком</w:t>
      </w:r>
      <w:r w:rsidRPr="006B218E">
        <w:rPr>
          <w:sz w:val="28"/>
          <w:szCs w:val="28"/>
        </w:rPr>
        <w:t>.</w:t>
      </w:r>
    </w:p>
    <w:p w14:paraId="539DEF52" w14:textId="77777777" w:rsidR="00703A49" w:rsidRPr="005029B4" w:rsidRDefault="00703A49" w:rsidP="005029B4">
      <w:pPr>
        <w:tabs>
          <w:tab w:val="left" w:pos="567"/>
        </w:tabs>
        <w:autoSpaceDE w:val="0"/>
        <w:autoSpaceDN w:val="0"/>
        <w:adjustRightInd w:val="0"/>
        <w:spacing w:after="0" w:line="240" w:lineRule="auto"/>
        <w:ind w:firstLine="709"/>
        <w:jc w:val="right"/>
        <w:rPr>
          <w:rFonts w:ascii="Times New Roman" w:hAnsi="Times New Roman" w:cs="Times New Roman"/>
          <w:sz w:val="28"/>
          <w:szCs w:val="28"/>
        </w:rPr>
      </w:pPr>
    </w:p>
    <w:p w14:paraId="6CF2EC6F" w14:textId="77777777" w:rsidR="001209A7" w:rsidRDefault="001209A7" w:rsidP="000147CA">
      <w:pPr>
        <w:spacing w:after="0" w:line="360" w:lineRule="auto"/>
        <w:ind w:firstLine="709"/>
        <w:jc w:val="center"/>
        <w:rPr>
          <w:rFonts w:ascii="Times New Roman" w:eastAsia="Times New Roman" w:hAnsi="Times New Roman" w:cs="Times New Roman"/>
          <w:b/>
          <w:sz w:val="28"/>
          <w:szCs w:val="28"/>
        </w:rPr>
      </w:pPr>
    </w:p>
    <w:p w14:paraId="3E6561C0" w14:textId="77777777" w:rsidR="001209A7" w:rsidRDefault="001209A7" w:rsidP="000147CA">
      <w:pPr>
        <w:spacing w:after="0" w:line="360" w:lineRule="auto"/>
        <w:ind w:firstLine="709"/>
        <w:jc w:val="center"/>
        <w:rPr>
          <w:rFonts w:ascii="Times New Roman" w:eastAsia="Times New Roman" w:hAnsi="Times New Roman" w:cs="Times New Roman"/>
          <w:b/>
          <w:sz w:val="28"/>
          <w:szCs w:val="28"/>
        </w:rPr>
      </w:pPr>
    </w:p>
    <w:p w14:paraId="5263CD4E" w14:textId="77777777" w:rsidR="00E0776A" w:rsidRPr="008E13DF" w:rsidRDefault="005E6B81" w:rsidP="00633B1E">
      <w:pPr>
        <w:spacing w:after="0" w:line="360" w:lineRule="auto"/>
        <w:ind w:firstLine="709"/>
        <w:jc w:val="center"/>
        <w:rPr>
          <w:rFonts w:ascii="Times New Roman" w:eastAsia="Times New Roman" w:hAnsi="Times New Roman" w:cs="Times New Roman"/>
          <w:b/>
          <w:sz w:val="28"/>
          <w:szCs w:val="28"/>
        </w:rPr>
      </w:pPr>
      <w:r w:rsidRPr="008E13DF">
        <w:rPr>
          <w:rFonts w:ascii="Times New Roman" w:eastAsia="Times New Roman" w:hAnsi="Times New Roman" w:cs="Times New Roman"/>
          <w:b/>
          <w:sz w:val="28"/>
          <w:szCs w:val="28"/>
        </w:rPr>
        <w:lastRenderedPageBreak/>
        <w:t>Актуальность программы</w:t>
      </w:r>
    </w:p>
    <w:p w14:paraId="59C7F8E9" w14:textId="77777777" w:rsidR="005E6B81" w:rsidRPr="008E13DF" w:rsidRDefault="005E6B81" w:rsidP="00B4006D">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Исходя из вышеизложенного, актуальность данной программы состоит в следующем:</w:t>
      </w:r>
    </w:p>
    <w:p w14:paraId="67A4D8BC" w14:textId="77777777" w:rsidR="005E6B81" w:rsidRPr="008E13DF" w:rsidRDefault="005E6B81" w:rsidP="00B4006D">
      <w:pPr>
        <w:spacing w:after="0" w:line="360" w:lineRule="auto"/>
        <w:ind w:firstLine="709"/>
        <w:jc w:val="both"/>
        <w:rPr>
          <w:rFonts w:ascii="Times New Roman" w:hAnsi="Times New Roman" w:cs="Times New Roman"/>
          <w:i/>
          <w:sz w:val="28"/>
          <w:szCs w:val="28"/>
        </w:rPr>
      </w:pPr>
      <w:r w:rsidRPr="008E13DF">
        <w:rPr>
          <w:rFonts w:ascii="Times New Roman" w:hAnsi="Times New Roman" w:cs="Times New Roman"/>
          <w:i/>
          <w:sz w:val="28"/>
          <w:szCs w:val="28"/>
        </w:rPr>
        <w:t>Для общества:</w:t>
      </w:r>
    </w:p>
    <w:p w14:paraId="3A1B9930" w14:textId="77777777" w:rsidR="005E6B81" w:rsidRPr="008E13DF" w:rsidRDefault="005E6B81" w:rsidP="00B4006D">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Актуальность программы обусловлена возможностью реализации модели успешной социализации детей и подростков, включение их в общественно-значимую деятельность, развитие общественно-значимых компетенций – лидерские качества, инициативность.</w:t>
      </w:r>
    </w:p>
    <w:p w14:paraId="4FD087B3" w14:textId="77777777" w:rsidR="005E6B81" w:rsidRPr="008E13DF" w:rsidRDefault="005E6B81" w:rsidP="00B4006D">
      <w:pPr>
        <w:spacing w:after="0" w:line="360" w:lineRule="auto"/>
        <w:ind w:firstLine="709"/>
        <w:jc w:val="both"/>
        <w:rPr>
          <w:rFonts w:ascii="Times New Roman" w:hAnsi="Times New Roman" w:cs="Times New Roman"/>
          <w:i/>
          <w:sz w:val="28"/>
          <w:szCs w:val="28"/>
        </w:rPr>
      </w:pPr>
      <w:r w:rsidRPr="008E13DF">
        <w:rPr>
          <w:rFonts w:ascii="Times New Roman" w:hAnsi="Times New Roman" w:cs="Times New Roman"/>
          <w:i/>
          <w:sz w:val="28"/>
          <w:szCs w:val="28"/>
        </w:rPr>
        <w:t>Для ДОЛ «Мечта»:</w:t>
      </w:r>
    </w:p>
    <w:p w14:paraId="0DF2BFE3" w14:textId="77777777" w:rsidR="005E6B81" w:rsidRPr="008E13DF" w:rsidRDefault="005E6B81" w:rsidP="00B4006D">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Формирование коллектива, имеющего опыт социально-значимой деятельности,</w:t>
      </w:r>
      <w:r w:rsidRPr="008E13DF">
        <w:rPr>
          <w:rFonts w:ascii="Times New Roman" w:hAnsi="Times New Roman" w:cs="Times New Roman"/>
          <w:b/>
          <w:sz w:val="28"/>
          <w:szCs w:val="28"/>
        </w:rPr>
        <w:t xml:space="preserve"> </w:t>
      </w:r>
      <w:r w:rsidRPr="008E13DF">
        <w:rPr>
          <w:rFonts w:ascii="Times New Roman" w:hAnsi="Times New Roman" w:cs="Times New Roman"/>
          <w:sz w:val="28"/>
          <w:szCs w:val="28"/>
        </w:rPr>
        <w:t>планирования и проведения мероприятий, направленных на развитие социально-значимого опыта, создание и реализацию социально-значимых проектов, что в свою очередь приводит к возможности развития всего лагеря.</w:t>
      </w:r>
    </w:p>
    <w:p w14:paraId="34B8237C" w14:textId="77777777" w:rsidR="005E6B81" w:rsidRPr="008E13DF" w:rsidRDefault="005E6B81" w:rsidP="00B4006D">
      <w:pPr>
        <w:spacing w:after="0" w:line="360" w:lineRule="auto"/>
        <w:ind w:firstLine="709"/>
        <w:jc w:val="both"/>
        <w:rPr>
          <w:rFonts w:ascii="Times New Roman" w:hAnsi="Times New Roman" w:cs="Times New Roman"/>
          <w:i/>
          <w:sz w:val="28"/>
          <w:szCs w:val="28"/>
        </w:rPr>
      </w:pPr>
      <w:r w:rsidRPr="008E13DF">
        <w:rPr>
          <w:rFonts w:ascii="Times New Roman" w:hAnsi="Times New Roman" w:cs="Times New Roman"/>
          <w:i/>
          <w:sz w:val="28"/>
          <w:szCs w:val="28"/>
        </w:rPr>
        <w:t>Для личности (ребенка):</w:t>
      </w:r>
    </w:p>
    <w:p w14:paraId="1736127B" w14:textId="77777777" w:rsidR="00E0776A" w:rsidRPr="008E13DF" w:rsidRDefault="005E6B81" w:rsidP="00B4006D">
      <w:pPr>
        <w:tabs>
          <w:tab w:val="left" w:pos="567"/>
        </w:tabs>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В необходимости формирования в подрастающем поколении понимания и внутреннего стремления заботы об окружающем мире – природе, и</w:t>
      </w:r>
      <w:r w:rsidRPr="008E13DF">
        <w:rPr>
          <w:rFonts w:ascii="Times New Roman" w:hAnsi="Times New Roman" w:cs="Times New Roman"/>
          <w:sz w:val="28"/>
          <w:szCs w:val="28"/>
          <w:lang w:val="en-US"/>
        </w:rPr>
        <w:t>c</w:t>
      </w:r>
      <w:r w:rsidRPr="008E13DF">
        <w:rPr>
          <w:rFonts w:ascii="Times New Roman" w:hAnsi="Times New Roman" w:cs="Times New Roman"/>
          <w:sz w:val="28"/>
          <w:szCs w:val="28"/>
        </w:rPr>
        <w:t xml:space="preserve">тории, которая дает уроки развития общества, своих исторических корней, важности </w:t>
      </w:r>
      <w:proofErr w:type="spellStart"/>
      <w:r w:rsidRPr="008E13DF">
        <w:rPr>
          <w:rFonts w:ascii="Times New Roman" w:hAnsi="Times New Roman" w:cs="Times New Roman"/>
          <w:sz w:val="28"/>
          <w:szCs w:val="28"/>
        </w:rPr>
        <w:t>взаимоподдержки</w:t>
      </w:r>
      <w:proofErr w:type="spellEnd"/>
      <w:r w:rsidRPr="008E13DF">
        <w:rPr>
          <w:rFonts w:ascii="Times New Roman" w:hAnsi="Times New Roman" w:cs="Times New Roman"/>
          <w:sz w:val="28"/>
          <w:szCs w:val="28"/>
        </w:rPr>
        <w:t xml:space="preserve"> между людьми, заботливого и уважительного отношения друг к другу, семейных ценностей. Формирование активной жизненной позиции детей и подростков - залог формирования чувства гражданственности, патриотизма, что, в </w:t>
      </w:r>
      <w:r w:rsidRPr="008E13DF">
        <w:rPr>
          <w:rFonts w:ascii="Times New Roman" w:hAnsi="Times New Roman" w:cs="Times New Roman"/>
          <w:sz w:val="28"/>
          <w:szCs w:val="28"/>
          <w:lang w:val="en-US"/>
        </w:rPr>
        <w:t>c</w:t>
      </w:r>
      <w:r w:rsidRPr="008E13DF">
        <w:rPr>
          <w:rFonts w:ascii="Times New Roman" w:hAnsi="Times New Roman" w:cs="Times New Roman"/>
          <w:sz w:val="28"/>
          <w:szCs w:val="28"/>
        </w:rPr>
        <w:t xml:space="preserve">вою очередь, ведет к процветанию и </w:t>
      </w:r>
      <w:r w:rsidRPr="008E13DF">
        <w:rPr>
          <w:rFonts w:ascii="Times New Roman" w:hAnsi="Times New Roman" w:cs="Times New Roman"/>
          <w:sz w:val="28"/>
          <w:szCs w:val="28"/>
          <w:lang w:val="en-US"/>
        </w:rPr>
        <w:t>c</w:t>
      </w:r>
      <w:r w:rsidRPr="008E13DF">
        <w:rPr>
          <w:rFonts w:ascii="Times New Roman" w:hAnsi="Times New Roman" w:cs="Times New Roman"/>
          <w:sz w:val="28"/>
          <w:szCs w:val="28"/>
        </w:rPr>
        <w:t>иле нашей страны.</w:t>
      </w:r>
    </w:p>
    <w:p w14:paraId="106FC8A3" w14:textId="77777777" w:rsidR="005E6B81" w:rsidRPr="008E13DF" w:rsidRDefault="005E6B81" w:rsidP="00633B1E">
      <w:pPr>
        <w:spacing w:after="0" w:line="360" w:lineRule="auto"/>
        <w:ind w:firstLine="709"/>
        <w:jc w:val="center"/>
        <w:rPr>
          <w:rFonts w:ascii="Times New Roman" w:eastAsia="Times New Roman" w:hAnsi="Times New Roman" w:cs="Times New Roman"/>
          <w:b/>
          <w:sz w:val="28"/>
          <w:szCs w:val="28"/>
        </w:rPr>
      </w:pPr>
      <w:r w:rsidRPr="008E13DF">
        <w:rPr>
          <w:rFonts w:ascii="Times New Roman" w:eastAsia="Times New Roman" w:hAnsi="Times New Roman" w:cs="Times New Roman"/>
          <w:b/>
          <w:sz w:val="28"/>
          <w:szCs w:val="28"/>
        </w:rPr>
        <w:t>Отличительные особенности программы</w:t>
      </w:r>
    </w:p>
    <w:p w14:paraId="2B70C16D" w14:textId="3AEF82F2" w:rsidR="005E6B81" w:rsidRPr="008E13DF" w:rsidRDefault="00D60345" w:rsidP="00F549CA">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029B4">
        <w:rPr>
          <w:rFonts w:ascii="Times New Roman" w:hAnsi="Times New Roman" w:cs="Times New Roman"/>
          <w:sz w:val="28"/>
          <w:szCs w:val="28"/>
        </w:rPr>
        <w:t xml:space="preserve">рограмма </w:t>
      </w:r>
      <w:proofErr w:type="gramStart"/>
      <w:r w:rsidR="00F130CC">
        <w:rPr>
          <w:rFonts w:ascii="Times New Roman" w:hAnsi="Times New Roman" w:cs="Times New Roman"/>
          <w:sz w:val="28"/>
          <w:szCs w:val="28"/>
        </w:rPr>
        <w:t>« Эхо</w:t>
      </w:r>
      <w:proofErr w:type="gramEnd"/>
      <w:r w:rsidR="00F130CC">
        <w:rPr>
          <w:rFonts w:ascii="Times New Roman" w:hAnsi="Times New Roman" w:cs="Times New Roman"/>
          <w:sz w:val="28"/>
          <w:szCs w:val="28"/>
        </w:rPr>
        <w:t xml:space="preserve"> времен </w:t>
      </w:r>
      <w:r w:rsidR="005E6B81" w:rsidRPr="008E13DF">
        <w:rPr>
          <w:rFonts w:ascii="Times New Roman" w:hAnsi="Times New Roman" w:cs="Times New Roman"/>
          <w:sz w:val="28"/>
          <w:szCs w:val="28"/>
        </w:rPr>
        <w:t>» включает в себя разноплановую деятельность по различным направлениям: воспитательно-образовательному, патриотическому, психологического сопровождения, спортивно-оздоровительному, на основе памятных и зна</w:t>
      </w:r>
      <w:r w:rsidR="005029B4">
        <w:rPr>
          <w:rFonts w:ascii="Times New Roman" w:hAnsi="Times New Roman" w:cs="Times New Roman"/>
          <w:sz w:val="28"/>
          <w:szCs w:val="28"/>
        </w:rPr>
        <w:t>менательных дат России в 202</w:t>
      </w:r>
      <w:r w:rsidR="00F130CC">
        <w:rPr>
          <w:rFonts w:ascii="Times New Roman" w:hAnsi="Times New Roman" w:cs="Times New Roman"/>
          <w:sz w:val="28"/>
          <w:szCs w:val="28"/>
        </w:rPr>
        <w:t>2</w:t>
      </w:r>
      <w:r w:rsidR="00F549CA">
        <w:rPr>
          <w:rFonts w:ascii="Times New Roman" w:hAnsi="Times New Roman" w:cs="Times New Roman"/>
          <w:sz w:val="28"/>
          <w:szCs w:val="28"/>
        </w:rPr>
        <w:t xml:space="preserve"> </w:t>
      </w:r>
      <w:r w:rsidR="005E6B81" w:rsidRPr="008E13DF">
        <w:rPr>
          <w:rFonts w:ascii="Times New Roman" w:hAnsi="Times New Roman" w:cs="Times New Roman"/>
          <w:sz w:val="28"/>
          <w:szCs w:val="28"/>
        </w:rPr>
        <w:t xml:space="preserve">году. </w:t>
      </w:r>
    </w:p>
    <w:p w14:paraId="1FB92C85" w14:textId="77777777" w:rsidR="005E6B81" w:rsidRPr="008E13DF" w:rsidRDefault="005E6B81" w:rsidP="00F549CA">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lastRenderedPageBreak/>
        <w:t xml:space="preserve">Основу программы составляют </w:t>
      </w:r>
      <w:r w:rsidRPr="008E13DF">
        <w:rPr>
          <w:rFonts w:ascii="Times New Roman" w:eastAsia="Times New Roman" w:hAnsi="Times New Roman" w:cs="Times New Roman"/>
          <w:bCs/>
          <w:sz w:val="28"/>
          <w:szCs w:val="28"/>
        </w:rPr>
        <w:t>следующие понятия</w:t>
      </w:r>
      <w:r w:rsidRPr="008E13DF">
        <w:rPr>
          <w:rFonts w:ascii="Times New Roman" w:eastAsia="Times New Roman" w:hAnsi="Times New Roman" w:cs="Times New Roman"/>
          <w:sz w:val="28"/>
          <w:szCs w:val="28"/>
        </w:rPr>
        <w:t>: личностные</w:t>
      </w:r>
      <w:r w:rsidRPr="008E13DF">
        <w:rPr>
          <w:rFonts w:ascii="Times New Roman" w:hAnsi="Times New Roman" w:cs="Times New Roman"/>
          <w:sz w:val="28"/>
          <w:szCs w:val="28"/>
        </w:rPr>
        <w:t xml:space="preserve"> </w:t>
      </w:r>
      <w:r w:rsidRPr="008E13DF">
        <w:rPr>
          <w:rFonts w:ascii="Times New Roman" w:eastAsia="Times New Roman" w:hAnsi="Times New Roman" w:cs="Times New Roman"/>
          <w:sz w:val="28"/>
          <w:szCs w:val="28"/>
        </w:rPr>
        <w:t xml:space="preserve">нравственные ценности, социальная активность, социальная практика, а также </w:t>
      </w:r>
      <w:proofErr w:type="gramStart"/>
      <w:r w:rsidRPr="008E13DF">
        <w:rPr>
          <w:rFonts w:ascii="Times New Roman" w:eastAsia="Times New Roman" w:hAnsi="Times New Roman" w:cs="Times New Roman"/>
          <w:sz w:val="28"/>
          <w:szCs w:val="28"/>
        </w:rPr>
        <w:t>понятия</w:t>
      </w:r>
      <w:proofErr w:type="gramEnd"/>
      <w:r w:rsidRPr="008E13DF">
        <w:rPr>
          <w:rFonts w:ascii="Times New Roman" w:hAnsi="Times New Roman" w:cs="Times New Roman"/>
          <w:sz w:val="28"/>
          <w:szCs w:val="28"/>
        </w:rPr>
        <w:t xml:space="preserve"> </w:t>
      </w:r>
      <w:r w:rsidRPr="008E13DF">
        <w:rPr>
          <w:rFonts w:ascii="Times New Roman" w:eastAsia="Times New Roman" w:hAnsi="Times New Roman" w:cs="Times New Roman"/>
          <w:sz w:val="28"/>
          <w:szCs w:val="28"/>
        </w:rPr>
        <w:t xml:space="preserve">связанные с организацией добровольческой деятельности. </w:t>
      </w:r>
    </w:p>
    <w:p w14:paraId="1DEDAD74" w14:textId="77777777" w:rsidR="005E6B81" w:rsidRPr="008E13DF" w:rsidRDefault="005E6B81" w:rsidP="00B4006D">
      <w:pPr>
        <w:tabs>
          <w:tab w:val="left" w:pos="567"/>
        </w:tabs>
        <w:spacing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Основными и самыми распространенными </w:t>
      </w:r>
      <w:r w:rsidRPr="008E13DF">
        <w:rPr>
          <w:rFonts w:ascii="Times New Roman" w:eastAsia="Times New Roman" w:hAnsi="Times New Roman" w:cs="Times New Roman"/>
          <w:bCs/>
          <w:sz w:val="28"/>
          <w:szCs w:val="28"/>
        </w:rPr>
        <w:t>разновидностями добровольческой</w:t>
      </w:r>
      <w:r w:rsidRPr="008E13DF">
        <w:rPr>
          <w:rFonts w:ascii="Times New Roman" w:eastAsia="Times New Roman" w:hAnsi="Times New Roman" w:cs="Times New Roman"/>
          <w:sz w:val="28"/>
          <w:szCs w:val="28"/>
        </w:rPr>
        <w:t xml:space="preserve"> </w:t>
      </w:r>
      <w:r w:rsidRPr="008E13DF">
        <w:rPr>
          <w:rFonts w:ascii="Times New Roman" w:eastAsia="Times New Roman" w:hAnsi="Times New Roman" w:cs="Times New Roman"/>
          <w:bCs/>
          <w:sz w:val="28"/>
          <w:szCs w:val="28"/>
        </w:rPr>
        <w:t>деятельности</w:t>
      </w:r>
      <w:r w:rsidRPr="008E13DF">
        <w:rPr>
          <w:rFonts w:ascii="Times New Roman" w:eastAsia="Times New Roman" w:hAnsi="Times New Roman" w:cs="Times New Roman"/>
          <w:b/>
          <w:bCs/>
          <w:sz w:val="28"/>
          <w:szCs w:val="28"/>
        </w:rPr>
        <w:t xml:space="preserve"> </w:t>
      </w:r>
      <w:r w:rsidRPr="008E13DF">
        <w:rPr>
          <w:rFonts w:ascii="Times New Roman" w:eastAsia="Times New Roman" w:hAnsi="Times New Roman" w:cs="Times New Roman"/>
          <w:sz w:val="28"/>
          <w:szCs w:val="28"/>
        </w:rPr>
        <w:t>являются:</w:t>
      </w:r>
    </w:p>
    <w:p w14:paraId="42240B64" w14:textId="77777777" w:rsidR="005E6B81" w:rsidRPr="008E13DF" w:rsidRDefault="005E6B81" w:rsidP="00B4006D">
      <w:pPr>
        <w:tabs>
          <w:tab w:val="left" w:pos="567"/>
        </w:tabs>
        <w:autoSpaceDE w:val="0"/>
        <w:autoSpaceDN w:val="0"/>
        <w:adjustRightInd w:val="0"/>
        <w:spacing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социальная защита;</w:t>
      </w:r>
    </w:p>
    <w:p w14:paraId="7BD5C368" w14:textId="77777777" w:rsidR="005E6B81" w:rsidRPr="008E13DF" w:rsidRDefault="005E6B81" w:rsidP="00B4006D">
      <w:pPr>
        <w:tabs>
          <w:tab w:val="left" w:pos="567"/>
        </w:tabs>
        <w:autoSpaceDE w:val="0"/>
        <w:autoSpaceDN w:val="0"/>
        <w:adjustRightInd w:val="0"/>
        <w:spacing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w:t>
      </w:r>
      <w:r w:rsidR="00E55AFE">
        <w:rPr>
          <w:rFonts w:ascii="Times New Roman" w:eastAsia="Times New Roman" w:hAnsi="Times New Roman" w:cs="Times New Roman"/>
          <w:sz w:val="28"/>
          <w:szCs w:val="28"/>
        </w:rPr>
        <w:t xml:space="preserve"> </w:t>
      </w:r>
      <w:r w:rsidRPr="008E13DF">
        <w:rPr>
          <w:rFonts w:ascii="Times New Roman" w:eastAsia="Times New Roman" w:hAnsi="Times New Roman" w:cs="Times New Roman"/>
          <w:sz w:val="28"/>
          <w:szCs w:val="28"/>
        </w:rPr>
        <w:t xml:space="preserve">охрана и благоустройство окружающей среды; </w:t>
      </w:r>
    </w:p>
    <w:p w14:paraId="52B662F1" w14:textId="77777777" w:rsidR="005E6B81" w:rsidRPr="008E13DF" w:rsidRDefault="005E6B81" w:rsidP="00B4006D">
      <w:pPr>
        <w:tabs>
          <w:tab w:val="left" w:pos="567"/>
        </w:tabs>
        <w:autoSpaceDE w:val="0"/>
        <w:autoSpaceDN w:val="0"/>
        <w:adjustRightInd w:val="0"/>
        <w:spacing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пропаганда здорового образа жизни, профилактика алкогольной и наркотической зависимости;</w:t>
      </w:r>
    </w:p>
    <w:p w14:paraId="39FEA2A0" w14:textId="77777777" w:rsidR="005E6B81" w:rsidRPr="008E13DF" w:rsidRDefault="005E6B81" w:rsidP="00B4006D">
      <w:pPr>
        <w:tabs>
          <w:tab w:val="left" w:pos="567"/>
        </w:tabs>
        <w:autoSpaceDE w:val="0"/>
        <w:autoSpaceDN w:val="0"/>
        <w:adjustRightInd w:val="0"/>
        <w:spacing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организация досуга;</w:t>
      </w:r>
    </w:p>
    <w:p w14:paraId="78B19D40" w14:textId="77777777" w:rsidR="005E6B81" w:rsidRPr="00D60345" w:rsidRDefault="005E6B81" w:rsidP="00B4006D">
      <w:pPr>
        <w:tabs>
          <w:tab w:val="left" w:pos="567"/>
        </w:tabs>
        <w:autoSpaceDE w:val="0"/>
        <w:autoSpaceDN w:val="0"/>
        <w:adjustRightInd w:val="0"/>
        <w:spacing w:line="360" w:lineRule="auto"/>
        <w:ind w:firstLine="709"/>
        <w:jc w:val="both"/>
        <w:rPr>
          <w:rFonts w:ascii="Times New Roman" w:eastAsia="Times New Roman" w:hAnsi="Times New Roman" w:cs="Times New Roman"/>
          <w:sz w:val="28"/>
          <w:szCs w:val="28"/>
        </w:rPr>
      </w:pPr>
      <w:r w:rsidRPr="00D60345">
        <w:rPr>
          <w:rFonts w:ascii="Times New Roman" w:eastAsia="Times New Roman" w:hAnsi="Times New Roman" w:cs="Times New Roman"/>
          <w:sz w:val="28"/>
          <w:szCs w:val="28"/>
        </w:rPr>
        <w:t>- трудовая помощь на различных объектах;</w:t>
      </w:r>
    </w:p>
    <w:p w14:paraId="50EAAB3E" w14:textId="77777777" w:rsidR="005E6B81" w:rsidRPr="00D60345" w:rsidRDefault="005E6B81" w:rsidP="00B4006D">
      <w:pPr>
        <w:tabs>
          <w:tab w:val="left" w:pos="567"/>
        </w:tabs>
        <w:autoSpaceDE w:val="0"/>
        <w:autoSpaceDN w:val="0"/>
        <w:adjustRightInd w:val="0"/>
        <w:spacing w:line="360" w:lineRule="auto"/>
        <w:ind w:firstLine="709"/>
        <w:jc w:val="both"/>
        <w:rPr>
          <w:rFonts w:ascii="Times New Roman" w:eastAsia="Times New Roman" w:hAnsi="Times New Roman" w:cs="Times New Roman"/>
          <w:sz w:val="28"/>
          <w:szCs w:val="28"/>
        </w:rPr>
      </w:pPr>
      <w:r w:rsidRPr="00D60345">
        <w:rPr>
          <w:rFonts w:ascii="Times New Roman" w:eastAsia="Times New Roman" w:hAnsi="Times New Roman" w:cs="Times New Roman"/>
          <w:sz w:val="28"/>
          <w:szCs w:val="28"/>
        </w:rPr>
        <w:t xml:space="preserve">- помощь в организации мероприятий по физической культуре. </w:t>
      </w:r>
    </w:p>
    <w:p w14:paraId="55B84143" w14:textId="77777777" w:rsidR="00D60345" w:rsidRPr="00D60345" w:rsidRDefault="00D60345" w:rsidP="00D60345">
      <w:pPr>
        <w:tabs>
          <w:tab w:val="left" w:pos="567"/>
        </w:tabs>
        <w:autoSpaceDE w:val="0"/>
        <w:autoSpaceDN w:val="0"/>
        <w:adjustRightInd w:val="0"/>
        <w:spacing w:line="360" w:lineRule="auto"/>
        <w:ind w:firstLine="709"/>
        <w:jc w:val="both"/>
        <w:rPr>
          <w:rFonts w:ascii="Times New Roman" w:hAnsi="Times New Roman" w:cs="Times New Roman"/>
          <w:sz w:val="28"/>
          <w:szCs w:val="28"/>
        </w:rPr>
      </w:pPr>
      <w:r w:rsidRPr="00D60345">
        <w:rPr>
          <w:rFonts w:ascii="Times New Roman" w:eastAsia="Times New Roman" w:hAnsi="Times New Roman" w:cs="Times New Roman"/>
          <w:color w:val="1D1B11"/>
          <w:sz w:val="28"/>
          <w:szCs w:val="28"/>
        </w:rPr>
        <w:t xml:space="preserve">Поэтому, </w:t>
      </w:r>
      <w:proofErr w:type="gramStart"/>
      <w:r w:rsidRPr="00D60345">
        <w:rPr>
          <w:rFonts w:ascii="Times New Roman" w:eastAsia="Times New Roman" w:hAnsi="Times New Roman" w:cs="Times New Roman"/>
          <w:color w:val="1D1B11"/>
          <w:sz w:val="28"/>
          <w:szCs w:val="28"/>
        </w:rPr>
        <w:t>согласно Концепции</w:t>
      </w:r>
      <w:proofErr w:type="gramEnd"/>
      <w:r w:rsidRPr="00D60345">
        <w:rPr>
          <w:rFonts w:ascii="Times New Roman" w:hAnsi="Times New Roman" w:cs="Times New Roman"/>
          <w:sz w:val="28"/>
          <w:szCs w:val="28"/>
        </w:rPr>
        <w:t xml:space="preserve"> ДОЛ в период реализации </w:t>
      </w:r>
      <w:r>
        <w:rPr>
          <w:rFonts w:ascii="Times New Roman" w:hAnsi="Times New Roman" w:cs="Times New Roman"/>
          <w:sz w:val="28"/>
          <w:szCs w:val="28"/>
        </w:rPr>
        <w:t>П</w:t>
      </w:r>
      <w:r w:rsidRPr="00D60345">
        <w:rPr>
          <w:rFonts w:ascii="Times New Roman" w:hAnsi="Times New Roman" w:cs="Times New Roman"/>
          <w:sz w:val="28"/>
          <w:szCs w:val="28"/>
        </w:rPr>
        <w:t xml:space="preserve">рограммы детского лагеря «Мечта» в качестве </w:t>
      </w:r>
      <w:r w:rsidRPr="00D60345">
        <w:rPr>
          <w:rFonts w:ascii="Times New Roman" w:eastAsia="Times New Roman" w:hAnsi="Times New Roman" w:cs="Times New Roman"/>
          <w:color w:val="1D1B11"/>
          <w:sz w:val="28"/>
          <w:szCs w:val="28"/>
        </w:rPr>
        <w:t>приоритетных направлений деятельности выбрана отработка и</w:t>
      </w:r>
      <w:r w:rsidRPr="00D60345">
        <w:rPr>
          <w:rFonts w:ascii="Times New Roman" w:hAnsi="Times New Roman" w:cs="Times New Roman"/>
          <w:sz w:val="28"/>
          <w:szCs w:val="28"/>
        </w:rPr>
        <w:t xml:space="preserve"> </w:t>
      </w:r>
      <w:r w:rsidRPr="00D60345">
        <w:rPr>
          <w:rFonts w:ascii="Times New Roman" w:eastAsia="Times New Roman" w:hAnsi="Times New Roman" w:cs="Times New Roman"/>
          <w:color w:val="1D1B11"/>
          <w:sz w:val="28"/>
          <w:szCs w:val="28"/>
        </w:rPr>
        <w:t>совершенствование следующих интегрированных моделей воспитания, образования и</w:t>
      </w:r>
      <w:r w:rsidRPr="00D60345">
        <w:rPr>
          <w:rFonts w:ascii="Times New Roman" w:hAnsi="Times New Roman" w:cs="Times New Roman"/>
          <w:sz w:val="28"/>
          <w:szCs w:val="28"/>
        </w:rPr>
        <w:t xml:space="preserve"> </w:t>
      </w:r>
      <w:r w:rsidRPr="00D60345">
        <w:rPr>
          <w:rFonts w:ascii="Times New Roman" w:eastAsia="Times New Roman" w:hAnsi="Times New Roman" w:cs="Times New Roman"/>
          <w:color w:val="1D1B11"/>
          <w:sz w:val="28"/>
          <w:szCs w:val="28"/>
        </w:rPr>
        <w:t>оздоровления:</w:t>
      </w:r>
    </w:p>
    <w:p w14:paraId="18AC9C15" w14:textId="77777777" w:rsidR="00D60345" w:rsidRPr="00D60345" w:rsidRDefault="00D60345" w:rsidP="00D60345">
      <w:pPr>
        <w:tabs>
          <w:tab w:val="left" w:pos="567"/>
        </w:tabs>
        <w:autoSpaceDE w:val="0"/>
        <w:autoSpaceDN w:val="0"/>
        <w:adjustRightInd w:val="0"/>
        <w:spacing w:line="360" w:lineRule="auto"/>
        <w:ind w:firstLine="709"/>
        <w:jc w:val="both"/>
        <w:rPr>
          <w:rFonts w:ascii="Times New Roman" w:hAnsi="Times New Roman" w:cs="Times New Roman"/>
          <w:sz w:val="28"/>
          <w:szCs w:val="28"/>
        </w:rPr>
      </w:pPr>
      <w:r w:rsidRPr="00D60345">
        <w:rPr>
          <w:rFonts w:ascii="Times New Roman" w:hAnsi="Times New Roman" w:cs="Times New Roman"/>
          <w:sz w:val="28"/>
          <w:szCs w:val="28"/>
        </w:rPr>
        <w:t xml:space="preserve">- </w:t>
      </w:r>
      <w:r w:rsidRPr="00D60345">
        <w:rPr>
          <w:rFonts w:ascii="Times New Roman" w:eastAsia="Times New Roman" w:hAnsi="Times New Roman" w:cs="Times New Roman"/>
          <w:color w:val="1D1B11"/>
          <w:sz w:val="28"/>
          <w:szCs w:val="28"/>
        </w:rPr>
        <w:t>инновационные воспитательные модели, обеспечивающие формирование</w:t>
      </w:r>
      <w:r w:rsidRPr="00D60345">
        <w:rPr>
          <w:rFonts w:ascii="Times New Roman" w:hAnsi="Times New Roman" w:cs="Times New Roman"/>
          <w:sz w:val="28"/>
          <w:szCs w:val="28"/>
        </w:rPr>
        <w:t xml:space="preserve"> </w:t>
      </w:r>
      <w:r w:rsidRPr="00D60345">
        <w:rPr>
          <w:rFonts w:ascii="Times New Roman" w:eastAsia="Times New Roman" w:hAnsi="Times New Roman" w:cs="Times New Roman"/>
          <w:color w:val="1D1B11"/>
          <w:sz w:val="28"/>
          <w:szCs w:val="28"/>
        </w:rPr>
        <w:t>гражданской идентичности детей в условиях поликультурного и</w:t>
      </w:r>
      <w:r w:rsidRPr="00D60345">
        <w:rPr>
          <w:rFonts w:ascii="Times New Roman" w:hAnsi="Times New Roman" w:cs="Times New Roman"/>
          <w:sz w:val="28"/>
          <w:szCs w:val="28"/>
        </w:rPr>
        <w:t xml:space="preserve"> </w:t>
      </w:r>
      <w:proofErr w:type="spellStart"/>
      <w:r w:rsidRPr="00D60345">
        <w:rPr>
          <w:rFonts w:ascii="Times New Roman" w:eastAsia="Times New Roman" w:hAnsi="Times New Roman" w:cs="Times New Roman"/>
          <w:color w:val="1D1B11"/>
          <w:sz w:val="28"/>
          <w:szCs w:val="28"/>
        </w:rPr>
        <w:t>поликонфессионального</w:t>
      </w:r>
      <w:proofErr w:type="spellEnd"/>
      <w:r w:rsidRPr="00D60345">
        <w:rPr>
          <w:rFonts w:ascii="Times New Roman" w:eastAsia="Times New Roman" w:hAnsi="Times New Roman" w:cs="Times New Roman"/>
          <w:color w:val="1D1B11"/>
          <w:sz w:val="28"/>
          <w:szCs w:val="28"/>
        </w:rPr>
        <w:t xml:space="preserve"> детского сообщества;</w:t>
      </w:r>
    </w:p>
    <w:p w14:paraId="30EC84F5" w14:textId="6BED43D4" w:rsidR="005E6B81" w:rsidRPr="008E13DF" w:rsidRDefault="00D60345" w:rsidP="00D60345">
      <w:pPr>
        <w:spacing w:after="0" w:line="360" w:lineRule="auto"/>
        <w:ind w:firstLine="709"/>
        <w:jc w:val="both"/>
        <w:rPr>
          <w:rFonts w:ascii="Times New Roman" w:eastAsia="Times New Roman" w:hAnsi="Times New Roman" w:cs="Times New Roman"/>
          <w:sz w:val="28"/>
          <w:szCs w:val="28"/>
        </w:rPr>
      </w:pPr>
      <w:r w:rsidRPr="00D60345">
        <w:rPr>
          <w:rFonts w:ascii="Times New Roman" w:hAnsi="Times New Roman" w:cs="Times New Roman"/>
          <w:sz w:val="28"/>
          <w:szCs w:val="28"/>
        </w:rPr>
        <w:t xml:space="preserve">- </w:t>
      </w:r>
      <w:r w:rsidRPr="00D60345">
        <w:rPr>
          <w:rFonts w:ascii="Times New Roman" w:eastAsia="Times New Roman" w:hAnsi="Times New Roman" w:cs="Times New Roman"/>
          <w:color w:val="1D1B11"/>
          <w:sz w:val="28"/>
          <w:szCs w:val="28"/>
        </w:rPr>
        <w:t>современные образовательные модели, обеспечивающие успешную</w:t>
      </w:r>
      <w:r w:rsidRPr="00D60345">
        <w:rPr>
          <w:rFonts w:ascii="Times New Roman" w:hAnsi="Times New Roman" w:cs="Times New Roman"/>
          <w:sz w:val="28"/>
          <w:szCs w:val="28"/>
        </w:rPr>
        <w:t xml:space="preserve"> </w:t>
      </w:r>
      <w:r w:rsidRPr="00D60345">
        <w:rPr>
          <w:rFonts w:ascii="Times New Roman" w:eastAsia="Times New Roman" w:hAnsi="Times New Roman" w:cs="Times New Roman"/>
          <w:color w:val="1D1B11"/>
          <w:sz w:val="28"/>
          <w:szCs w:val="28"/>
        </w:rPr>
        <w:t>социализацию детей в условиях временного детского объединения, направленные</w:t>
      </w:r>
      <w:r w:rsidRPr="00D60345">
        <w:rPr>
          <w:rFonts w:ascii="Times New Roman" w:hAnsi="Times New Roman" w:cs="Times New Roman"/>
          <w:sz w:val="28"/>
          <w:szCs w:val="28"/>
        </w:rPr>
        <w:t xml:space="preserve"> </w:t>
      </w:r>
      <w:r w:rsidRPr="00D60345">
        <w:rPr>
          <w:rFonts w:ascii="Times New Roman" w:eastAsia="Times New Roman" w:hAnsi="Times New Roman" w:cs="Times New Roman"/>
          <w:color w:val="1D1B11"/>
          <w:sz w:val="28"/>
          <w:szCs w:val="28"/>
        </w:rPr>
        <w:t>на овладение новым коммуникативным и лидерским опытом взаимодействия и</w:t>
      </w:r>
      <w:r w:rsidRPr="00D60345">
        <w:rPr>
          <w:rFonts w:ascii="Times New Roman" w:hAnsi="Times New Roman" w:cs="Times New Roman"/>
          <w:sz w:val="28"/>
          <w:szCs w:val="28"/>
        </w:rPr>
        <w:t xml:space="preserve"> </w:t>
      </w:r>
      <w:r w:rsidRPr="00D60345">
        <w:rPr>
          <w:rFonts w:ascii="Times New Roman" w:eastAsia="Times New Roman" w:hAnsi="Times New Roman" w:cs="Times New Roman"/>
          <w:color w:val="1D1B11"/>
          <w:sz w:val="28"/>
          <w:szCs w:val="28"/>
        </w:rPr>
        <w:t>сотрудничества детей и взрослых</w:t>
      </w:r>
      <w:r>
        <w:rPr>
          <w:rFonts w:ascii="Times New Roman" w:eastAsia="Times New Roman" w:hAnsi="Times New Roman" w:cs="Times New Roman"/>
          <w:color w:val="1D1B11"/>
          <w:sz w:val="28"/>
          <w:szCs w:val="28"/>
        </w:rPr>
        <w:t xml:space="preserve">. </w:t>
      </w:r>
      <w:r w:rsidR="005E6B81" w:rsidRPr="00D60345">
        <w:rPr>
          <w:rFonts w:ascii="Times New Roman" w:hAnsi="Times New Roman" w:cs="Times New Roman"/>
          <w:bCs/>
          <w:sz w:val="28"/>
          <w:szCs w:val="28"/>
        </w:rPr>
        <w:t xml:space="preserve">Логика развития содержания </w:t>
      </w:r>
      <w:r w:rsidRPr="00D60345">
        <w:rPr>
          <w:rFonts w:ascii="Times New Roman" w:hAnsi="Times New Roman" w:cs="Times New Roman"/>
          <w:bCs/>
          <w:sz w:val="28"/>
          <w:szCs w:val="28"/>
        </w:rPr>
        <w:t>П</w:t>
      </w:r>
      <w:r w:rsidR="005E6B81" w:rsidRPr="00D60345">
        <w:rPr>
          <w:rFonts w:ascii="Times New Roman" w:hAnsi="Times New Roman" w:cs="Times New Roman"/>
          <w:bCs/>
          <w:sz w:val="28"/>
          <w:szCs w:val="28"/>
        </w:rPr>
        <w:t>рограммы</w:t>
      </w:r>
      <w:r w:rsidR="005E6B81" w:rsidRPr="00D60345">
        <w:rPr>
          <w:rFonts w:ascii="Times New Roman" w:hAnsi="Times New Roman" w:cs="Times New Roman"/>
          <w:b/>
          <w:bCs/>
          <w:sz w:val="28"/>
          <w:szCs w:val="28"/>
        </w:rPr>
        <w:t xml:space="preserve"> </w:t>
      </w:r>
      <w:r w:rsidR="005029B4">
        <w:rPr>
          <w:rFonts w:ascii="Times New Roman" w:hAnsi="Times New Roman" w:cs="Times New Roman"/>
          <w:bCs/>
          <w:sz w:val="28"/>
          <w:szCs w:val="28"/>
        </w:rPr>
        <w:t>«</w:t>
      </w:r>
      <w:r w:rsidR="00F130CC">
        <w:rPr>
          <w:rFonts w:ascii="Times New Roman" w:hAnsi="Times New Roman" w:cs="Times New Roman"/>
          <w:bCs/>
          <w:sz w:val="28"/>
          <w:szCs w:val="28"/>
        </w:rPr>
        <w:t xml:space="preserve">Эхо </w:t>
      </w:r>
      <w:proofErr w:type="gramStart"/>
      <w:r w:rsidR="00F130CC">
        <w:rPr>
          <w:rFonts w:ascii="Times New Roman" w:hAnsi="Times New Roman" w:cs="Times New Roman"/>
          <w:bCs/>
          <w:sz w:val="28"/>
          <w:szCs w:val="28"/>
        </w:rPr>
        <w:t xml:space="preserve">времен </w:t>
      </w:r>
      <w:r w:rsidR="005E6B81" w:rsidRPr="00D60345">
        <w:rPr>
          <w:rFonts w:ascii="Times New Roman" w:hAnsi="Times New Roman" w:cs="Times New Roman"/>
          <w:bCs/>
          <w:sz w:val="28"/>
          <w:szCs w:val="28"/>
        </w:rPr>
        <w:t>»</w:t>
      </w:r>
      <w:proofErr w:type="gramEnd"/>
      <w:r w:rsidR="005E6B81" w:rsidRPr="00D60345">
        <w:rPr>
          <w:rFonts w:ascii="Times New Roman" w:hAnsi="Times New Roman" w:cs="Times New Roman"/>
          <w:b/>
          <w:bCs/>
          <w:sz w:val="28"/>
          <w:szCs w:val="28"/>
        </w:rPr>
        <w:t xml:space="preserve"> </w:t>
      </w:r>
      <w:r w:rsidR="005E6B81" w:rsidRPr="00D60345">
        <w:rPr>
          <w:rFonts w:ascii="Times New Roman" w:hAnsi="Times New Roman" w:cs="Times New Roman"/>
          <w:sz w:val="28"/>
          <w:szCs w:val="28"/>
        </w:rPr>
        <w:t>основывается на отработке педагогическим коллективом технологий, связанных</w:t>
      </w:r>
      <w:r w:rsidR="005E6B81" w:rsidRPr="008E13DF">
        <w:rPr>
          <w:rFonts w:ascii="Times New Roman" w:hAnsi="Times New Roman" w:cs="Times New Roman"/>
          <w:sz w:val="28"/>
          <w:szCs w:val="28"/>
        </w:rPr>
        <w:t xml:space="preserve"> с основными направлениями добровольческой деятельности и на знаменательных датах и событиях России в течение трех лагерных смен.</w:t>
      </w:r>
      <w:r w:rsidR="005E6B81" w:rsidRPr="008E13DF">
        <w:rPr>
          <w:rFonts w:ascii="Times New Roman" w:eastAsia="Times New Roman" w:hAnsi="Times New Roman" w:cs="Times New Roman"/>
          <w:sz w:val="28"/>
          <w:szCs w:val="28"/>
        </w:rPr>
        <w:t xml:space="preserve"> </w:t>
      </w:r>
    </w:p>
    <w:p w14:paraId="7CB56EBC" w14:textId="024089F0" w:rsidR="005E6B81" w:rsidRDefault="005E6B81" w:rsidP="00633B1E">
      <w:pPr>
        <w:spacing w:after="0" w:line="360" w:lineRule="auto"/>
        <w:ind w:firstLine="709"/>
        <w:jc w:val="center"/>
        <w:rPr>
          <w:rFonts w:ascii="Times New Roman" w:eastAsia="Times New Roman" w:hAnsi="Times New Roman" w:cs="Times New Roman"/>
          <w:b/>
          <w:sz w:val="28"/>
          <w:szCs w:val="28"/>
        </w:rPr>
      </w:pPr>
      <w:r w:rsidRPr="008E13DF">
        <w:rPr>
          <w:rFonts w:ascii="Times New Roman" w:eastAsia="Times New Roman" w:hAnsi="Times New Roman" w:cs="Times New Roman"/>
          <w:b/>
          <w:sz w:val="28"/>
          <w:szCs w:val="28"/>
        </w:rPr>
        <w:lastRenderedPageBreak/>
        <w:t>Новизна программы</w:t>
      </w:r>
    </w:p>
    <w:p w14:paraId="00F877D6" w14:textId="3EDF08FD" w:rsidR="0059624A" w:rsidRPr="0059624A" w:rsidRDefault="0059624A" w:rsidP="0059624A">
      <w:pPr>
        <w:spacing w:after="0" w:line="360" w:lineRule="auto"/>
        <w:ind w:firstLine="709"/>
        <w:jc w:val="both"/>
        <w:rPr>
          <w:rFonts w:ascii="Times New Roman" w:eastAsia="Times New Roman" w:hAnsi="Times New Roman" w:cs="Times New Roman"/>
          <w:b/>
          <w:sz w:val="28"/>
          <w:szCs w:val="28"/>
        </w:rPr>
      </w:pPr>
      <w:r w:rsidRPr="0059624A">
        <w:rPr>
          <w:rFonts w:ascii="Times New Roman" w:hAnsi="Times New Roman" w:cs="Times New Roman"/>
          <w:sz w:val="28"/>
          <w:szCs w:val="28"/>
        </w:rPr>
        <w:t>Новизна программы «</w:t>
      </w:r>
      <w:r>
        <w:rPr>
          <w:rFonts w:ascii="Times New Roman" w:hAnsi="Times New Roman" w:cs="Times New Roman"/>
          <w:sz w:val="28"/>
          <w:szCs w:val="28"/>
        </w:rPr>
        <w:t>Эхо времен</w:t>
      </w:r>
      <w:r w:rsidRPr="0059624A">
        <w:rPr>
          <w:rFonts w:ascii="Times New Roman" w:hAnsi="Times New Roman" w:cs="Times New Roman"/>
          <w:sz w:val="28"/>
          <w:szCs w:val="28"/>
        </w:rPr>
        <w:t>» заключается: - в использовании инновационных форм организационно-игровой деятельности (сюжетно-ролевая игра «</w:t>
      </w:r>
      <w:r>
        <w:rPr>
          <w:rFonts w:ascii="Times New Roman" w:hAnsi="Times New Roman" w:cs="Times New Roman"/>
          <w:sz w:val="28"/>
          <w:szCs w:val="28"/>
        </w:rPr>
        <w:t>Эхо времен</w:t>
      </w:r>
      <w:r w:rsidRPr="0059624A">
        <w:rPr>
          <w:rFonts w:ascii="Times New Roman" w:hAnsi="Times New Roman" w:cs="Times New Roman"/>
          <w:sz w:val="28"/>
          <w:szCs w:val="28"/>
        </w:rPr>
        <w:t xml:space="preserve">») по реализации концептуальной идеи смены, в функционировании мастерских по различным направлениям образовательно-воспитательной деятельности детского </w:t>
      </w:r>
      <w:r>
        <w:rPr>
          <w:rFonts w:ascii="Times New Roman" w:hAnsi="Times New Roman" w:cs="Times New Roman"/>
          <w:sz w:val="28"/>
          <w:szCs w:val="28"/>
        </w:rPr>
        <w:t>лагеря</w:t>
      </w:r>
      <w:r w:rsidRPr="0059624A">
        <w:rPr>
          <w:rFonts w:ascii="Times New Roman" w:hAnsi="Times New Roman" w:cs="Times New Roman"/>
          <w:sz w:val="28"/>
          <w:szCs w:val="28"/>
        </w:rPr>
        <w:t xml:space="preserve"> (творческого, научно-технического, физкультурно-спортивного, спортивно-технического, функциональное содержание которых направлено на художественное воспитание детей и подростков, развитие ценностно-смыслового восприятия и понимания произведений литературы; - в реализации уникальной модели детского самоуправления </w:t>
      </w:r>
      <w:r>
        <w:rPr>
          <w:rFonts w:ascii="Times New Roman" w:hAnsi="Times New Roman" w:cs="Times New Roman"/>
          <w:sz w:val="28"/>
          <w:szCs w:val="28"/>
        </w:rPr>
        <w:t>ДОЛ « Мечта»</w:t>
      </w:r>
      <w:r w:rsidRPr="0059624A">
        <w:rPr>
          <w:rFonts w:ascii="Times New Roman" w:hAnsi="Times New Roman" w:cs="Times New Roman"/>
          <w:sz w:val="28"/>
          <w:szCs w:val="28"/>
        </w:rPr>
        <w:t>, определяющей механизм взаимодействия всех участников воспитательного и образовательного процесса (аппарат детского самоуправления, системы стимулирования индивидуальных и командных достижений). Педагогическая целесообразность программы заключается в возможности включения каждого ребёнка в разнообразные виды коллективно-творческой и игровой деятельности</w:t>
      </w:r>
      <w:r>
        <w:rPr>
          <w:rFonts w:ascii="Times New Roman" w:hAnsi="Times New Roman" w:cs="Times New Roman"/>
          <w:sz w:val="28"/>
          <w:szCs w:val="28"/>
        </w:rPr>
        <w:t>.</w:t>
      </w:r>
      <w:r w:rsidRPr="0059624A">
        <w:rPr>
          <w:rFonts w:ascii="Times New Roman" w:hAnsi="Times New Roman" w:cs="Times New Roman"/>
          <w:sz w:val="28"/>
          <w:szCs w:val="28"/>
        </w:rPr>
        <w:t xml:space="preserve"> </w:t>
      </w:r>
    </w:p>
    <w:p w14:paraId="669C07DF" w14:textId="77777777" w:rsidR="005E6B81" w:rsidRPr="008E13DF" w:rsidRDefault="005E6B81" w:rsidP="00633B1E">
      <w:pPr>
        <w:spacing w:after="0" w:line="360" w:lineRule="auto"/>
        <w:ind w:firstLine="709"/>
        <w:jc w:val="center"/>
        <w:rPr>
          <w:rFonts w:ascii="Times New Roman" w:eastAsia="Times New Roman" w:hAnsi="Times New Roman" w:cs="Times New Roman"/>
          <w:b/>
          <w:sz w:val="28"/>
          <w:szCs w:val="28"/>
        </w:rPr>
      </w:pPr>
      <w:r w:rsidRPr="008E13DF">
        <w:rPr>
          <w:rFonts w:ascii="Times New Roman" w:eastAsia="Times New Roman" w:hAnsi="Times New Roman" w:cs="Times New Roman"/>
          <w:b/>
          <w:sz w:val="28"/>
          <w:szCs w:val="28"/>
        </w:rPr>
        <w:t>Направленность программы</w:t>
      </w:r>
    </w:p>
    <w:p w14:paraId="0AE6E715" w14:textId="77777777" w:rsidR="005E6B81" w:rsidRPr="008E13DF" w:rsidRDefault="005E6B81" w:rsidP="007E2C21">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Направленность программы - социально-педагогическая, т.е. у каждого возникнет чувство сопричастности к большому коллективу, повысится социальная активность детей и подростков, понимание и принятие ими ответственности за собственные поступки и действия. Реализация программы поможет детям в развитии ценностного отношения к людям, природе, творчеству, культуре, правилам поведения, труду, в желании принимать активное участие в социально – полезной деятельности. Повысится</w:t>
      </w:r>
      <w:r w:rsidR="001209A7">
        <w:rPr>
          <w:rFonts w:ascii="Times New Roman" w:hAnsi="Times New Roman" w:cs="Times New Roman"/>
          <w:sz w:val="28"/>
          <w:szCs w:val="28"/>
        </w:rPr>
        <w:t xml:space="preserve"> уровень социальной адаптированн</w:t>
      </w:r>
      <w:r w:rsidRPr="008E13DF">
        <w:rPr>
          <w:rFonts w:ascii="Times New Roman" w:hAnsi="Times New Roman" w:cs="Times New Roman"/>
          <w:sz w:val="28"/>
          <w:szCs w:val="28"/>
        </w:rPr>
        <w:t>ости детей и подростков, что будет проявляться в принятии ими норм и правил поведения, в лёгком установлении контактов с людьми, в умении эффективно взаимодействовать с ними, в знании своих сильных сторон и использовании их в целях самореализации.</w:t>
      </w:r>
    </w:p>
    <w:p w14:paraId="573BC7C6" w14:textId="77777777" w:rsidR="001209A7" w:rsidRDefault="001209A7" w:rsidP="000147CA">
      <w:pPr>
        <w:spacing w:after="0" w:line="360" w:lineRule="auto"/>
        <w:ind w:firstLine="709"/>
        <w:jc w:val="center"/>
        <w:rPr>
          <w:rFonts w:ascii="Times New Roman" w:eastAsia="Times New Roman" w:hAnsi="Times New Roman" w:cs="Times New Roman"/>
          <w:b/>
          <w:sz w:val="28"/>
          <w:szCs w:val="28"/>
        </w:rPr>
      </w:pPr>
    </w:p>
    <w:p w14:paraId="2B6BEB25" w14:textId="77777777" w:rsidR="001209A7" w:rsidRDefault="001209A7" w:rsidP="000147CA">
      <w:pPr>
        <w:spacing w:after="0" w:line="360" w:lineRule="auto"/>
        <w:ind w:firstLine="709"/>
        <w:jc w:val="center"/>
        <w:rPr>
          <w:rFonts w:ascii="Times New Roman" w:eastAsia="Times New Roman" w:hAnsi="Times New Roman" w:cs="Times New Roman"/>
          <w:b/>
          <w:sz w:val="28"/>
          <w:szCs w:val="28"/>
        </w:rPr>
      </w:pPr>
    </w:p>
    <w:p w14:paraId="6628B9B7" w14:textId="77777777" w:rsidR="005E6B81" w:rsidRPr="008E13DF" w:rsidRDefault="005E6B81" w:rsidP="00633B1E">
      <w:pPr>
        <w:spacing w:after="0" w:line="360" w:lineRule="auto"/>
        <w:ind w:firstLine="709"/>
        <w:jc w:val="center"/>
        <w:rPr>
          <w:rFonts w:ascii="Times New Roman" w:eastAsia="Times New Roman" w:hAnsi="Times New Roman" w:cs="Times New Roman"/>
          <w:b/>
          <w:sz w:val="28"/>
          <w:szCs w:val="28"/>
        </w:rPr>
      </w:pPr>
      <w:r w:rsidRPr="008E13DF">
        <w:rPr>
          <w:rFonts w:ascii="Times New Roman" w:eastAsia="Times New Roman" w:hAnsi="Times New Roman" w:cs="Times New Roman"/>
          <w:b/>
          <w:sz w:val="28"/>
          <w:szCs w:val="28"/>
        </w:rPr>
        <w:t>Адресат программы</w:t>
      </w:r>
    </w:p>
    <w:p w14:paraId="43698210" w14:textId="77777777" w:rsidR="005E6B81" w:rsidRPr="008E13DF" w:rsidRDefault="005E6B81" w:rsidP="007E2C21">
      <w:pPr>
        <w:tabs>
          <w:tab w:val="left" w:pos="567"/>
        </w:tabs>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Программа универсальная, так как может использоваться для работы с детьми из различных социальных групп, разного возраста, уровня развития и состояния здоровья, мероприятия выбираются с учетом возрастных особенностей детей.</w:t>
      </w:r>
    </w:p>
    <w:p w14:paraId="41AF7ED2" w14:textId="77777777" w:rsidR="005E6B81" w:rsidRPr="008E13DF" w:rsidRDefault="005E6B81" w:rsidP="007E2C21">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Участие в проектах основывается на добровольном желании участников: детей и подростки от 7 до 17 лет.</w:t>
      </w:r>
    </w:p>
    <w:p w14:paraId="04A1246C" w14:textId="77777777" w:rsidR="005E6B81" w:rsidRPr="008E13DF" w:rsidRDefault="005E6B81" w:rsidP="007E2C21">
      <w:pPr>
        <w:tabs>
          <w:tab w:val="left" w:pos="567"/>
        </w:tabs>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Коли</w:t>
      </w:r>
      <w:r w:rsidR="005029B4">
        <w:rPr>
          <w:rFonts w:ascii="Times New Roman" w:hAnsi="Times New Roman" w:cs="Times New Roman"/>
          <w:sz w:val="28"/>
          <w:szCs w:val="28"/>
        </w:rPr>
        <w:t>чество участников программы: 120</w:t>
      </w:r>
      <w:r w:rsidRPr="008E13DF">
        <w:rPr>
          <w:rFonts w:ascii="Times New Roman" w:hAnsi="Times New Roman" w:cs="Times New Roman"/>
          <w:sz w:val="28"/>
          <w:szCs w:val="28"/>
        </w:rPr>
        <w:t xml:space="preserve"> человек в одну смену.</w:t>
      </w:r>
    </w:p>
    <w:p w14:paraId="34FEE674" w14:textId="62F9DFD5" w:rsidR="005E6B81" w:rsidRPr="008E13DF" w:rsidRDefault="005E6B81" w:rsidP="007E2C21">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xml:space="preserve">Срок реализации программы: 3 смены по </w:t>
      </w:r>
      <w:r w:rsidR="0001499A">
        <w:rPr>
          <w:rFonts w:ascii="Times New Roman" w:hAnsi="Times New Roman" w:cs="Times New Roman"/>
          <w:sz w:val="28"/>
          <w:szCs w:val="28"/>
        </w:rPr>
        <w:t>14</w:t>
      </w:r>
      <w:r w:rsidRPr="008E13DF">
        <w:rPr>
          <w:rFonts w:ascii="Times New Roman" w:hAnsi="Times New Roman" w:cs="Times New Roman"/>
          <w:sz w:val="28"/>
          <w:szCs w:val="28"/>
        </w:rPr>
        <w:t xml:space="preserve"> д</w:t>
      </w:r>
      <w:r w:rsidR="0001499A">
        <w:rPr>
          <w:rFonts w:ascii="Times New Roman" w:hAnsi="Times New Roman" w:cs="Times New Roman"/>
          <w:sz w:val="28"/>
          <w:szCs w:val="28"/>
        </w:rPr>
        <w:t>ней</w:t>
      </w:r>
      <w:r w:rsidRPr="008E13DF">
        <w:rPr>
          <w:rFonts w:ascii="Times New Roman" w:hAnsi="Times New Roman" w:cs="Times New Roman"/>
          <w:sz w:val="28"/>
          <w:szCs w:val="28"/>
        </w:rPr>
        <w:t>.</w:t>
      </w:r>
    </w:p>
    <w:p w14:paraId="31DBB1DB" w14:textId="77777777" w:rsidR="005E6B81" w:rsidRPr="008E13DF" w:rsidRDefault="005E6B81" w:rsidP="007E2C21">
      <w:pPr>
        <w:spacing w:after="0" w:line="360" w:lineRule="auto"/>
        <w:ind w:firstLine="709"/>
        <w:jc w:val="both"/>
        <w:rPr>
          <w:rFonts w:ascii="Times New Roman" w:eastAsia="Times New Roman" w:hAnsi="Times New Roman" w:cs="Times New Roman"/>
          <w:sz w:val="28"/>
          <w:szCs w:val="28"/>
        </w:rPr>
      </w:pPr>
      <w:r w:rsidRPr="008E13DF">
        <w:rPr>
          <w:rFonts w:ascii="Times New Roman" w:hAnsi="Times New Roman" w:cs="Times New Roman"/>
          <w:sz w:val="28"/>
          <w:szCs w:val="28"/>
        </w:rPr>
        <w:t>География участников: Восточное Оренбуржье</w:t>
      </w:r>
      <w:r w:rsidRPr="008E13DF">
        <w:rPr>
          <w:rFonts w:ascii="Times New Roman" w:eastAsia="Times New Roman" w:hAnsi="Times New Roman" w:cs="Times New Roman"/>
          <w:sz w:val="28"/>
          <w:szCs w:val="28"/>
        </w:rPr>
        <w:t xml:space="preserve"> </w:t>
      </w:r>
    </w:p>
    <w:p w14:paraId="5442DD7F" w14:textId="3E952E77" w:rsidR="0079223E" w:rsidRDefault="005E6B81" w:rsidP="00633B1E">
      <w:pPr>
        <w:spacing w:after="0" w:line="360" w:lineRule="auto"/>
        <w:ind w:firstLine="709"/>
        <w:jc w:val="center"/>
        <w:rPr>
          <w:rFonts w:ascii="Times New Roman" w:eastAsia="Times New Roman" w:hAnsi="Times New Roman" w:cs="Times New Roman"/>
          <w:b/>
          <w:sz w:val="28"/>
          <w:szCs w:val="28"/>
        </w:rPr>
      </w:pPr>
      <w:r w:rsidRPr="004A4CEB">
        <w:rPr>
          <w:rFonts w:ascii="Times New Roman" w:eastAsia="Times New Roman" w:hAnsi="Times New Roman" w:cs="Times New Roman"/>
          <w:b/>
          <w:sz w:val="28"/>
          <w:szCs w:val="28"/>
        </w:rPr>
        <w:t xml:space="preserve">Цель </w:t>
      </w:r>
      <w:r w:rsidR="0079223E" w:rsidRPr="004A4CEB">
        <w:rPr>
          <w:rFonts w:ascii="Times New Roman" w:eastAsia="Times New Roman" w:hAnsi="Times New Roman" w:cs="Times New Roman"/>
          <w:b/>
          <w:sz w:val="28"/>
          <w:szCs w:val="28"/>
        </w:rPr>
        <w:t>и задачи программы</w:t>
      </w:r>
    </w:p>
    <w:p w14:paraId="7BFA493F" w14:textId="77777777" w:rsidR="00A00129" w:rsidRPr="00A00129" w:rsidRDefault="00A00129" w:rsidP="00A00129">
      <w:pPr>
        <w:suppressAutoHyphens/>
        <w:spacing w:after="0" w:line="360" w:lineRule="auto"/>
        <w:ind w:firstLine="426"/>
        <w:jc w:val="both"/>
        <w:rPr>
          <w:rFonts w:ascii="Times New Roman" w:eastAsia="Times New Roman" w:hAnsi="Times New Roman" w:cs="Times New Roman"/>
          <w:color w:val="000000"/>
          <w:kern w:val="1"/>
          <w:sz w:val="28"/>
          <w:szCs w:val="28"/>
        </w:rPr>
      </w:pPr>
      <w:r w:rsidRPr="00A00129">
        <w:rPr>
          <w:rFonts w:ascii="Times New Roman" w:eastAsia="Symbol" w:hAnsi="Times New Roman" w:cs="Times New Roman"/>
          <w:b/>
          <w:kern w:val="1"/>
          <w:sz w:val="28"/>
          <w:szCs w:val="28"/>
        </w:rPr>
        <w:t>Цель программы:</w:t>
      </w:r>
      <w:r w:rsidRPr="00A00129">
        <w:rPr>
          <w:rFonts w:ascii="Times New Roman" w:eastAsia="Symbol" w:hAnsi="Times New Roman" w:cs="Times New Roman"/>
          <w:kern w:val="1"/>
          <w:sz w:val="28"/>
          <w:szCs w:val="28"/>
        </w:rPr>
        <w:t xml:space="preserve"> </w:t>
      </w:r>
      <w:r w:rsidRPr="00A00129">
        <w:rPr>
          <w:rFonts w:ascii="Times New Roman" w:eastAsia="Times New Roman" w:hAnsi="Times New Roman" w:cs="Times New Roman"/>
          <w:color w:val="000000"/>
          <w:kern w:val="1"/>
          <w:sz w:val="28"/>
          <w:szCs w:val="28"/>
        </w:rPr>
        <w:t xml:space="preserve">создание благоприятных условий для отдыха </w:t>
      </w:r>
      <w:proofErr w:type="gramStart"/>
      <w:r w:rsidRPr="00A00129">
        <w:rPr>
          <w:rFonts w:ascii="Times New Roman" w:eastAsia="Times New Roman" w:hAnsi="Times New Roman" w:cs="Times New Roman"/>
          <w:color w:val="000000"/>
          <w:kern w:val="1"/>
          <w:sz w:val="28"/>
          <w:szCs w:val="28"/>
        </w:rPr>
        <w:t>и  оздоровления</w:t>
      </w:r>
      <w:proofErr w:type="gramEnd"/>
      <w:r w:rsidRPr="00A00129">
        <w:rPr>
          <w:rFonts w:ascii="Times New Roman" w:eastAsia="Times New Roman" w:hAnsi="Times New Roman" w:cs="Times New Roman"/>
          <w:color w:val="000000"/>
          <w:kern w:val="1"/>
          <w:sz w:val="28"/>
          <w:szCs w:val="28"/>
        </w:rPr>
        <w:t>, организации досуга детей с учетом собственных интересов, наклонностей и возможностей.</w:t>
      </w:r>
    </w:p>
    <w:p w14:paraId="4BD8FD95" w14:textId="77777777" w:rsidR="00A00129" w:rsidRPr="00A00129" w:rsidRDefault="00A00129" w:rsidP="00A00129">
      <w:pPr>
        <w:suppressAutoHyphens/>
        <w:spacing w:after="0" w:line="360" w:lineRule="auto"/>
        <w:ind w:firstLine="426"/>
        <w:jc w:val="both"/>
        <w:rPr>
          <w:rFonts w:ascii="Times New Roman" w:eastAsia="Times New Roman" w:hAnsi="Times New Roman" w:cs="Times New Roman"/>
          <w:b/>
          <w:color w:val="000000"/>
          <w:kern w:val="1"/>
          <w:sz w:val="28"/>
          <w:szCs w:val="28"/>
        </w:rPr>
      </w:pPr>
      <w:r w:rsidRPr="00A00129">
        <w:rPr>
          <w:rFonts w:ascii="Times New Roman" w:eastAsia="Times New Roman" w:hAnsi="Times New Roman" w:cs="Times New Roman"/>
          <w:b/>
          <w:color w:val="000000"/>
          <w:kern w:val="1"/>
          <w:sz w:val="28"/>
          <w:szCs w:val="28"/>
        </w:rPr>
        <w:t>Задачи программы:</w:t>
      </w:r>
    </w:p>
    <w:p w14:paraId="5E85152B" w14:textId="77777777"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t xml:space="preserve">формирование навыков коллективного взаимодействия, </w:t>
      </w:r>
      <w:proofErr w:type="gramStart"/>
      <w:r w:rsidRPr="00A00129">
        <w:rPr>
          <w:rFonts w:ascii="Times New Roman" w:eastAsia="Times New Roman" w:hAnsi="Times New Roman" w:cs="Times New Roman"/>
          <w:kern w:val="1"/>
          <w:sz w:val="28"/>
          <w:szCs w:val="28"/>
        </w:rPr>
        <w:t>творческой  групповой</w:t>
      </w:r>
      <w:proofErr w:type="gramEnd"/>
      <w:r w:rsidRPr="00A00129">
        <w:rPr>
          <w:rFonts w:ascii="Times New Roman" w:eastAsia="Times New Roman" w:hAnsi="Times New Roman" w:cs="Times New Roman"/>
          <w:kern w:val="1"/>
          <w:sz w:val="28"/>
          <w:szCs w:val="28"/>
        </w:rPr>
        <w:t xml:space="preserve">  работы,  умения  вступать в творческое сотрудничество со сверстниками;</w:t>
      </w:r>
    </w:p>
    <w:p w14:paraId="3289FCDF" w14:textId="77777777"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t>формирование      навыков      самоорганизации и самоуправления;</w:t>
      </w:r>
    </w:p>
    <w:p w14:paraId="72B6C037" w14:textId="77777777"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proofErr w:type="gramStart"/>
      <w:r w:rsidRPr="00A00129">
        <w:rPr>
          <w:rFonts w:ascii="Times New Roman" w:eastAsia="Times New Roman" w:hAnsi="Times New Roman" w:cs="Times New Roman"/>
          <w:kern w:val="1"/>
          <w:sz w:val="28"/>
          <w:szCs w:val="28"/>
        </w:rPr>
        <w:t>развитие  у</w:t>
      </w:r>
      <w:proofErr w:type="gramEnd"/>
      <w:r w:rsidRPr="00A00129">
        <w:rPr>
          <w:rFonts w:ascii="Times New Roman" w:eastAsia="Times New Roman" w:hAnsi="Times New Roman" w:cs="Times New Roman"/>
          <w:kern w:val="1"/>
          <w:sz w:val="28"/>
          <w:szCs w:val="28"/>
        </w:rPr>
        <w:t xml:space="preserve">  детей   коммуникативных способностей, умения работать в коллективе;</w:t>
      </w:r>
    </w:p>
    <w:p w14:paraId="67F8E993" w14:textId="77777777"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t>выявление и развитие лидерских качеств;</w:t>
      </w:r>
    </w:p>
    <w:p w14:paraId="5325A64F" w14:textId="77777777"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t>формирования  у детей  социального  опыта, опыта в действий в игровых ситуациях, которые являются необычными в повседневной жизни, что включает в себя умение быстро принимать решение в игровой ситуации, умение анализировать окружающую обстановку для достижения своих целей, умение сформировать команду, способную на достижение поставленных задач, даже под давлением внешних факторов;</w:t>
      </w:r>
    </w:p>
    <w:p w14:paraId="666A12D7" w14:textId="77777777"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t>расширение общей эрудиции и кругозора участников;</w:t>
      </w:r>
    </w:p>
    <w:p w14:paraId="0E61C2C3" w14:textId="77777777"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lastRenderedPageBreak/>
        <w:t>формирование интереса детей к истории родного края и страны в частности</w:t>
      </w:r>
    </w:p>
    <w:p w14:paraId="57796198" w14:textId="77777777"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t>оздоровление детей;</w:t>
      </w:r>
    </w:p>
    <w:p w14:paraId="66A1EB3E" w14:textId="77777777"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t>обеспечение организации активного, интеллектуального и эмоционально-насыщенного досуга;</w:t>
      </w:r>
    </w:p>
    <w:p w14:paraId="6CCAA05B" w14:textId="77777777" w:rsidR="00A00129" w:rsidRPr="00A00129" w:rsidRDefault="00A00129" w:rsidP="00A00129">
      <w:pPr>
        <w:spacing w:after="0" w:line="360" w:lineRule="auto"/>
        <w:ind w:firstLine="426"/>
        <w:jc w:val="both"/>
        <w:rPr>
          <w:rFonts w:ascii="Times New Roman" w:eastAsia="Times New Roman" w:hAnsi="Times New Roman" w:cs="Times New Roman"/>
          <w:sz w:val="28"/>
          <w:szCs w:val="28"/>
        </w:rPr>
      </w:pPr>
      <w:r w:rsidRPr="00A00129">
        <w:rPr>
          <w:rFonts w:ascii="Times New Roman" w:eastAsia="Times New Roman" w:hAnsi="Times New Roman" w:cs="Times New Roman"/>
          <w:sz w:val="28"/>
          <w:szCs w:val="28"/>
        </w:rPr>
        <w:t xml:space="preserve">развитие навыков бережного отношения к окружающей среде. </w:t>
      </w:r>
    </w:p>
    <w:p w14:paraId="3476C669" w14:textId="77777777" w:rsidR="00A00129" w:rsidRPr="00A00129" w:rsidRDefault="00A00129" w:rsidP="00A00129">
      <w:pPr>
        <w:spacing w:after="0" w:line="360" w:lineRule="auto"/>
        <w:ind w:firstLine="426"/>
        <w:jc w:val="both"/>
        <w:rPr>
          <w:rFonts w:ascii="Times New Roman" w:eastAsia="Times New Roman" w:hAnsi="Times New Roman" w:cs="Times New Roman"/>
          <w:sz w:val="28"/>
          <w:szCs w:val="28"/>
        </w:rPr>
      </w:pPr>
      <w:r w:rsidRPr="00A00129">
        <w:rPr>
          <w:rFonts w:ascii="Times New Roman" w:eastAsia="Times New Roman" w:hAnsi="Times New Roman" w:cs="Times New Roman"/>
          <w:b/>
          <w:bCs/>
          <w:sz w:val="28"/>
          <w:szCs w:val="28"/>
        </w:rPr>
        <w:t>Программа «Эхо Времен» основана на принципах:</w:t>
      </w:r>
    </w:p>
    <w:p w14:paraId="4BA66DA8" w14:textId="77777777"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Times New Roman" w:hAnsi="Times New Roman" w:cs="Times New Roman"/>
          <w:sz w:val="28"/>
          <w:szCs w:val="28"/>
        </w:rPr>
      </w:pPr>
      <w:r w:rsidRPr="00A00129">
        <w:rPr>
          <w:rFonts w:ascii="Times New Roman" w:eastAsia="Times New Roman" w:hAnsi="Times New Roman" w:cs="Times New Roman"/>
          <w:sz w:val="28"/>
          <w:szCs w:val="28"/>
        </w:rPr>
        <w:t>гуманизма, предполагающего отношение к каждому ребенку как к личности;</w:t>
      </w:r>
    </w:p>
    <w:p w14:paraId="4AC992C2" w14:textId="77777777"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Times New Roman" w:hAnsi="Times New Roman" w:cs="Times New Roman"/>
          <w:sz w:val="28"/>
          <w:szCs w:val="28"/>
        </w:rPr>
      </w:pPr>
      <w:r w:rsidRPr="00A00129">
        <w:rPr>
          <w:rFonts w:ascii="Times New Roman" w:eastAsia="Times New Roman" w:hAnsi="Times New Roman" w:cs="Times New Roman"/>
          <w:sz w:val="28"/>
          <w:szCs w:val="28"/>
        </w:rPr>
        <w:t>духовности, проявляющейся в формировании у детей и подростков гуманистических духовных ориентаций, потребностей к освоению и производству ценностей культурных, соблюдению нравственных норм морали;</w:t>
      </w:r>
    </w:p>
    <w:p w14:paraId="320FF651" w14:textId="77777777"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Times New Roman" w:hAnsi="Times New Roman" w:cs="Times New Roman"/>
          <w:sz w:val="28"/>
          <w:szCs w:val="28"/>
        </w:rPr>
      </w:pPr>
      <w:r w:rsidRPr="00A00129">
        <w:rPr>
          <w:rFonts w:ascii="Times New Roman" w:eastAsia="Times New Roman" w:hAnsi="Times New Roman" w:cs="Times New Roman"/>
          <w:sz w:val="28"/>
          <w:szCs w:val="28"/>
        </w:rPr>
        <w:t>толерантности, терпимости к мнению других людей, другому образу жизни;</w:t>
      </w:r>
    </w:p>
    <w:p w14:paraId="29695319" w14:textId="77777777"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Times New Roman" w:hAnsi="Times New Roman" w:cs="Times New Roman"/>
          <w:sz w:val="28"/>
          <w:szCs w:val="28"/>
        </w:rPr>
      </w:pPr>
      <w:r w:rsidRPr="00A00129">
        <w:rPr>
          <w:rFonts w:ascii="Times New Roman" w:eastAsia="Times New Roman" w:hAnsi="Times New Roman" w:cs="Times New Roman"/>
          <w:sz w:val="28"/>
          <w:szCs w:val="28"/>
        </w:rPr>
        <w:t>индивидуализации, заключающейся в том, что каждый получает свободу проявления своих индивидуальных особенностей и способностей в полной мере;</w:t>
      </w:r>
    </w:p>
    <w:p w14:paraId="48A5BF79" w14:textId="77777777"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Times New Roman" w:hAnsi="Times New Roman" w:cs="Times New Roman"/>
          <w:sz w:val="28"/>
          <w:szCs w:val="28"/>
        </w:rPr>
      </w:pPr>
      <w:r w:rsidRPr="00A00129">
        <w:rPr>
          <w:rFonts w:ascii="Times New Roman" w:eastAsia="Times New Roman" w:hAnsi="Times New Roman" w:cs="Times New Roman"/>
          <w:sz w:val="28"/>
          <w:szCs w:val="28"/>
        </w:rPr>
        <w:t>вариативности, включающей многообразие форм работы, отдыха и развлечений, а также различные варианты технологии и содержания воспитания;</w:t>
      </w:r>
    </w:p>
    <w:p w14:paraId="19AF532F" w14:textId="77777777"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Times New Roman" w:hAnsi="Times New Roman" w:cs="Times New Roman"/>
          <w:sz w:val="28"/>
          <w:szCs w:val="28"/>
        </w:rPr>
      </w:pPr>
      <w:r w:rsidRPr="00A00129">
        <w:rPr>
          <w:rFonts w:ascii="Times New Roman" w:eastAsia="Times New Roman" w:hAnsi="Times New Roman" w:cs="Times New Roman"/>
          <w:sz w:val="28"/>
          <w:szCs w:val="28"/>
        </w:rPr>
        <w:t>творчества, создание чего-то нового, ценного не только для себя, но и для других.</w:t>
      </w:r>
    </w:p>
    <w:p w14:paraId="7616FDD3" w14:textId="77777777" w:rsidR="00A00129" w:rsidRPr="00A00129" w:rsidRDefault="00A00129" w:rsidP="00A00129">
      <w:pPr>
        <w:tabs>
          <w:tab w:val="left" w:pos="720"/>
        </w:tabs>
        <w:suppressAutoHyphens/>
        <w:spacing w:after="0" w:line="360" w:lineRule="auto"/>
        <w:ind w:firstLine="426"/>
        <w:jc w:val="both"/>
        <w:rPr>
          <w:rFonts w:ascii="Times New Roman" w:eastAsia="Symbol" w:hAnsi="Times New Roman" w:cs="Times New Roman"/>
          <w:b/>
          <w:kern w:val="1"/>
          <w:sz w:val="28"/>
          <w:szCs w:val="28"/>
        </w:rPr>
      </w:pPr>
      <w:r w:rsidRPr="00A00129">
        <w:rPr>
          <w:rFonts w:ascii="Times New Roman" w:eastAsia="Symbol" w:hAnsi="Times New Roman" w:cs="Times New Roman"/>
          <w:kern w:val="1"/>
          <w:sz w:val="28"/>
          <w:szCs w:val="28"/>
        </w:rPr>
        <w:tab/>
        <w:t xml:space="preserve">Жизнь </w:t>
      </w:r>
      <w:proofErr w:type="gramStart"/>
      <w:r w:rsidRPr="00A00129">
        <w:rPr>
          <w:rFonts w:ascii="Times New Roman" w:eastAsia="Symbol" w:hAnsi="Times New Roman" w:cs="Times New Roman"/>
          <w:kern w:val="1"/>
          <w:sz w:val="28"/>
          <w:szCs w:val="28"/>
        </w:rPr>
        <w:t>в  лагере</w:t>
      </w:r>
      <w:proofErr w:type="gramEnd"/>
      <w:r w:rsidRPr="00A00129">
        <w:rPr>
          <w:rFonts w:ascii="Times New Roman" w:eastAsia="Symbol" w:hAnsi="Times New Roman" w:cs="Times New Roman"/>
          <w:kern w:val="1"/>
          <w:sz w:val="28"/>
          <w:szCs w:val="28"/>
        </w:rPr>
        <w:t xml:space="preserve">  в период действия программы выступает в  нескольких </w:t>
      </w:r>
      <w:r w:rsidRPr="00A00129">
        <w:rPr>
          <w:rFonts w:ascii="Times New Roman" w:eastAsia="Symbol" w:hAnsi="Times New Roman" w:cs="Times New Roman"/>
          <w:b/>
          <w:kern w:val="1"/>
          <w:sz w:val="28"/>
          <w:szCs w:val="28"/>
        </w:rPr>
        <w:t>функциях:</w:t>
      </w:r>
    </w:p>
    <w:p w14:paraId="6B1479FE" w14:textId="77777777" w:rsidR="00A00129" w:rsidRPr="00A00129" w:rsidRDefault="00A00129" w:rsidP="00A00129">
      <w:pPr>
        <w:spacing w:after="0" w:line="360" w:lineRule="auto"/>
        <w:ind w:firstLine="426"/>
        <w:jc w:val="both"/>
        <w:rPr>
          <w:rFonts w:ascii="Times New Roman" w:eastAsia="Times New Roman" w:hAnsi="Times New Roman" w:cs="Times New Roman"/>
          <w:sz w:val="28"/>
          <w:szCs w:val="28"/>
        </w:rPr>
      </w:pPr>
      <w:r w:rsidRPr="00A00129">
        <w:rPr>
          <w:rFonts w:ascii="Times New Roman" w:eastAsia="Times New Roman" w:hAnsi="Times New Roman" w:cs="Times New Roman"/>
          <w:b/>
          <w:bCs/>
          <w:sz w:val="28"/>
          <w:szCs w:val="28"/>
        </w:rPr>
        <w:t>Оздоровительная</w:t>
      </w:r>
      <w:r w:rsidRPr="00A00129">
        <w:rPr>
          <w:rFonts w:ascii="Times New Roman" w:eastAsia="Times New Roman" w:hAnsi="Times New Roman" w:cs="Times New Roman"/>
          <w:b/>
          <w:sz w:val="28"/>
          <w:szCs w:val="28"/>
        </w:rPr>
        <w:t xml:space="preserve"> </w:t>
      </w:r>
      <w:r w:rsidRPr="00A00129">
        <w:rPr>
          <w:rFonts w:ascii="Times New Roman" w:eastAsia="Times New Roman" w:hAnsi="Times New Roman" w:cs="Times New Roman"/>
          <w:sz w:val="28"/>
          <w:szCs w:val="28"/>
        </w:rPr>
        <w:t>- основная, так как направлена на отдых и укрепление здоровья через получение лечебных процедур, участие в подвижных играх, спортивных состязаниях и других видах деятельности на свежем воздухе.</w:t>
      </w:r>
    </w:p>
    <w:p w14:paraId="0B98E64F" w14:textId="77777777" w:rsidR="00A00129" w:rsidRPr="00A00129" w:rsidRDefault="00A00129" w:rsidP="00A00129">
      <w:pPr>
        <w:spacing w:after="0" w:line="360" w:lineRule="auto"/>
        <w:ind w:firstLine="426"/>
        <w:jc w:val="both"/>
        <w:rPr>
          <w:rFonts w:ascii="Times New Roman" w:eastAsia="Times New Roman" w:hAnsi="Times New Roman" w:cs="Times New Roman"/>
          <w:sz w:val="28"/>
          <w:szCs w:val="28"/>
        </w:rPr>
      </w:pPr>
      <w:r w:rsidRPr="00A00129">
        <w:rPr>
          <w:rFonts w:ascii="Times New Roman" w:eastAsia="Times New Roman" w:hAnsi="Times New Roman" w:cs="Times New Roman"/>
          <w:b/>
          <w:bCs/>
          <w:sz w:val="28"/>
          <w:szCs w:val="28"/>
        </w:rPr>
        <w:lastRenderedPageBreak/>
        <w:t>Социальная, коммуникативная</w:t>
      </w:r>
      <w:r w:rsidRPr="00A00129">
        <w:rPr>
          <w:rFonts w:ascii="Times New Roman" w:eastAsia="Times New Roman" w:hAnsi="Times New Roman" w:cs="Times New Roman"/>
          <w:sz w:val="28"/>
          <w:szCs w:val="28"/>
        </w:rPr>
        <w:t xml:space="preserve"> – находясь в лагере, ребенок включен во взаимоотношения со сверстниками и взрослыми. Здесь ребята объединяются в коллектив, устанавливают контакты.</w:t>
      </w:r>
    </w:p>
    <w:p w14:paraId="03C820DF" w14:textId="77777777" w:rsidR="00A00129" w:rsidRPr="00A00129" w:rsidRDefault="00A00129" w:rsidP="00A00129">
      <w:pPr>
        <w:spacing w:after="0" w:line="360" w:lineRule="auto"/>
        <w:ind w:firstLine="426"/>
        <w:jc w:val="both"/>
        <w:rPr>
          <w:rFonts w:ascii="Times New Roman" w:eastAsia="Times New Roman" w:hAnsi="Times New Roman" w:cs="Times New Roman"/>
          <w:sz w:val="28"/>
          <w:szCs w:val="28"/>
        </w:rPr>
      </w:pPr>
      <w:r w:rsidRPr="00A00129">
        <w:rPr>
          <w:rFonts w:ascii="Times New Roman" w:eastAsia="Times New Roman" w:hAnsi="Times New Roman" w:cs="Times New Roman"/>
          <w:b/>
          <w:bCs/>
          <w:sz w:val="28"/>
          <w:szCs w:val="28"/>
        </w:rPr>
        <w:t>Воспитывающая</w:t>
      </w:r>
      <w:r w:rsidRPr="00A00129">
        <w:rPr>
          <w:rFonts w:ascii="Times New Roman" w:eastAsia="Times New Roman" w:hAnsi="Times New Roman" w:cs="Times New Roman"/>
          <w:b/>
          <w:sz w:val="28"/>
          <w:szCs w:val="28"/>
        </w:rPr>
        <w:t xml:space="preserve"> –</w:t>
      </w:r>
      <w:r w:rsidRPr="00A00129">
        <w:rPr>
          <w:rFonts w:ascii="Times New Roman" w:eastAsia="Times New Roman" w:hAnsi="Times New Roman" w:cs="Times New Roman"/>
          <w:sz w:val="28"/>
          <w:szCs w:val="28"/>
        </w:rPr>
        <w:t xml:space="preserve"> коррекция проявления личности в игровых моментах, в моделях жизненных ситуаций.</w:t>
      </w:r>
    </w:p>
    <w:p w14:paraId="2FA1B905" w14:textId="77777777" w:rsidR="00A00129" w:rsidRPr="00A00129" w:rsidRDefault="00A00129" w:rsidP="00A00129">
      <w:pPr>
        <w:spacing w:after="0" w:line="360" w:lineRule="auto"/>
        <w:ind w:firstLine="426"/>
        <w:jc w:val="both"/>
        <w:rPr>
          <w:rFonts w:ascii="Times New Roman" w:eastAsia="Times New Roman" w:hAnsi="Times New Roman" w:cs="Times New Roman"/>
          <w:sz w:val="28"/>
          <w:szCs w:val="28"/>
        </w:rPr>
      </w:pPr>
      <w:r w:rsidRPr="00A00129">
        <w:rPr>
          <w:rFonts w:ascii="Times New Roman" w:eastAsia="Times New Roman" w:hAnsi="Times New Roman" w:cs="Times New Roman"/>
          <w:b/>
          <w:bCs/>
          <w:sz w:val="28"/>
          <w:szCs w:val="28"/>
        </w:rPr>
        <w:t xml:space="preserve">Развивающая </w:t>
      </w:r>
      <w:proofErr w:type="gramStart"/>
      <w:r w:rsidRPr="00A00129">
        <w:rPr>
          <w:rFonts w:ascii="Times New Roman" w:eastAsia="Times New Roman" w:hAnsi="Times New Roman" w:cs="Times New Roman"/>
          <w:bCs/>
          <w:i/>
          <w:sz w:val="28"/>
          <w:szCs w:val="28"/>
        </w:rPr>
        <w:t xml:space="preserve">- </w:t>
      </w:r>
      <w:r w:rsidRPr="00A00129">
        <w:rPr>
          <w:rFonts w:ascii="Times New Roman" w:eastAsia="Times New Roman" w:hAnsi="Times New Roman" w:cs="Times New Roman"/>
          <w:sz w:val="28"/>
          <w:szCs w:val="28"/>
        </w:rPr>
        <w:t xml:space="preserve"> создание</w:t>
      </w:r>
      <w:proofErr w:type="gramEnd"/>
      <w:r w:rsidRPr="00A00129">
        <w:rPr>
          <w:rFonts w:ascii="Times New Roman" w:eastAsia="Times New Roman" w:hAnsi="Times New Roman" w:cs="Times New Roman"/>
          <w:sz w:val="28"/>
          <w:szCs w:val="28"/>
        </w:rPr>
        <w:t xml:space="preserve"> условий для развития положительных качеств, активизация резервных возможностей личности.</w:t>
      </w:r>
    </w:p>
    <w:p w14:paraId="6A43BC85" w14:textId="77777777" w:rsidR="00A00129" w:rsidRPr="00A00129" w:rsidRDefault="00A00129" w:rsidP="00A00129">
      <w:pPr>
        <w:spacing w:after="0" w:line="360" w:lineRule="auto"/>
        <w:ind w:firstLine="426"/>
        <w:jc w:val="both"/>
        <w:rPr>
          <w:rFonts w:ascii="Times New Roman" w:eastAsia="Times New Roman" w:hAnsi="Times New Roman" w:cs="Times New Roman"/>
          <w:sz w:val="28"/>
          <w:szCs w:val="28"/>
        </w:rPr>
      </w:pPr>
      <w:r w:rsidRPr="00A00129">
        <w:rPr>
          <w:rFonts w:ascii="Times New Roman" w:eastAsia="Times New Roman" w:hAnsi="Times New Roman" w:cs="Times New Roman"/>
          <w:b/>
          <w:bCs/>
          <w:sz w:val="28"/>
          <w:szCs w:val="28"/>
        </w:rPr>
        <w:t xml:space="preserve">Развлекательная </w:t>
      </w:r>
      <w:r w:rsidRPr="00A00129">
        <w:rPr>
          <w:rFonts w:ascii="Times New Roman" w:eastAsia="Times New Roman" w:hAnsi="Times New Roman" w:cs="Times New Roman"/>
          <w:sz w:val="28"/>
          <w:szCs w:val="28"/>
        </w:rPr>
        <w:t>– создание благоприятной атмосферы пребывания в лагере, превращение любой деятельности в увлекательное путешествие.</w:t>
      </w:r>
    </w:p>
    <w:p w14:paraId="43A43400" w14:textId="77777777" w:rsidR="00A00129" w:rsidRPr="00A00129" w:rsidRDefault="00A00129" w:rsidP="00A00129">
      <w:pPr>
        <w:spacing w:after="0" w:line="360" w:lineRule="auto"/>
        <w:ind w:firstLine="426"/>
        <w:jc w:val="both"/>
        <w:rPr>
          <w:rFonts w:ascii="Times New Roman" w:eastAsia="Calibri" w:hAnsi="Times New Roman" w:cs="Times New Roman"/>
          <w:b/>
          <w:sz w:val="28"/>
          <w:szCs w:val="28"/>
          <w:lang w:eastAsia="en-US"/>
        </w:rPr>
      </w:pPr>
      <w:r w:rsidRPr="00A00129">
        <w:rPr>
          <w:rFonts w:ascii="Times New Roman" w:eastAsia="Calibri" w:hAnsi="Times New Roman" w:cs="Times New Roman"/>
          <w:b/>
          <w:sz w:val="28"/>
          <w:szCs w:val="28"/>
          <w:lang w:eastAsia="en-US"/>
        </w:rPr>
        <w:t>Социально-педагогические условия:</w:t>
      </w:r>
    </w:p>
    <w:p w14:paraId="0D6BBD3E" w14:textId="77777777"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Calibri" w:hAnsi="Times New Roman" w:cs="Times New Roman"/>
          <w:sz w:val="28"/>
          <w:szCs w:val="28"/>
          <w:lang w:eastAsia="en-US"/>
        </w:rPr>
      </w:pPr>
      <w:r w:rsidRPr="00A00129">
        <w:rPr>
          <w:rFonts w:ascii="Times New Roman" w:eastAsia="Calibri" w:hAnsi="Times New Roman" w:cs="Times New Roman"/>
          <w:sz w:val="28"/>
          <w:szCs w:val="28"/>
          <w:lang w:eastAsia="en-US"/>
        </w:rPr>
        <w:t>осознанное погружение участников смены в реальные социально-значимые отношения;</w:t>
      </w:r>
    </w:p>
    <w:p w14:paraId="7947B3CF" w14:textId="77777777"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Calibri" w:hAnsi="Times New Roman" w:cs="Times New Roman"/>
          <w:sz w:val="28"/>
          <w:szCs w:val="28"/>
          <w:lang w:eastAsia="en-US"/>
        </w:rPr>
      </w:pPr>
      <w:r w:rsidRPr="00A00129">
        <w:rPr>
          <w:rFonts w:ascii="Times New Roman" w:eastAsia="Calibri" w:hAnsi="Times New Roman" w:cs="Times New Roman"/>
          <w:sz w:val="28"/>
          <w:szCs w:val="28"/>
          <w:lang w:eastAsia="en-US"/>
        </w:rPr>
        <w:t xml:space="preserve">стимулирование проявления детской активности и </w:t>
      </w:r>
      <w:proofErr w:type="gramStart"/>
      <w:r w:rsidRPr="00A00129">
        <w:rPr>
          <w:rFonts w:ascii="Times New Roman" w:eastAsia="Calibri" w:hAnsi="Times New Roman" w:cs="Times New Roman"/>
          <w:sz w:val="28"/>
          <w:szCs w:val="28"/>
          <w:lang w:eastAsia="en-US"/>
        </w:rPr>
        <w:t>творческой  инициативы</w:t>
      </w:r>
      <w:proofErr w:type="gramEnd"/>
      <w:r w:rsidRPr="00A00129">
        <w:rPr>
          <w:rFonts w:ascii="Times New Roman" w:eastAsia="Calibri" w:hAnsi="Times New Roman" w:cs="Times New Roman"/>
          <w:sz w:val="28"/>
          <w:szCs w:val="28"/>
          <w:lang w:eastAsia="en-US"/>
        </w:rPr>
        <w:t>;</w:t>
      </w:r>
    </w:p>
    <w:p w14:paraId="4ECA068E" w14:textId="77777777"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Calibri" w:hAnsi="Times New Roman" w:cs="Times New Roman"/>
          <w:sz w:val="28"/>
          <w:szCs w:val="28"/>
          <w:lang w:eastAsia="en-US"/>
        </w:rPr>
      </w:pPr>
      <w:r w:rsidRPr="00A00129">
        <w:rPr>
          <w:rFonts w:ascii="Times New Roman" w:eastAsia="Calibri" w:hAnsi="Times New Roman" w:cs="Times New Roman"/>
          <w:sz w:val="28"/>
          <w:szCs w:val="28"/>
          <w:lang w:eastAsia="en-US"/>
        </w:rPr>
        <w:t>обеспечение условий для выбора детьми актуальной для них деятельности, уровня самореализации;</w:t>
      </w:r>
    </w:p>
    <w:p w14:paraId="376A6741" w14:textId="77777777"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Calibri" w:hAnsi="Times New Roman" w:cs="Times New Roman"/>
          <w:sz w:val="28"/>
          <w:szCs w:val="28"/>
          <w:lang w:eastAsia="en-US"/>
        </w:rPr>
      </w:pPr>
      <w:r w:rsidRPr="00A00129">
        <w:rPr>
          <w:rFonts w:ascii="Times New Roman" w:eastAsia="Calibri" w:hAnsi="Times New Roman" w:cs="Times New Roman"/>
          <w:sz w:val="28"/>
          <w:szCs w:val="28"/>
          <w:lang w:eastAsia="en-US"/>
        </w:rPr>
        <w:t>привлечение детей к передаче опыта друг другу;</w:t>
      </w:r>
    </w:p>
    <w:p w14:paraId="0807F126" w14:textId="77777777"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Calibri" w:hAnsi="Times New Roman" w:cs="Times New Roman"/>
          <w:sz w:val="28"/>
          <w:szCs w:val="28"/>
          <w:lang w:eastAsia="en-US"/>
        </w:rPr>
      </w:pPr>
      <w:r w:rsidRPr="00A00129">
        <w:rPr>
          <w:rFonts w:ascii="Times New Roman" w:eastAsia="Calibri" w:hAnsi="Times New Roman" w:cs="Times New Roman"/>
          <w:sz w:val="28"/>
          <w:szCs w:val="28"/>
          <w:lang w:eastAsia="en-US"/>
        </w:rPr>
        <w:t>привлечение к вопросам воспитания ребёнка и подростка специалистов из профильных ведомств и учреждений.</w:t>
      </w:r>
    </w:p>
    <w:p w14:paraId="33BAEBB0" w14:textId="77777777" w:rsidR="00A00129" w:rsidRPr="00A00129" w:rsidRDefault="00A00129" w:rsidP="00A00129">
      <w:pPr>
        <w:spacing w:after="0" w:line="360" w:lineRule="auto"/>
        <w:ind w:firstLine="426"/>
        <w:jc w:val="both"/>
        <w:rPr>
          <w:rFonts w:ascii="Times New Roman" w:eastAsia="Times New Roman" w:hAnsi="Times New Roman" w:cs="Times New Roman"/>
          <w:b/>
          <w:bCs/>
          <w:sz w:val="28"/>
          <w:szCs w:val="28"/>
        </w:rPr>
      </w:pPr>
      <w:r w:rsidRPr="00A00129">
        <w:rPr>
          <w:rFonts w:ascii="Times New Roman" w:eastAsia="Times New Roman" w:hAnsi="Times New Roman" w:cs="Times New Roman"/>
          <w:b/>
          <w:bCs/>
          <w:sz w:val="28"/>
          <w:szCs w:val="28"/>
        </w:rPr>
        <w:t>Программа разработана с учетом следующих законодательных нормативно-правовых документов:</w:t>
      </w:r>
    </w:p>
    <w:p w14:paraId="24F09136" w14:textId="77777777"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Конвенцией ООН о правах ребенка;</w:t>
      </w:r>
    </w:p>
    <w:p w14:paraId="3BFF8907" w14:textId="77777777"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Конституцией РФ;</w:t>
      </w:r>
    </w:p>
    <w:p w14:paraId="5538A529" w14:textId="77777777"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Законом РФ «Об образовании»;</w:t>
      </w:r>
    </w:p>
    <w:p w14:paraId="79250B01" w14:textId="77777777"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Федеральным законом «Об основных гарантиях прав ребенка в Российской Федерации» от 24.07.98 г. № 124-Ф3;</w:t>
      </w:r>
    </w:p>
    <w:p w14:paraId="1D2421E6" w14:textId="77777777"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Федеральным законом «О защите прав потребителей и кодекс РСФСР «Об административных нарушениях» от 09.01.96 г. № 2-ФЗ;</w:t>
      </w:r>
    </w:p>
    <w:p w14:paraId="0E3523D6" w14:textId="77777777"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lastRenderedPageBreak/>
        <w:t>Об учреждении порядка проведения смен профильных лагерей, с дневным пребыванием, лагерей труда и отдыха. Приказ Минобразования РФ от 13.07.2001 г. № 2688;</w:t>
      </w:r>
    </w:p>
    <w:p w14:paraId="27AC93D2" w14:textId="77777777"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14:paraId="22AFB948" w14:textId="77777777"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Письмо Минобразования РФ от 31.03.2011г. №06-614 «Рекомендации по порядку проведения смен в учреждениях отдыха и оздоровления детей и подростков»;</w:t>
      </w:r>
    </w:p>
    <w:p w14:paraId="4A63B867" w14:textId="77777777"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Письмо Минобразования РФ от 14.04.2011г. №463-06 «Методические рекомендации по совершенствованию воспитательной и образовательной работы в детских оздоровительных лагерях, по организации досуга детей»;</w:t>
      </w:r>
    </w:p>
    <w:p w14:paraId="6EA61890" w14:textId="77777777"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Письмо Минобразования РФ от 20.10.2012г. №09-260 «Методические рекомендации по организации отдыха и оздоровления детей (в части создания авторских программ работы педагогических кадров)».</w:t>
      </w:r>
    </w:p>
    <w:p w14:paraId="750941A6" w14:textId="77777777" w:rsidR="00A00129" w:rsidRPr="00A00129" w:rsidRDefault="00A00129" w:rsidP="00A00129">
      <w:pPr>
        <w:shd w:val="clear" w:color="auto" w:fill="FFFFFF"/>
        <w:spacing w:after="0" w:line="360" w:lineRule="auto"/>
        <w:jc w:val="both"/>
        <w:rPr>
          <w:rFonts w:ascii="Times New Roman" w:eastAsia="Times New Roman" w:hAnsi="Times New Roman" w:cs="Times New Roman"/>
          <w:color w:val="000000"/>
          <w:sz w:val="28"/>
          <w:szCs w:val="28"/>
          <w:shd w:val="clear" w:color="auto" w:fill="FFFFFF"/>
        </w:rPr>
      </w:pPr>
      <w:r w:rsidRPr="00A00129">
        <w:rPr>
          <w:rFonts w:ascii="Times New Roman" w:eastAsia="Times New Roman" w:hAnsi="Times New Roman" w:cs="Times New Roman"/>
          <w:color w:val="000000"/>
          <w:sz w:val="28"/>
          <w:szCs w:val="28"/>
          <w:shd w:val="clear" w:color="auto" w:fill="FFFFFF"/>
        </w:rPr>
        <w:t xml:space="preserve">      </w:t>
      </w:r>
    </w:p>
    <w:p w14:paraId="7C246C85" w14:textId="77777777" w:rsidR="00A00129" w:rsidRPr="004A4CEB" w:rsidRDefault="00A00129" w:rsidP="00633B1E">
      <w:pPr>
        <w:spacing w:after="0" w:line="360" w:lineRule="auto"/>
        <w:ind w:firstLine="709"/>
        <w:jc w:val="center"/>
        <w:rPr>
          <w:rFonts w:ascii="Times New Roman" w:eastAsia="Times New Roman" w:hAnsi="Times New Roman" w:cs="Times New Roman"/>
          <w:b/>
          <w:sz w:val="28"/>
          <w:szCs w:val="28"/>
        </w:rPr>
      </w:pPr>
    </w:p>
    <w:p w14:paraId="64D16ED0" w14:textId="77777777" w:rsidR="005E6B81" w:rsidRPr="008E13DF" w:rsidRDefault="005E6B81" w:rsidP="00633B1E">
      <w:pPr>
        <w:pStyle w:val="a5"/>
        <w:spacing w:after="0" w:line="360" w:lineRule="auto"/>
        <w:ind w:left="0" w:firstLine="709"/>
        <w:jc w:val="center"/>
        <w:rPr>
          <w:rFonts w:ascii="Times New Roman" w:hAnsi="Times New Roman"/>
          <w:b/>
          <w:sz w:val="28"/>
          <w:szCs w:val="28"/>
        </w:rPr>
      </w:pPr>
      <w:r w:rsidRPr="008E13DF">
        <w:rPr>
          <w:rFonts w:ascii="Times New Roman" w:hAnsi="Times New Roman"/>
          <w:b/>
          <w:sz w:val="28"/>
          <w:szCs w:val="28"/>
        </w:rPr>
        <w:t>Ожидаемые результаты</w:t>
      </w:r>
    </w:p>
    <w:p w14:paraId="51951972" w14:textId="77777777" w:rsidR="005E6B81" w:rsidRPr="008E13DF" w:rsidRDefault="005E6B81" w:rsidP="00F11A44">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В процессе реализации программы ожидается формирование у детей и подростков следующих ценностных ориентаций и установок:</w:t>
      </w:r>
    </w:p>
    <w:p w14:paraId="5FFE1C3A" w14:textId="77777777" w:rsidR="005E6B81" w:rsidRPr="008E13DF" w:rsidRDefault="005E6B81" w:rsidP="00F11A44">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развитие добровольческого потенциала детей и подростков;</w:t>
      </w:r>
    </w:p>
    <w:p w14:paraId="328DD9E7" w14:textId="77777777" w:rsidR="005E6B81" w:rsidRPr="008E13DF" w:rsidRDefault="005E6B81" w:rsidP="00F11A44">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повышение самооценки участников программы, понимание собственной значимости в решении социально-значимых проблем;</w:t>
      </w:r>
    </w:p>
    <w:p w14:paraId="06ED3DED" w14:textId="77777777" w:rsidR="005E6B81" w:rsidRPr="008E13DF" w:rsidRDefault="005E6B81" w:rsidP="00F11A44">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развитие способности к эмпатии у детей и подростков;</w:t>
      </w:r>
    </w:p>
    <w:p w14:paraId="566D59C1" w14:textId="77777777" w:rsidR="005E6B81" w:rsidRPr="008E13DF" w:rsidRDefault="005E6B81" w:rsidP="00F11A44">
      <w:pPr>
        <w:pStyle w:val="a5"/>
        <w:spacing w:after="0" w:line="360" w:lineRule="auto"/>
        <w:ind w:left="0" w:firstLine="709"/>
        <w:jc w:val="both"/>
        <w:rPr>
          <w:rFonts w:ascii="Times New Roman" w:hAnsi="Times New Roman"/>
          <w:sz w:val="28"/>
          <w:szCs w:val="28"/>
        </w:rPr>
      </w:pPr>
      <w:r w:rsidRPr="008E13DF">
        <w:rPr>
          <w:rFonts w:ascii="Times New Roman" w:hAnsi="Times New Roman"/>
          <w:sz w:val="28"/>
          <w:szCs w:val="28"/>
        </w:rPr>
        <w:t>- готовность к самостоятельному принятию решений;</w:t>
      </w:r>
    </w:p>
    <w:p w14:paraId="3C1924D8" w14:textId="77777777" w:rsidR="005E6B81" w:rsidRPr="008E13DF" w:rsidRDefault="005E6B81" w:rsidP="00F11A44">
      <w:pPr>
        <w:pStyle w:val="a5"/>
        <w:spacing w:after="0" w:line="360" w:lineRule="auto"/>
        <w:ind w:left="0" w:firstLine="709"/>
        <w:jc w:val="both"/>
        <w:rPr>
          <w:rFonts w:ascii="Times New Roman" w:hAnsi="Times New Roman"/>
          <w:sz w:val="28"/>
          <w:szCs w:val="28"/>
        </w:rPr>
      </w:pPr>
      <w:r w:rsidRPr="008E13DF">
        <w:rPr>
          <w:rFonts w:ascii="Times New Roman" w:hAnsi="Times New Roman"/>
          <w:sz w:val="28"/>
          <w:szCs w:val="28"/>
        </w:rPr>
        <w:t>- способность взять на себя ответственность за собственное благополучие, за благополучие общества;</w:t>
      </w:r>
    </w:p>
    <w:p w14:paraId="2BA7433E" w14:textId="77777777" w:rsidR="005E6B81" w:rsidRPr="008E13DF" w:rsidRDefault="005E6B81" w:rsidP="00F11A44">
      <w:pPr>
        <w:pStyle w:val="a5"/>
        <w:spacing w:after="0" w:line="360" w:lineRule="auto"/>
        <w:ind w:left="0" w:firstLine="709"/>
        <w:jc w:val="both"/>
        <w:rPr>
          <w:rFonts w:ascii="Times New Roman" w:hAnsi="Times New Roman"/>
          <w:sz w:val="28"/>
          <w:szCs w:val="28"/>
        </w:rPr>
      </w:pPr>
      <w:r w:rsidRPr="008E13DF">
        <w:rPr>
          <w:rFonts w:ascii="Times New Roman" w:hAnsi="Times New Roman"/>
          <w:sz w:val="28"/>
          <w:szCs w:val="28"/>
        </w:rPr>
        <w:t>- готовность к социально-ориентированному взаимодействию;</w:t>
      </w:r>
    </w:p>
    <w:p w14:paraId="4ACB7405" w14:textId="77777777" w:rsidR="005E6B81" w:rsidRPr="008E13DF" w:rsidRDefault="005E6B81" w:rsidP="00F11A44">
      <w:pPr>
        <w:pStyle w:val="a5"/>
        <w:spacing w:after="0" w:line="360" w:lineRule="auto"/>
        <w:ind w:left="0" w:firstLine="709"/>
        <w:jc w:val="both"/>
        <w:rPr>
          <w:rFonts w:ascii="Times New Roman" w:hAnsi="Times New Roman"/>
          <w:sz w:val="28"/>
          <w:szCs w:val="28"/>
        </w:rPr>
      </w:pPr>
      <w:r w:rsidRPr="008E13DF">
        <w:rPr>
          <w:rFonts w:ascii="Times New Roman" w:hAnsi="Times New Roman"/>
          <w:sz w:val="28"/>
          <w:szCs w:val="28"/>
        </w:rPr>
        <w:lastRenderedPageBreak/>
        <w:t>- патриотизм – наличие системы представление об общности исторической судьбы, уникальности национальной культуры, значимости государства, его ценности и суверенности;</w:t>
      </w:r>
    </w:p>
    <w:p w14:paraId="7A2EBD21" w14:textId="77777777" w:rsidR="005E6B81" w:rsidRPr="008E13DF" w:rsidRDefault="005E6B81" w:rsidP="00F11A44">
      <w:pPr>
        <w:pStyle w:val="a5"/>
        <w:spacing w:after="0" w:line="360" w:lineRule="auto"/>
        <w:ind w:left="0" w:firstLine="709"/>
        <w:jc w:val="both"/>
        <w:rPr>
          <w:rFonts w:ascii="Times New Roman" w:hAnsi="Times New Roman"/>
          <w:sz w:val="28"/>
          <w:szCs w:val="28"/>
        </w:rPr>
      </w:pPr>
      <w:r w:rsidRPr="008E13DF">
        <w:rPr>
          <w:rFonts w:ascii="Times New Roman" w:hAnsi="Times New Roman"/>
          <w:sz w:val="28"/>
          <w:szCs w:val="28"/>
        </w:rPr>
        <w:t>- конкурентоспособность – качество, вырабатываемое в процессе самореализации, основанное на инновационных, эффективных, гибких моделях поведения;</w:t>
      </w:r>
    </w:p>
    <w:p w14:paraId="6E1A889B" w14:textId="77777777" w:rsidR="005E6B81" w:rsidRPr="008E13DF" w:rsidRDefault="005E6B81" w:rsidP="00F11A44">
      <w:pPr>
        <w:pStyle w:val="a5"/>
        <w:spacing w:after="0" w:line="360" w:lineRule="auto"/>
        <w:ind w:left="0" w:firstLine="709"/>
        <w:jc w:val="both"/>
        <w:rPr>
          <w:rFonts w:ascii="Times New Roman" w:hAnsi="Times New Roman"/>
          <w:sz w:val="28"/>
          <w:szCs w:val="28"/>
        </w:rPr>
      </w:pPr>
      <w:r w:rsidRPr="008E13DF">
        <w:rPr>
          <w:rFonts w:ascii="Times New Roman" w:hAnsi="Times New Roman"/>
          <w:sz w:val="28"/>
          <w:szCs w:val="28"/>
        </w:rPr>
        <w:t xml:space="preserve">- модернизационный потенциал – направленность на личности, на участие в процессе модернизации, связанное с развитием навыка наращивания социального капитала (соединение личного успеха с успехом отряда, лагеря, страны). </w:t>
      </w:r>
    </w:p>
    <w:p w14:paraId="0AF798A0" w14:textId="77777777" w:rsidR="005E6B81" w:rsidRPr="008E13DF" w:rsidRDefault="005E6B81" w:rsidP="00F11A44">
      <w:pPr>
        <w:pStyle w:val="a5"/>
        <w:spacing w:after="0" w:line="360" w:lineRule="auto"/>
        <w:ind w:left="0" w:firstLine="709"/>
        <w:jc w:val="both"/>
        <w:rPr>
          <w:rFonts w:ascii="Times New Roman" w:hAnsi="Times New Roman"/>
          <w:sz w:val="28"/>
          <w:szCs w:val="28"/>
        </w:rPr>
      </w:pPr>
      <w:r w:rsidRPr="008E13DF">
        <w:rPr>
          <w:rFonts w:ascii="Times New Roman" w:hAnsi="Times New Roman"/>
          <w:sz w:val="28"/>
          <w:szCs w:val="28"/>
        </w:rPr>
        <w:t>Реализация программы поможет детям в развитии ценностного отношения к людям, природе, творчеству, культуре, правилам поведения, труду, в желании принимать активное участие в социально – полезной деятельности.</w:t>
      </w:r>
    </w:p>
    <w:p w14:paraId="57A6DE68" w14:textId="77777777" w:rsidR="001209A7" w:rsidRDefault="001209A7" w:rsidP="00F11A44">
      <w:pPr>
        <w:tabs>
          <w:tab w:val="left" w:pos="567"/>
        </w:tabs>
        <w:spacing w:after="0" w:line="360" w:lineRule="auto"/>
        <w:ind w:firstLine="709"/>
        <w:jc w:val="both"/>
        <w:rPr>
          <w:rFonts w:ascii="Times New Roman" w:eastAsia="Times New Roman" w:hAnsi="Times New Roman" w:cs="Times New Roman"/>
          <w:b/>
          <w:sz w:val="28"/>
          <w:szCs w:val="28"/>
        </w:rPr>
      </w:pPr>
    </w:p>
    <w:p w14:paraId="37AF2309" w14:textId="77777777" w:rsidR="001209A7" w:rsidRDefault="001209A7" w:rsidP="00F11A44">
      <w:pPr>
        <w:tabs>
          <w:tab w:val="left" w:pos="567"/>
        </w:tabs>
        <w:spacing w:after="0" w:line="360" w:lineRule="auto"/>
        <w:ind w:firstLine="709"/>
        <w:jc w:val="both"/>
        <w:rPr>
          <w:rFonts w:ascii="Times New Roman" w:eastAsia="Times New Roman" w:hAnsi="Times New Roman" w:cs="Times New Roman"/>
          <w:b/>
          <w:sz w:val="28"/>
          <w:szCs w:val="28"/>
        </w:rPr>
      </w:pPr>
    </w:p>
    <w:p w14:paraId="54DFCF49" w14:textId="77777777" w:rsidR="005E6B81" w:rsidRPr="00A733E1" w:rsidRDefault="005E6B81" w:rsidP="00F11A44">
      <w:pPr>
        <w:tabs>
          <w:tab w:val="left" w:pos="567"/>
        </w:tabs>
        <w:spacing w:after="0" w:line="360" w:lineRule="auto"/>
        <w:ind w:firstLine="709"/>
        <w:jc w:val="both"/>
        <w:rPr>
          <w:rFonts w:ascii="Times New Roman" w:eastAsia="Times New Roman" w:hAnsi="Times New Roman" w:cs="Times New Roman"/>
          <w:b/>
          <w:sz w:val="28"/>
          <w:szCs w:val="28"/>
        </w:rPr>
      </w:pPr>
      <w:r w:rsidRPr="00A733E1">
        <w:rPr>
          <w:rFonts w:ascii="Times New Roman" w:eastAsia="Times New Roman" w:hAnsi="Times New Roman" w:cs="Times New Roman"/>
          <w:b/>
          <w:sz w:val="28"/>
          <w:szCs w:val="28"/>
        </w:rPr>
        <w:t>Принципы реализации программы</w:t>
      </w:r>
    </w:p>
    <w:p w14:paraId="291FF425" w14:textId="77777777" w:rsidR="005E6B81" w:rsidRPr="008E13DF" w:rsidRDefault="005E6B81" w:rsidP="00F11A44">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Забота о счастье ребёнка в процессе воспитания является аспектом гуманистической педагогики, показателем культуры общества, составной частью цели гуманистического воспитания, так как способствуют максимальному развитию личности школьника, реализации его способностей и творческого потенциала, воспитанию субъекта и творца собственной жизни.</w:t>
      </w:r>
    </w:p>
    <w:p w14:paraId="49E5F400" w14:textId="77777777" w:rsidR="005E6B81" w:rsidRPr="008E13DF" w:rsidRDefault="005E6B81" w:rsidP="00F11A44">
      <w:pPr>
        <w:shd w:val="clear" w:color="auto" w:fill="FFFFFF"/>
        <w:spacing w:after="0" w:line="360" w:lineRule="auto"/>
        <w:ind w:firstLine="709"/>
        <w:jc w:val="both"/>
        <w:rPr>
          <w:rFonts w:ascii="Times New Roman" w:eastAsia="Times New Roman" w:hAnsi="Times New Roman" w:cs="Times New Roman"/>
          <w:sz w:val="28"/>
          <w:szCs w:val="28"/>
        </w:rPr>
      </w:pPr>
      <w:r w:rsidRPr="008E13DF">
        <w:rPr>
          <w:rStyle w:val="24"/>
          <w:rFonts w:eastAsia="Calibri"/>
          <w:szCs w:val="28"/>
        </w:rPr>
        <w:t xml:space="preserve">Идеи </w:t>
      </w:r>
      <w:r w:rsidRPr="008E13DF">
        <w:rPr>
          <w:rFonts w:ascii="Times New Roman" w:eastAsia="Times New Roman" w:hAnsi="Times New Roman" w:cs="Times New Roman"/>
          <w:sz w:val="28"/>
          <w:szCs w:val="28"/>
        </w:rPr>
        <w:t xml:space="preserve">гуманистической педагогики составляют основу концепции летнего отдыха детей (творческое развитие и саморазвитие ребенка с учетом его индивидуальных особенностей), которая в условиях </w:t>
      </w:r>
      <w:r w:rsidRPr="008E13DF">
        <w:rPr>
          <w:rFonts w:ascii="Times New Roman" w:hAnsi="Times New Roman" w:cs="Times New Roman"/>
          <w:sz w:val="28"/>
          <w:szCs w:val="28"/>
        </w:rPr>
        <w:t xml:space="preserve">загородного </w:t>
      </w:r>
      <w:r w:rsidRPr="008E13DF">
        <w:rPr>
          <w:rFonts w:ascii="Times New Roman" w:eastAsia="Times New Roman" w:hAnsi="Times New Roman" w:cs="Times New Roman"/>
          <w:sz w:val="28"/>
          <w:szCs w:val="28"/>
        </w:rPr>
        <w:t xml:space="preserve">лагеря строится на принципах: </w:t>
      </w:r>
    </w:p>
    <w:p w14:paraId="15CE858F" w14:textId="77777777" w:rsidR="005E6B81" w:rsidRPr="008E13DF" w:rsidRDefault="005E6B81" w:rsidP="00F11A44">
      <w:pPr>
        <w:pStyle w:val="ConsPlusNormal"/>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1. Принцип многообразия видов, форм и содержания деятельности, рассчитанных на доминирующие способности, интерес и потребности (</w:t>
      </w:r>
      <w:r w:rsidR="00A733E1">
        <w:rPr>
          <w:rFonts w:ascii="Times New Roman" w:hAnsi="Times New Roman" w:cs="Times New Roman"/>
          <w:sz w:val="28"/>
          <w:szCs w:val="28"/>
        </w:rPr>
        <w:t xml:space="preserve">интеллектуально - познавательные, художественно-творческие, </w:t>
      </w:r>
      <w:proofErr w:type="spellStart"/>
      <w:r w:rsidRPr="008E13DF">
        <w:rPr>
          <w:rFonts w:ascii="Times New Roman" w:hAnsi="Times New Roman" w:cs="Times New Roman"/>
          <w:sz w:val="28"/>
          <w:szCs w:val="28"/>
        </w:rPr>
        <w:lastRenderedPageBreak/>
        <w:t>организаторско</w:t>
      </w:r>
      <w:proofErr w:type="spellEnd"/>
      <w:r w:rsidR="00A733E1">
        <w:rPr>
          <w:rFonts w:ascii="Times New Roman" w:hAnsi="Times New Roman" w:cs="Times New Roman"/>
          <w:sz w:val="28"/>
          <w:szCs w:val="28"/>
        </w:rPr>
        <w:t xml:space="preserve"> </w:t>
      </w:r>
      <w:r w:rsidRPr="008E13DF">
        <w:rPr>
          <w:rFonts w:ascii="Times New Roman" w:hAnsi="Times New Roman" w:cs="Times New Roman"/>
          <w:sz w:val="28"/>
          <w:szCs w:val="28"/>
        </w:rPr>
        <w:t>-</w:t>
      </w:r>
      <w:r w:rsidR="00A733E1">
        <w:rPr>
          <w:rFonts w:ascii="Times New Roman" w:hAnsi="Times New Roman" w:cs="Times New Roman"/>
          <w:sz w:val="28"/>
          <w:szCs w:val="28"/>
        </w:rPr>
        <w:t xml:space="preserve"> </w:t>
      </w:r>
      <w:r w:rsidRPr="008E13DF">
        <w:rPr>
          <w:rFonts w:ascii="Times New Roman" w:hAnsi="Times New Roman" w:cs="Times New Roman"/>
          <w:sz w:val="28"/>
          <w:szCs w:val="28"/>
        </w:rPr>
        <w:t xml:space="preserve">лидерские и др.). </w:t>
      </w:r>
    </w:p>
    <w:p w14:paraId="2EE68575" w14:textId="77777777" w:rsidR="005E6B81" w:rsidRPr="008E13DF" w:rsidRDefault="005E6B81" w:rsidP="00F11A44">
      <w:pPr>
        <w:pStyle w:val="ConsPlusNormal"/>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2. Принцип свободы и творчества предполагает право выбора:</w:t>
      </w:r>
    </w:p>
    <w:p w14:paraId="5C9AB06B" w14:textId="77777777" w:rsidR="005E6B81" w:rsidRPr="008E13DF" w:rsidRDefault="005E6B81" w:rsidP="00F11A44">
      <w:pPr>
        <w:pStyle w:val="ConsPlusNormal"/>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познавательной деятельности, клубного пространства, пути, темпа продвижения по маршруту в освоении выбранной деятельности;</w:t>
      </w:r>
    </w:p>
    <w:p w14:paraId="356EEDAF" w14:textId="77777777" w:rsidR="005E6B81" w:rsidRPr="008E13DF" w:rsidRDefault="005E6B81" w:rsidP="00F11A44">
      <w:pPr>
        <w:pStyle w:val="ConsPlusNormal"/>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форм и способов организации жизни в коллективе, участие в досугово-развлекательных мероприятиях;</w:t>
      </w:r>
    </w:p>
    <w:p w14:paraId="7BA1333A" w14:textId="77777777" w:rsidR="005E6B81" w:rsidRPr="008E13DF" w:rsidRDefault="005E6B81" w:rsidP="00F11A44">
      <w:pPr>
        <w:pStyle w:val="ConsPlusNormal"/>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выбор формы участия в оздоровительных программах (обливание, зарядка, спортивные секции, купание и др.)</w:t>
      </w:r>
      <w:r w:rsidR="00A733E1">
        <w:rPr>
          <w:rFonts w:ascii="Times New Roman" w:hAnsi="Times New Roman" w:cs="Times New Roman"/>
          <w:sz w:val="28"/>
          <w:szCs w:val="28"/>
        </w:rPr>
        <w:t>.</w:t>
      </w:r>
    </w:p>
    <w:p w14:paraId="72374469" w14:textId="77777777" w:rsidR="005E6B81" w:rsidRPr="008E13DF" w:rsidRDefault="005E6B81" w:rsidP="00F11A44">
      <w:pPr>
        <w:pStyle w:val="ConsPlusNormal"/>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3. Принцип социальной активности через включение подростков в социально значимую деятельность при проведении разноплановых просветительских, оздоровительных, спортивных, досуговых мероприятий.</w:t>
      </w:r>
    </w:p>
    <w:p w14:paraId="4D48523A" w14:textId="77777777" w:rsidR="005E6B81" w:rsidRPr="008E13DF" w:rsidRDefault="005E6B81" w:rsidP="007E2C21">
      <w:pPr>
        <w:pStyle w:val="ConsPlusNormal"/>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4. Принцип взаимосвязи педагогического управления и самоуправления, реализация которого предполагает формирование временных творческих групп, объединений из числа взрослых и детей по организации, пропаганде, освещению жизнедеятельности в лагере: аналитической, информационно-оформительской, хозяйственной, оздоровительной и т.д.</w:t>
      </w:r>
    </w:p>
    <w:p w14:paraId="6A874C11" w14:textId="77777777" w:rsidR="005E6B81" w:rsidRPr="008E13DF" w:rsidRDefault="005E6B81" w:rsidP="007E2C21">
      <w:pPr>
        <w:tabs>
          <w:tab w:val="left" w:pos="567"/>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bCs/>
          <w:sz w:val="28"/>
          <w:szCs w:val="28"/>
        </w:rPr>
        <w:t xml:space="preserve">5. Отсутствие вознаграждения. </w:t>
      </w:r>
      <w:r w:rsidRPr="008E13DF">
        <w:rPr>
          <w:rFonts w:ascii="Times New Roman" w:eastAsia="Times New Roman" w:hAnsi="Times New Roman" w:cs="Times New Roman"/>
          <w:sz w:val="28"/>
          <w:szCs w:val="28"/>
        </w:rPr>
        <w:t>Добровольная помощь, оказываемая человеком или группой людей, не предусматривает материального вознаграждения. В основе её всегда лежат другие движущие мотивы.</w:t>
      </w:r>
    </w:p>
    <w:p w14:paraId="637E0F93" w14:textId="77777777" w:rsidR="005E6B81" w:rsidRPr="008E13DF" w:rsidRDefault="005E6B81" w:rsidP="007E2C21">
      <w:pPr>
        <w:tabs>
          <w:tab w:val="left" w:pos="567"/>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6. </w:t>
      </w:r>
      <w:r w:rsidRPr="008E13DF">
        <w:rPr>
          <w:rFonts w:ascii="Times New Roman" w:eastAsia="Times New Roman" w:hAnsi="Times New Roman" w:cs="Times New Roman"/>
          <w:bCs/>
          <w:sz w:val="28"/>
          <w:szCs w:val="28"/>
        </w:rPr>
        <w:t xml:space="preserve">Отсутствие принуждения. </w:t>
      </w:r>
      <w:r w:rsidRPr="008E13DF">
        <w:rPr>
          <w:rFonts w:ascii="Times New Roman" w:eastAsia="Times New Roman" w:hAnsi="Times New Roman" w:cs="Times New Roman"/>
          <w:sz w:val="28"/>
          <w:szCs w:val="28"/>
        </w:rPr>
        <w:t>Деятельность, которую человек выполняет по принуждению, может, и приносит какую-то пользу, но не является добровольческой.</w:t>
      </w:r>
    </w:p>
    <w:p w14:paraId="76286DB7" w14:textId="77777777"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Программа работы с детьми в условиях </w:t>
      </w:r>
      <w:r w:rsidRPr="008E13DF">
        <w:rPr>
          <w:rFonts w:ascii="Times New Roman" w:hAnsi="Times New Roman" w:cs="Times New Roman"/>
          <w:sz w:val="28"/>
          <w:szCs w:val="28"/>
        </w:rPr>
        <w:t xml:space="preserve">загородного </w:t>
      </w:r>
      <w:r w:rsidRPr="008E13DF">
        <w:rPr>
          <w:rFonts w:ascii="Times New Roman" w:eastAsia="Times New Roman" w:hAnsi="Times New Roman" w:cs="Times New Roman"/>
          <w:sz w:val="28"/>
          <w:szCs w:val="28"/>
        </w:rPr>
        <w:t>лагеря разнопланова и многообразна. Воспитательная работа осуществляться по следующим направлениям:</w:t>
      </w:r>
    </w:p>
    <w:p w14:paraId="0805F43A" w14:textId="77777777"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1. Патриотическое – воспитание чувства гражданского достоинства, уважения к памяти защитников Отечества, героической истории государства и своей малой Родины.</w:t>
      </w:r>
    </w:p>
    <w:p w14:paraId="67771A87" w14:textId="77777777"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lastRenderedPageBreak/>
        <w:t xml:space="preserve">2. Гражданское </w:t>
      </w:r>
      <w:proofErr w:type="gramStart"/>
      <w:r w:rsidRPr="008E13DF">
        <w:rPr>
          <w:rFonts w:ascii="Times New Roman" w:eastAsia="Times New Roman" w:hAnsi="Times New Roman" w:cs="Times New Roman"/>
          <w:sz w:val="28"/>
          <w:szCs w:val="28"/>
        </w:rPr>
        <w:t>–  воспитание</w:t>
      </w:r>
      <w:proofErr w:type="gramEnd"/>
      <w:r w:rsidRPr="008E13DF">
        <w:rPr>
          <w:rFonts w:ascii="Times New Roman" w:eastAsia="Times New Roman" w:hAnsi="Times New Roman" w:cs="Times New Roman"/>
          <w:sz w:val="28"/>
          <w:szCs w:val="28"/>
        </w:rPr>
        <w:t xml:space="preserve"> чувства ответственности перед собой и другими, чувства гордости за достижения своих сограждан, земляков, родителей, воспитание правовой культуры.</w:t>
      </w:r>
    </w:p>
    <w:p w14:paraId="5F41957E" w14:textId="77777777"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3. Духовно-нравственное – воспитание на основе русского искусства, литературы, живописи, музыки, архитектуры, народного творчества, фольклора, народных промыслов и т.д.; обрядов, обычаев, а также игр, забав и т.д. </w:t>
      </w:r>
    </w:p>
    <w:p w14:paraId="7210E48D" w14:textId="77777777"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4. Физкультурно-спортивное – воспитание культуры спорта, туризма, как фактора оздоровления; развитие двигательной деятельности.</w:t>
      </w:r>
    </w:p>
    <w:p w14:paraId="0D1CF700" w14:textId="77777777"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5. Экологическое – активное общение с родной природой, воспитание бережного отношение к ней. </w:t>
      </w:r>
    </w:p>
    <w:p w14:paraId="2B3C858E" w14:textId="77777777"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6. Просветительское – работа по формированию у детей культуры и навыков здорового образа жизни и санитарно-просветительская работа, повседневное гигиеническое воспитание и образование.</w:t>
      </w:r>
    </w:p>
    <w:p w14:paraId="4BDC6829" w14:textId="77777777"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7. Трудовое и общественно-полезное – воспитание уважения к людям труда, творческого отношения к труду, как к основе развития человека.</w:t>
      </w:r>
    </w:p>
    <w:p w14:paraId="6194C2FC" w14:textId="77777777"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8. Культурологическое – воспитание вкуса и чувства любви к прекрасному, не только в музыке, искусстве, литературе, но и в общении, одежде и т.д.</w:t>
      </w:r>
    </w:p>
    <w:p w14:paraId="23093270" w14:textId="77777777"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9. Лидерское – работа по формированию и развитию организаторских качеств, умений и навыков самоопределения, саморазвития и самовыражения.</w:t>
      </w:r>
    </w:p>
    <w:p w14:paraId="32E0B3F3" w14:textId="77777777"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Если содержательный мир человека узок и однообразен, то человек станет искать все новые и новые формы острых ощущений, а это загоняет его в социально – психологический тупик, в котором он окажется, и выходом из такого тупика становится переход в мир извращений¸ правонарушений, преступлений. При условии же широких интересов и большого спектра значимых объектов, возможность проживать счастливое состояние увеличивается, раздвигаются рамки взаимодействия с миром, и количество агентов, доставляющих удовлетворённость жизнью, максимально </w:t>
      </w:r>
      <w:r w:rsidRPr="008E13DF">
        <w:rPr>
          <w:rFonts w:ascii="Times New Roman" w:eastAsia="Times New Roman" w:hAnsi="Times New Roman" w:cs="Times New Roman"/>
          <w:sz w:val="28"/>
          <w:szCs w:val="28"/>
        </w:rPr>
        <w:lastRenderedPageBreak/>
        <w:t>увеличивается. Здесь важно следующее: то, что может доставить счастье человеку, должно быть значимо для него, присвоено душой, обрести личный смысл.</w:t>
      </w:r>
    </w:p>
    <w:p w14:paraId="71645322" w14:textId="77777777" w:rsidR="005E6B81" w:rsidRPr="008E13DF" w:rsidRDefault="005E6B81" w:rsidP="007E2C21">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Именно </w:t>
      </w:r>
      <w:r w:rsidR="000147CA">
        <w:rPr>
          <w:rFonts w:ascii="Times New Roman" w:eastAsia="Times New Roman" w:hAnsi="Times New Roman" w:cs="Times New Roman"/>
          <w:sz w:val="28"/>
          <w:szCs w:val="28"/>
        </w:rPr>
        <w:t xml:space="preserve">в </w:t>
      </w:r>
      <w:r w:rsidRPr="008E13DF">
        <w:rPr>
          <w:rFonts w:ascii="Times New Roman" w:eastAsia="Times New Roman" w:hAnsi="Times New Roman" w:cs="Times New Roman"/>
          <w:sz w:val="28"/>
          <w:szCs w:val="28"/>
        </w:rPr>
        <w:t>условия</w:t>
      </w:r>
      <w:r w:rsidRPr="008E13DF">
        <w:rPr>
          <w:rFonts w:ascii="Times New Roman" w:hAnsi="Times New Roman" w:cs="Times New Roman"/>
          <w:sz w:val="28"/>
          <w:szCs w:val="28"/>
        </w:rPr>
        <w:t xml:space="preserve"> </w:t>
      </w:r>
      <w:proofErr w:type="gramStart"/>
      <w:r w:rsidRPr="008E13DF">
        <w:rPr>
          <w:rFonts w:ascii="Times New Roman" w:hAnsi="Times New Roman" w:cs="Times New Roman"/>
          <w:sz w:val="28"/>
          <w:szCs w:val="28"/>
        </w:rPr>
        <w:t>загородного</w:t>
      </w:r>
      <w:r w:rsidRPr="008E13DF">
        <w:rPr>
          <w:rFonts w:ascii="Times New Roman" w:eastAsia="Times New Roman" w:hAnsi="Times New Roman" w:cs="Times New Roman"/>
          <w:sz w:val="28"/>
          <w:szCs w:val="28"/>
        </w:rPr>
        <w:t xml:space="preserve"> лагеря</w:t>
      </w:r>
      <w:proofErr w:type="gramEnd"/>
      <w:r w:rsidRPr="008E13DF">
        <w:rPr>
          <w:rFonts w:ascii="Times New Roman" w:eastAsia="Times New Roman" w:hAnsi="Times New Roman" w:cs="Times New Roman"/>
          <w:sz w:val="28"/>
          <w:szCs w:val="28"/>
        </w:rPr>
        <w:t xml:space="preserve"> отличающиеся наибольшей вариативностью деятельности детей, благоприятны для увеличения количества интересов воспитанников.</w:t>
      </w:r>
    </w:p>
    <w:p w14:paraId="30D621BC" w14:textId="77777777" w:rsidR="005E6B81" w:rsidRPr="00A733E1" w:rsidRDefault="005E6B81" w:rsidP="00633B1E">
      <w:pPr>
        <w:spacing w:after="0" w:line="360" w:lineRule="auto"/>
        <w:ind w:firstLine="709"/>
        <w:jc w:val="center"/>
        <w:rPr>
          <w:rFonts w:ascii="Times New Roman" w:eastAsia="Times New Roman" w:hAnsi="Times New Roman" w:cs="Times New Roman"/>
          <w:b/>
          <w:sz w:val="28"/>
          <w:szCs w:val="28"/>
        </w:rPr>
      </w:pPr>
      <w:r w:rsidRPr="00A733E1">
        <w:rPr>
          <w:rFonts w:ascii="Times New Roman" w:eastAsia="Times New Roman" w:hAnsi="Times New Roman" w:cs="Times New Roman"/>
          <w:b/>
          <w:sz w:val="28"/>
          <w:szCs w:val="28"/>
        </w:rPr>
        <w:t>Методы реализации программы</w:t>
      </w:r>
    </w:p>
    <w:p w14:paraId="21D8EFCE" w14:textId="53DA6D3C"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Для реализации программы «</w:t>
      </w:r>
      <w:r w:rsidR="00F11A44">
        <w:rPr>
          <w:rFonts w:ascii="Times New Roman" w:hAnsi="Times New Roman" w:cs="Times New Roman"/>
          <w:sz w:val="28"/>
          <w:szCs w:val="28"/>
        </w:rPr>
        <w:t>Эхо времен</w:t>
      </w:r>
      <w:r w:rsidRPr="008E13DF">
        <w:rPr>
          <w:rFonts w:ascii="Times New Roman" w:eastAsia="Times New Roman" w:hAnsi="Times New Roman" w:cs="Times New Roman"/>
          <w:sz w:val="28"/>
          <w:szCs w:val="28"/>
        </w:rPr>
        <w:t>», определены следующие методы</w:t>
      </w:r>
      <w:r w:rsidR="000147CA">
        <w:rPr>
          <w:rFonts w:ascii="Times New Roman" w:eastAsia="Times New Roman" w:hAnsi="Times New Roman" w:cs="Times New Roman"/>
          <w:sz w:val="28"/>
          <w:szCs w:val="28"/>
        </w:rPr>
        <w:t>.</w:t>
      </w:r>
    </w:p>
    <w:p w14:paraId="1A7488C1" w14:textId="77777777"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За основу взята классификация методов Е.Н. Ильина. Ведущий принцип его классификации - гуманистический подход к воспитанию детей</w:t>
      </w:r>
      <w:r w:rsidR="0068140B">
        <w:rPr>
          <w:rFonts w:ascii="Times New Roman" w:eastAsia="Times New Roman" w:hAnsi="Times New Roman" w:cs="Times New Roman"/>
          <w:sz w:val="28"/>
          <w:szCs w:val="28"/>
        </w:rPr>
        <w:t>:</w:t>
      </w:r>
    </w:p>
    <w:p w14:paraId="03AF2291" w14:textId="77777777" w:rsidR="005E6B81" w:rsidRPr="008E13DF" w:rsidRDefault="005E6B81" w:rsidP="00B4006D">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 - методы убеждения (информация, беседа, рассказ, дискуссия, метод поиска, метод интригующих вопросов, текстовых проблем, чудинок, метод размышления, метод создания ситуаций, ошибок, недомолвок, неточностей и т.д.), </w:t>
      </w:r>
    </w:p>
    <w:p w14:paraId="70CDCEF8" w14:textId="77777777" w:rsidR="005E6B81" w:rsidRPr="008E13DF" w:rsidRDefault="005E6B81" w:rsidP="00B4006D">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 методы общения (интригующий вопрос, </w:t>
      </w:r>
      <w:proofErr w:type="spellStart"/>
      <w:r w:rsidRPr="008E13DF">
        <w:rPr>
          <w:rFonts w:ascii="Times New Roman" w:eastAsia="Times New Roman" w:hAnsi="Times New Roman" w:cs="Times New Roman"/>
          <w:sz w:val="28"/>
          <w:szCs w:val="28"/>
        </w:rPr>
        <w:t>заценка</w:t>
      </w:r>
      <w:proofErr w:type="spellEnd"/>
      <w:r w:rsidRPr="008E13DF">
        <w:rPr>
          <w:rFonts w:ascii="Times New Roman" w:eastAsia="Times New Roman" w:hAnsi="Times New Roman" w:cs="Times New Roman"/>
          <w:sz w:val="28"/>
          <w:szCs w:val="28"/>
        </w:rPr>
        <w:t xml:space="preserve">, деталька, приближение к себе), </w:t>
      </w:r>
    </w:p>
    <w:p w14:paraId="2289E613" w14:textId="77777777" w:rsidR="005E6B81" w:rsidRPr="008E13DF" w:rsidRDefault="005E6B81" w:rsidP="00B4006D">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методы организации деятельности (конкурсы: литераторов, чтецов, писем, стихов; литературный клуб, драматизация, поэтические вечера, грамматические остановки, «</w:t>
      </w:r>
      <w:proofErr w:type="spellStart"/>
      <w:r w:rsidRPr="008E13DF">
        <w:rPr>
          <w:rFonts w:ascii="Times New Roman" w:eastAsia="Times New Roman" w:hAnsi="Times New Roman" w:cs="Times New Roman"/>
          <w:sz w:val="28"/>
          <w:szCs w:val="28"/>
        </w:rPr>
        <w:t>кавардачки</w:t>
      </w:r>
      <w:proofErr w:type="spellEnd"/>
      <w:r w:rsidRPr="008E13DF">
        <w:rPr>
          <w:rFonts w:ascii="Times New Roman" w:eastAsia="Times New Roman" w:hAnsi="Times New Roman" w:cs="Times New Roman"/>
          <w:sz w:val="28"/>
          <w:szCs w:val="28"/>
        </w:rPr>
        <w:t xml:space="preserve">»), </w:t>
      </w:r>
    </w:p>
    <w:p w14:paraId="1F4C229F" w14:textId="77777777" w:rsidR="005E6B81" w:rsidRPr="008E13DF" w:rsidRDefault="005E6B81" w:rsidP="00284417">
      <w:pPr>
        <w:spacing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методы педагогического воздействия (отбор нравственно окрашенных «кусков», психологические паузы, монологическое вступление).</w:t>
      </w:r>
    </w:p>
    <w:p w14:paraId="46D8FEAF" w14:textId="77777777" w:rsidR="005E6B81" w:rsidRPr="00A733E1" w:rsidRDefault="005E6B81" w:rsidP="00633B1E">
      <w:pPr>
        <w:shd w:val="clear" w:color="auto" w:fill="FFFFFF"/>
        <w:tabs>
          <w:tab w:val="left" w:pos="314"/>
          <w:tab w:val="left" w:pos="763"/>
        </w:tabs>
        <w:spacing w:after="0" w:line="360" w:lineRule="auto"/>
        <w:ind w:firstLine="709"/>
        <w:jc w:val="center"/>
        <w:rPr>
          <w:rFonts w:ascii="Times New Roman" w:eastAsia="Times New Roman" w:hAnsi="Times New Roman" w:cs="Times New Roman"/>
          <w:b/>
          <w:sz w:val="28"/>
          <w:szCs w:val="28"/>
        </w:rPr>
      </w:pPr>
      <w:r w:rsidRPr="00A733E1">
        <w:rPr>
          <w:rFonts w:ascii="Times New Roman" w:eastAsia="Times New Roman" w:hAnsi="Times New Roman" w:cs="Times New Roman"/>
          <w:b/>
          <w:sz w:val="28"/>
          <w:szCs w:val="28"/>
        </w:rPr>
        <w:t>Формы организации деятельности детей</w:t>
      </w:r>
    </w:p>
    <w:p w14:paraId="0DAF6003" w14:textId="77777777" w:rsidR="005E6B81" w:rsidRPr="008E13DF" w:rsidRDefault="005E6B81" w:rsidP="00B4006D">
      <w:pPr>
        <w:shd w:val="clear" w:color="auto" w:fill="FFFFFF"/>
        <w:tabs>
          <w:tab w:val="left" w:pos="314"/>
          <w:tab w:val="left" w:pos="763"/>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Формы воспитательной деятельности, направленные на решение поставленных задач программы, разнообразны и должны в полной мере охватить весь контингент воспитанников, располагая каждого к определению </w:t>
      </w:r>
      <w:proofErr w:type="gramStart"/>
      <w:r w:rsidRPr="008E13DF">
        <w:rPr>
          <w:rFonts w:ascii="Times New Roman" w:eastAsia="Times New Roman" w:hAnsi="Times New Roman" w:cs="Times New Roman"/>
          <w:sz w:val="28"/>
          <w:szCs w:val="28"/>
        </w:rPr>
        <w:t>деятельности</w:t>
      </w:r>
      <w:proofErr w:type="gramEnd"/>
      <w:r w:rsidRPr="008E13DF">
        <w:rPr>
          <w:rFonts w:ascii="Times New Roman" w:eastAsia="Times New Roman" w:hAnsi="Times New Roman" w:cs="Times New Roman"/>
          <w:sz w:val="28"/>
          <w:szCs w:val="28"/>
        </w:rPr>
        <w:t xml:space="preserve"> удовлетворяющей личностные потребности социально – психологического характера.</w:t>
      </w:r>
    </w:p>
    <w:p w14:paraId="1C02FDCD" w14:textId="77777777" w:rsidR="005E6B81" w:rsidRPr="008E13DF" w:rsidRDefault="005E6B81" w:rsidP="00B4006D">
      <w:pPr>
        <w:shd w:val="clear" w:color="auto" w:fill="FFFFFF"/>
        <w:tabs>
          <w:tab w:val="left" w:pos="314"/>
          <w:tab w:val="left" w:pos="763"/>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К данным формам относятся:</w:t>
      </w:r>
    </w:p>
    <w:p w14:paraId="39CF697B" w14:textId="77777777"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Экспромты</w:t>
      </w:r>
      <w:r w:rsidR="00284417">
        <w:rPr>
          <w:rFonts w:ascii="Times New Roman" w:eastAsia="Times New Roman" w:hAnsi="Times New Roman" w:cs="Times New Roman"/>
          <w:sz w:val="28"/>
          <w:szCs w:val="28"/>
        </w:rPr>
        <w:t>;</w:t>
      </w:r>
    </w:p>
    <w:p w14:paraId="650E5C83" w14:textId="77777777"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lastRenderedPageBreak/>
        <w:t>Огоньки</w:t>
      </w:r>
      <w:r w:rsidR="00284417">
        <w:rPr>
          <w:rFonts w:ascii="Times New Roman" w:eastAsia="Times New Roman" w:hAnsi="Times New Roman" w:cs="Times New Roman"/>
          <w:sz w:val="28"/>
          <w:szCs w:val="28"/>
        </w:rPr>
        <w:t>;</w:t>
      </w:r>
    </w:p>
    <w:p w14:paraId="72FFFCB5" w14:textId="77777777"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Театральные представления</w:t>
      </w:r>
      <w:r w:rsidR="00284417">
        <w:rPr>
          <w:rFonts w:ascii="Times New Roman" w:eastAsia="Times New Roman" w:hAnsi="Times New Roman" w:cs="Times New Roman"/>
          <w:sz w:val="28"/>
          <w:szCs w:val="28"/>
        </w:rPr>
        <w:t>;</w:t>
      </w:r>
    </w:p>
    <w:p w14:paraId="618E93E7" w14:textId="77777777"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Конкурсные и шоу – программы</w:t>
      </w:r>
      <w:r w:rsidR="00284417">
        <w:rPr>
          <w:rFonts w:ascii="Times New Roman" w:eastAsia="Times New Roman" w:hAnsi="Times New Roman" w:cs="Times New Roman"/>
          <w:sz w:val="28"/>
          <w:szCs w:val="28"/>
        </w:rPr>
        <w:t>;</w:t>
      </w:r>
    </w:p>
    <w:p w14:paraId="35CCF157" w14:textId="77777777"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Социальные проекты</w:t>
      </w:r>
      <w:r w:rsidR="00284417">
        <w:rPr>
          <w:rFonts w:ascii="Times New Roman" w:eastAsia="Times New Roman" w:hAnsi="Times New Roman" w:cs="Times New Roman"/>
          <w:sz w:val="28"/>
          <w:szCs w:val="28"/>
        </w:rPr>
        <w:t>;</w:t>
      </w:r>
    </w:p>
    <w:p w14:paraId="12536A14" w14:textId="77777777"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Интеллектуальные игры</w:t>
      </w:r>
      <w:r w:rsidR="00284417">
        <w:rPr>
          <w:rFonts w:ascii="Times New Roman" w:eastAsia="Times New Roman" w:hAnsi="Times New Roman" w:cs="Times New Roman"/>
          <w:sz w:val="28"/>
          <w:szCs w:val="28"/>
        </w:rPr>
        <w:t>;</w:t>
      </w:r>
    </w:p>
    <w:p w14:paraId="25194215" w14:textId="77777777"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Трудовые дела</w:t>
      </w:r>
      <w:r w:rsidR="00284417">
        <w:rPr>
          <w:rFonts w:ascii="Times New Roman" w:eastAsia="Times New Roman" w:hAnsi="Times New Roman" w:cs="Times New Roman"/>
          <w:sz w:val="28"/>
          <w:szCs w:val="28"/>
        </w:rPr>
        <w:t>;</w:t>
      </w:r>
    </w:p>
    <w:p w14:paraId="5508D7AD" w14:textId="77777777"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Экскурсии</w:t>
      </w:r>
      <w:r w:rsidR="00284417">
        <w:rPr>
          <w:rFonts w:ascii="Times New Roman" w:eastAsia="Times New Roman" w:hAnsi="Times New Roman" w:cs="Times New Roman"/>
          <w:sz w:val="28"/>
          <w:szCs w:val="28"/>
        </w:rPr>
        <w:t>;</w:t>
      </w:r>
    </w:p>
    <w:p w14:paraId="4F46DC97" w14:textId="77777777"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Спортивные и подвижные игры, соревнования</w:t>
      </w:r>
      <w:r w:rsidR="00284417">
        <w:rPr>
          <w:rFonts w:ascii="Times New Roman" w:eastAsia="Times New Roman" w:hAnsi="Times New Roman" w:cs="Times New Roman"/>
          <w:sz w:val="28"/>
          <w:szCs w:val="28"/>
        </w:rPr>
        <w:t>;</w:t>
      </w:r>
    </w:p>
    <w:p w14:paraId="6C897767" w14:textId="77777777"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Гостиные</w:t>
      </w:r>
      <w:r w:rsidR="00284417">
        <w:rPr>
          <w:rFonts w:ascii="Times New Roman" w:eastAsia="Times New Roman" w:hAnsi="Times New Roman" w:cs="Times New Roman"/>
          <w:sz w:val="28"/>
          <w:szCs w:val="28"/>
        </w:rPr>
        <w:t>;</w:t>
      </w:r>
    </w:p>
    <w:p w14:paraId="70B68F7E" w14:textId="77777777"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Марш – старт</w:t>
      </w:r>
      <w:r w:rsidR="00284417">
        <w:rPr>
          <w:rFonts w:ascii="Times New Roman" w:eastAsia="Times New Roman" w:hAnsi="Times New Roman" w:cs="Times New Roman"/>
          <w:sz w:val="28"/>
          <w:szCs w:val="28"/>
        </w:rPr>
        <w:t>;</w:t>
      </w:r>
    </w:p>
    <w:p w14:paraId="26ABD654" w14:textId="77777777"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Игры на местности</w:t>
      </w:r>
      <w:r w:rsidR="00284417">
        <w:rPr>
          <w:rFonts w:ascii="Times New Roman" w:eastAsia="Times New Roman" w:hAnsi="Times New Roman" w:cs="Times New Roman"/>
          <w:sz w:val="28"/>
          <w:szCs w:val="28"/>
        </w:rPr>
        <w:t>;</w:t>
      </w:r>
    </w:p>
    <w:p w14:paraId="294A0A3E" w14:textId="77777777"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Саморазвивающийся спектакль</w:t>
      </w:r>
      <w:r w:rsidR="00284417">
        <w:rPr>
          <w:rFonts w:ascii="Times New Roman" w:eastAsia="Times New Roman" w:hAnsi="Times New Roman" w:cs="Times New Roman"/>
          <w:sz w:val="28"/>
          <w:szCs w:val="28"/>
        </w:rPr>
        <w:t>.</w:t>
      </w:r>
    </w:p>
    <w:p w14:paraId="1877A911" w14:textId="77777777" w:rsidR="005E6B81" w:rsidRDefault="005E6B81" w:rsidP="00B4006D">
      <w:pPr>
        <w:shd w:val="clear" w:color="auto" w:fill="FFFFFF"/>
        <w:tabs>
          <w:tab w:val="left" w:pos="314"/>
          <w:tab w:val="left" w:pos="763"/>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Используемые формы реализуют в воспитательной деятельности следующие потребности личности ребенка:</w:t>
      </w:r>
    </w:p>
    <w:p w14:paraId="419DC206" w14:textId="77777777" w:rsidR="00A733E1" w:rsidRPr="008E13DF" w:rsidRDefault="00A733E1" w:rsidP="00A733E1">
      <w:pPr>
        <w:pStyle w:val="Style6"/>
        <w:widowControl/>
        <w:numPr>
          <w:ilvl w:val="0"/>
          <w:numId w:val="6"/>
        </w:numPr>
        <w:shd w:val="clear" w:color="auto" w:fill="FFFFFF"/>
        <w:tabs>
          <w:tab w:val="left" w:pos="314"/>
          <w:tab w:val="left" w:pos="466"/>
          <w:tab w:val="left" w:pos="763"/>
        </w:tabs>
        <w:spacing w:line="360" w:lineRule="auto"/>
        <w:ind w:left="0" w:firstLine="709"/>
        <w:rPr>
          <w:rStyle w:val="FontStyle15"/>
          <w:b w:val="0"/>
          <w:sz w:val="28"/>
          <w:szCs w:val="28"/>
        </w:rPr>
      </w:pPr>
      <w:r>
        <w:rPr>
          <w:rStyle w:val="FontStyle15"/>
          <w:b w:val="0"/>
          <w:sz w:val="28"/>
          <w:szCs w:val="28"/>
        </w:rPr>
        <w:t>п</w:t>
      </w:r>
      <w:r w:rsidRPr="008E13DF">
        <w:rPr>
          <w:rStyle w:val="FontStyle15"/>
          <w:b w:val="0"/>
          <w:sz w:val="28"/>
          <w:szCs w:val="28"/>
        </w:rPr>
        <w:t xml:space="preserve">отребность </w:t>
      </w:r>
      <w:r w:rsidRPr="008E13DF">
        <w:rPr>
          <w:rStyle w:val="FontStyle14"/>
          <w:sz w:val="28"/>
          <w:szCs w:val="28"/>
        </w:rPr>
        <w:t xml:space="preserve">в игре: проживание ребенком мира фантазий, идеальных и реальных отношений, пробовать и становится </w:t>
      </w:r>
      <w:r w:rsidRPr="008E13DF">
        <w:rPr>
          <w:rStyle w:val="FontStyle15"/>
          <w:b w:val="0"/>
          <w:sz w:val="28"/>
          <w:szCs w:val="28"/>
        </w:rPr>
        <w:t xml:space="preserve">тем, </w:t>
      </w:r>
      <w:r w:rsidRPr="008E13DF">
        <w:rPr>
          <w:rStyle w:val="FontStyle14"/>
          <w:sz w:val="28"/>
          <w:szCs w:val="28"/>
        </w:rPr>
        <w:t xml:space="preserve">кем не всегда удается быть в реальной жизни. </w:t>
      </w:r>
      <w:r w:rsidRPr="008E13DF">
        <w:rPr>
          <w:rStyle w:val="FontStyle15"/>
          <w:b w:val="0"/>
          <w:sz w:val="28"/>
          <w:szCs w:val="28"/>
        </w:rPr>
        <w:t xml:space="preserve">Игра – </w:t>
      </w:r>
      <w:r w:rsidRPr="008E13DF">
        <w:rPr>
          <w:rStyle w:val="FontStyle14"/>
          <w:sz w:val="28"/>
          <w:szCs w:val="28"/>
        </w:rPr>
        <w:t>это воображаемая или реальная деятельность, целенаправленная и организуемая в коллективе воспитанников с целью отдыха, развлечения, воспитания, общения, развития и т.д.</w:t>
      </w:r>
      <w:r>
        <w:rPr>
          <w:rStyle w:val="FontStyle14"/>
          <w:sz w:val="28"/>
          <w:szCs w:val="28"/>
        </w:rPr>
        <w:t>;</w:t>
      </w:r>
    </w:p>
    <w:p w14:paraId="5C2939A5" w14:textId="77777777" w:rsidR="00A733E1" w:rsidRDefault="00A733E1" w:rsidP="00A733E1">
      <w:pPr>
        <w:pStyle w:val="Style6"/>
        <w:widowControl/>
        <w:numPr>
          <w:ilvl w:val="0"/>
          <w:numId w:val="6"/>
        </w:numPr>
        <w:shd w:val="clear" w:color="auto" w:fill="FFFFFF"/>
        <w:tabs>
          <w:tab w:val="left" w:pos="314"/>
          <w:tab w:val="left" w:pos="466"/>
          <w:tab w:val="left" w:pos="763"/>
        </w:tabs>
        <w:spacing w:line="360" w:lineRule="auto"/>
        <w:ind w:left="0" w:firstLine="709"/>
        <w:rPr>
          <w:rStyle w:val="FontStyle14"/>
          <w:sz w:val="28"/>
          <w:szCs w:val="28"/>
        </w:rPr>
      </w:pPr>
      <w:r>
        <w:rPr>
          <w:rStyle w:val="FontStyle15"/>
          <w:b w:val="0"/>
          <w:sz w:val="28"/>
          <w:szCs w:val="28"/>
        </w:rPr>
        <w:t xml:space="preserve"> п</w:t>
      </w:r>
      <w:r w:rsidR="005E6B81" w:rsidRPr="008E13DF">
        <w:rPr>
          <w:rStyle w:val="FontStyle15"/>
          <w:b w:val="0"/>
          <w:sz w:val="28"/>
          <w:szCs w:val="28"/>
        </w:rPr>
        <w:t xml:space="preserve">отребность в познании: </w:t>
      </w:r>
      <w:r w:rsidR="005E6B81" w:rsidRPr="008E13DF">
        <w:rPr>
          <w:rStyle w:val="FontStyle14"/>
          <w:sz w:val="28"/>
          <w:szCs w:val="28"/>
        </w:rPr>
        <w:t>поиск личностно – значимых научных и житейских знаний; поиск ответов на вечные вопросы «Кто я?», «В чем смысл жизни?» «Что такое счастье» и т.д.</w:t>
      </w:r>
      <w:r>
        <w:rPr>
          <w:rStyle w:val="FontStyle14"/>
          <w:sz w:val="28"/>
          <w:szCs w:val="28"/>
        </w:rPr>
        <w:t xml:space="preserve">; </w:t>
      </w:r>
    </w:p>
    <w:p w14:paraId="34954423" w14:textId="77777777" w:rsidR="005E6B81" w:rsidRPr="00284417" w:rsidRDefault="00A733E1" w:rsidP="00284417">
      <w:pPr>
        <w:pStyle w:val="Style6"/>
        <w:widowControl/>
        <w:numPr>
          <w:ilvl w:val="0"/>
          <w:numId w:val="6"/>
        </w:numPr>
        <w:shd w:val="clear" w:color="auto" w:fill="FFFFFF"/>
        <w:tabs>
          <w:tab w:val="left" w:pos="314"/>
          <w:tab w:val="left" w:pos="466"/>
          <w:tab w:val="left" w:pos="763"/>
        </w:tabs>
        <w:spacing w:line="360" w:lineRule="auto"/>
        <w:ind w:left="0" w:firstLine="709"/>
        <w:rPr>
          <w:rStyle w:val="FontStyle14"/>
          <w:sz w:val="28"/>
          <w:szCs w:val="28"/>
        </w:rPr>
      </w:pPr>
      <w:r w:rsidRPr="00284417">
        <w:rPr>
          <w:rStyle w:val="FontStyle14"/>
          <w:sz w:val="28"/>
          <w:szCs w:val="28"/>
        </w:rPr>
        <w:t xml:space="preserve">потребность в удовлетворении </w:t>
      </w:r>
      <w:r w:rsidRPr="00284417">
        <w:rPr>
          <w:rStyle w:val="FontStyle15"/>
          <w:b w:val="0"/>
          <w:sz w:val="28"/>
          <w:szCs w:val="28"/>
        </w:rPr>
        <w:t xml:space="preserve">интересов и способностей: </w:t>
      </w:r>
      <w:r w:rsidRPr="00284417">
        <w:rPr>
          <w:rStyle w:val="FontStyle14"/>
          <w:sz w:val="28"/>
          <w:szCs w:val="28"/>
        </w:rPr>
        <w:t>увлеченность личностно – значимой деятельностью, в которой нуждается растущий человек;</w:t>
      </w:r>
    </w:p>
    <w:p w14:paraId="5D63BA58" w14:textId="77777777" w:rsidR="005E6B81" w:rsidRPr="008E13DF" w:rsidRDefault="00A733E1" w:rsidP="00B4006D">
      <w:pPr>
        <w:pStyle w:val="Style6"/>
        <w:widowControl/>
        <w:numPr>
          <w:ilvl w:val="0"/>
          <w:numId w:val="6"/>
        </w:numPr>
        <w:shd w:val="clear" w:color="auto" w:fill="FFFFFF"/>
        <w:tabs>
          <w:tab w:val="left" w:pos="314"/>
          <w:tab w:val="left" w:pos="466"/>
          <w:tab w:val="left" w:pos="763"/>
        </w:tabs>
        <w:spacing w:line="360" w:lineRule="auto"/>
        <w:ind w:left="0" w:firstLine="709"/>
        <w:rPr>
          <w:rStyle w:val="FontStyle15"/>
          <w:b w:val="0"/>
          <w:sz w:val="28"/>
          <w:szCs w:val="28"/>
        </w:rPr>
      </w:pPr>
      <w:r>
        <w:rPr>
          <w:rStyle w:val="FontStyle14"/>
          <w:sz w:val="28"/>
          <w:szCs w:val="28"/>
        </w:rPr>
        <w:t xml:space="preserve"> п</w:t>
      </w:r>
      <w:r w:rsidR="005E6B81" w:rsidRPr="008E13DF">
        <w:rPr>
          <w:rStyle w:val="FontStyle14"/>
          <w:sz w:val="28"/>
          <w:szCs w:val="28"/>
        </w:rPr>
        <w:t xml:space="preserve">отребность в общении: общение со сверстниками и со взрослыми – </w:t>
      </w:r>
      <w:r w:rsidR="005E6B81" w:rsidRPr="008E13DF">
        <w:rPr>
          <w:rStyle w:val="FontStyle15"/>
          <w:b w:val="0"/>
          <w:sz w:val="28"/>
          <w:szCs w:val="28"/>
        </w:rPr>
        <w:t xml:space="preserve">в </w:t>
      </w:r>
      <w:r w:rsidR="005E6B81" w:rsidRPr="008E13DF">
        <w:rPr>
          <w:rStyle w:val="FontStyle14"/>
          <w:sz w:val="28"/>
          <w:szCs w:val="28"/>
        </w:rPr>
        <w:t>деятельности, игре, в обмене знаниями и умениями, в спорте, творчестве, в досуге и т.д.</w:t>
      </w:r>
      <w:r>
        <w:rPr>
          <w:rStyle w:val="FontStyle14"/>
          <w:sz w:val="28"/>
          <w:szCs w:val="28"/>
        </w:rPr>
        <w:t>;</w:t>
      </w:r>
    </w:p>
    <w:p w14:paraId="55F0B4AF" w14:textId="77777777" w:rsidR="005E6B81" w:rsidRPr="008E13DF" w:rsidRDefault="00A733E1" w:rsidP="00B4006D">
      <w:pPr>
        <w:pStyle w:val="Style6"/>
        <w:widowControl/>
        <w:numPr>
          <w:ilvl w:val="0"/>
          <w:numId w:val="6"/>
        </w:numPr>
        <w:shd w:val="clear" w:color="auto" w:fill="FFFFFF"/>
        <w:tabs>
          <w:tab w:val="left" w:pos="314"/>
          <w:tab w:val="left" w:pos="466"/>
          <w:tab w:val="left" w:pos="763"/>
        </w:tabs>
        <w:spacing w:line="360" w:lineRule="auto"/>
        <w:ind w:left="0" w:firstLine="709"/>
        <w:rPr>
          <w:rStyle w:val="FontStyle15"/>
          <w:b w:val="0"/>
          <w:sz w:val="28"/>
          <w:szCs w:val="28"/>
        </w:rPr>
      </w:pPr>
      <w:r>
        <w:rPr>
          <w:rStyle w:val="FontStyle14"/>
          <w:sz w:val="28"/>
          <w:szCs w:val="28"/>
        </w:rPr>
        <w:t>п</w:t>
      </w:r>
      <w:r w:rsidR="005E6B81" w:rsidRPr="008E13DF">
        <w:rPr>
          <w:rStyle w:val="FontStyle14"/>
          <w:sz w:val="28"/>
          <w:szCs w:val="28"/>
        </w:rPr>
        <w:t xml:space="preserve">отребность в творчестве: участие в разнообразной творческой деятельности, </w:t>
      </w:r>
      <w:r w:rsidR="005E6B81" w:rsidRPr="008E13DF">
        <w:rPr>
          <w:rStyle w:val="FontStyle15"/>
          <w:b w:val="0"/>
          <w:sz w:val="28"/>
          <w:szCs w:val="28"/>
        </w:rPr>
        <w:t xml:space="preserve">в </w:t>
      </w:r>
      <w:r w:rsidR="005E6B81" w:rsidRPr="008E13DF">
        <w:rPr>
          <w:rStyle w:val="FontStyle14"/>
          <w:sz w:val="28"/>
          <w:szCs w:val="28"/>
        </w:rPr>
        <w:t>ходе которой осуществляется развитие</w:t>
      </w:r>
      <w:r>
        <w:rPr>
          <w:rStyle w:val="FontStyle14"/>
          <w:sz w:val="28"/>
          <w:szCs w:val="28"/>
        </w:rPr>
        <w:t>;</w:t>
      </w:r>
    </w:p>
    <w:p w14:paraId="0E507AF0" w14:textId="77777777" w:rsidR="00A733E1" w:rsidRDefault="00A733E1" w:rsidP="00A733E1">
      <w:pPr>
        <w:pStyle w:val="Style6"/>
        <w:widowControl/>
        <w:numPr>
          <w:ilvl w:val="0"/>
          <w:numId w:val="6"/>
        </w:numPr>
        <w:shd w:val="clear" w:color="auto" w:fill="FFFFFF"/>
        <w:tabs>
          <w:tab w:val="left" w:pos="314"/>
          <w:tab w:val="left" w:pos="466"/>
          <w:tab w:val="left" w:pos="763"/>
        </w:tabs>
        <w:spacing w:line="360" w:lineRule="auto"/>
        <w:ind w:left="0" w:firstLine="709"/>
        <w:rPr>
          <w:rStyle w:val="FontStyle14"/>
          <w:sz w:val="28"/>
          <w:szCs w:val="28"/>
        </w:rPr>
      </w:pPr>
      <w:r>
        <w:rPr>
          <w:rStyle w:val="FontStyle14"/>
          <w:sz w:val="28"/>
          <w:szCs w:val="28"/>
        </w:rPr>
        <w:lastRenderedPageBreak/>
        <w:t xml:space="preserve"> п</w:t>
      </w:r>
      <w:r w:rsidR="005E6B81" w:rsidRPr="008E13DF">
        <w:rPr>
          <w:rStyle w:val="FontStyle14"/>
          <w:sz w:val="28"/>
          <w:szCs w:val="28"/>
        </w:rPr>
        <w:t xml:space="preserve">отребность </w:t>
      </w:r>
      <w:r w:rsidR="005E6B81" w:rsidRPr="008E13DF">
        <w:rPr>
          <w:rStyle w:val="FontStyle15"/>
          <w:b w:val="0"/>
          <w:sz w:val="28"/>
          <w:szCs w:val="28"/>
        </w:rPr>
        <w:t xml:space="preserve">в </w:t>
      </w:r>
      <w:r w:rsidR="005E6B81" w:rsidRPr="008E13DF">
        <w:rPr>
          <w:rStyle w:val="FontStyle14"/>
          <w:sz w:val="28"/>
          <w:szCs w:val="28"/>
        </w:rPr>
        <w:t xml:space="preserve">уважении </w:t>
      </w:r>
      <w:r w:rsidR="005E6B81" w:rsidRPr="008E13DF">
        <w:rPr>
          <w:rStyle w:val="FontStyle15"/>
          <w:b w:val="0"/>
          <w:sz w:val="28"/>
          <w:szCs w:val="28"/>
        </w:rPr>
        <w:t xml:space="preserve">и </w:t>
      </w:r>
      <w:r w:rsidR="005E6B81" w:rsidRPr="008E13DF">
        <w:rPr>
          <w:rStyle w:val="FontStyle14"/>
          <w:sz w:val="28"/>
          <w:szCs w:val="28"/>
        </w:rPr>
        <w:t>защите: отношение к ребенку как личности, обеспечение условий защищенности в пси</w:t>
      </w:r>
      <w:r>
        <w:rPr>
          <w:rStyle w:val="FontStyle14"/>
          <w:sz w:val="28"/>
          <w:szCs w:val="28"/>
        </w:rPr>
        <w:t>хологическом и физическом плане;</w:t>
      </w:r>
    </w:p>
    <w:p w14:paraId="4089091A" w14:textId="77777777" w:rsidR="00A733E1" w:rsidRPr="00A733E1" w:rsidRDefault="00A733E1" w:rsidP="00A733E1">
      <w:pPr>
        <w:pStyle w:val="Style6"/>
        <w:widowControl/>
        <w:numPr>
          <w:ilvl w:val="0"/>
          <w:numId w:val="6"/>
        </w:numPr>
        <w:shd w:val="clear" w:color="auto" w:fill="FFFFFF"/>
        <w:tabs>
          <w:tab w:val="left" w:pos="314"/>
          <w:tab w:val="left" w:pos="466"/>
          <w:tab w:val="left" w:pos="763"/>
        </w:tabs>
        <w:spacing w:line="360" w:lineRule="auto"/>
        <w:ind w:left="0" w:firstLine="709"/>
        <w:rPr>
          <w:rStyle w:val="FontStyle14"/>
          <w:sz w:val="28"/>
          <w:szCs w:val="28"/>
        </w:rPr>
      </w:pPr>
      <w:r w:rsidRPr="00A733E1">
        <w:rPr>
          <w:rStyle w:val="FontStyle15"/>
          <w:b w:val="0"/>
          <w:sz w:val="28"/>
          <w:szCs w:val="28"/>
        </w:rPr>
        <w:t>п</w:t>
      </w:r>
      <w:r w:rsidR="005E6B81" w:rsidRPr="00A733E1">
        <w:rPr>
          <w:rStyle w:val="FontStyle15"/>
          <w:b w:val="0"/>
          <w:sz w:val="28"/>
          <w:szCs w:val="28"/>
        </w:rPr>
        <w:t xml:space="preserve">отребность </w:t>
      </w:r>
      <w:r w:rsidR="005E6B81" w:rsidRPr="00A733E1">
        <w:rPr>
          <w:rStyle w:val="FontStyle14"/>
          <w:sz w:val="28"/>
          <w:szCs w:val="28"/>
        </w:rPr>
        <w:t xml:space="preserve">в </w:t>
      </w:r>
      <w:r w:rsidR="005E6B81" w:rsidRPr="00A733E1">
        <w:rPr>
          <w:rStyle w:val="FontStyle15"/>
          <w:b w:val="0"/>
          <w:sz w:val="28"/>
          <w:szCs w:val="28"/>
        </w:rPr>
        <w:t xml:space="preserve">самореализации и самоактуализации: </w:t>
      </w:r>
      <w:r w:rsidR="005E6B81" w:rsidRPr="00A733E1">
        <w:rPr>
          <w:rStyle w:val="FontStyle14"/>
          <w:sz w:val="28"/>
          <w:szCs w:val="28"/>
        </w:rPr>
        <w:t>утверждение своего «Я». Признание достоинств, реализованных в деятельности и общении способностей и потенциальных возможностей</w:t>
      </w:r>
      <w:r w:rsidRPr="00A733E1">
        <w:rPr>
          <w:rStyle w:val="FontStyle14"/>
          <w:sz w:val="28"/>
          <w:szCs w:val="28"/>
        </w:rPr>
        <w:t>;</w:t>
      </w:r>
    </w:p>
    <w:p w14:paraId="642F01F6" w14:textId="77777777" w:rsidR="005E6B81" w:rsidRPr="008E13DF" w:rsidRDefault="00A733E1" w:rsidP="00B4006D">
      <w:pPr>
        <w:pStyle w:val="Style6"/>
        <w:widowControl/>
        <w:numPr>
          <w:ilvl w:val="0"/>
          <w:numId w:val="6"/>
        </w:numPr>
        <w:shd w:val="clear" w:color="auto" w:fill="FFFFFF"/>
        <w:tabs>
          <w:tab w:val="left" w:pos="314"/>
          <w:tab w:val="left" w:pos="466"/>
          <w:tab w:val="left" w:pos="763"/>
        </w:tabs>
        <w:spacing w:line="360" w:lineRule="auto"/>
        <w:ind w:left="0" w:firstLine="709"/>
        <w:rPr>
          <w:sz w:val="28"/>
          <w:szCs w:val="28"/>
        </w:rPr>
      </w:pPr>
      <w:r w:rsidRPr="00A733E1">
        <w:rPr>
          <w:rStyle w:val="FontStyle15"/>
          <w:b w:val="0"/>
          <w:sz w:val="28"/>
          <w:szCs w:val="28"/>
        </w:rPr>
        <w:t xml:space="preserve"> </w:t>
      </w:r>
      <w:r>
        <w:rPr>
          <w:rStyle w:val="FontStyle15"/>
          <w:b w:val="0"/>
          <w:sz w:val="28"/>
          <w:szCs w:val="28"/>
        </w:rPr>
        <w:t>п</w:t>
      </w:r>
      <w:r w:rsidRPr="008E13DF">
        <w:rPr>
          <w:rStyle w:val="FontStyle15"/>
          <w:b w:val="0"/>
          <w:sz w:val="28"/>
          <w:szCs w:val="28"/>
        </w:rPr>
        <w:t xml:space="preserve">отребность в освоении социальных ролей: освоение </w:t>
      </w:r>
      <w:r w:rsidRPr="008E13DF">
        <w:rPr>
          <w:rStyle w:val="FontStyle14"/>
          <w:sz w:val="28"/>
          <w:szCs w:val="28"/>
        </w:rPr>
        <w:t xml:space="preserve">не только ролей товарища и друга, воспитанника, сына или дочери, но и соучастника в делах и взаимоотношениях с </w:t>
      </w:r>
      <w:r w:rsidRPr="008E13DF">
        <w:rPr>
          <w:rStyle w:val="FontStyle15"/>
          <w:b w:val="0"/>
          <w:sz w:val="28"/>
          <w:szCs w:val="28"/>
        </w:rPr>
        <w:t xml:space="preserve">людьми, лидера в </w:t>
      </w:r>
      <w:r w:rsidRPr="008E13DF">
        <w:rPr>
          <w:rStyle w:val="FontStyle14"/>
          <w:sz w:val="28"/>
          <w:szCs w:val="28"/>
        </w:rPr>
        <w:t xml:space="preserve">отряде, организатора творческих, общественных дел </w:t>
      </w:r>
      <w:r w:rsidRPr="008E13DF">
        <w:rPr>
          <w:rStyle w:val="FontStyle15"/>
          <w:b w:val="0"/>
          <w:sz w:val="28"/>
          <w:szCs w:val="28"/>
        </w:rPr>
        <w:t xml:space="preserve">и </w:t>
      </w:r>
      <w:r w:rsidRPr="008E13DF">
        <w:rPr>
          <w:rStyle w:val="FontStyle14"/>
          <w:sz w:val="28"/>
          <w:szCs w:val="28"/>
        </w:rPr>
        <w:t>т.д. Поле этих ролей расширяется и, в конечном счете, определяет судьбу в определении свое</w:t>
      </w:r>
      <w:r>
        <w:rPr>
          <w:rStyle w:val="FontStyle14"/>
          <w:sz w:val="28"/>
          <w:szCs w:val="28"/>
        </w:rPr>
        <w:t>й позиции, своего места в жизни;</w:t>
      </w:r>
    </w:p>
    <w:p w14:paraId="7A6B1A32" w14:textId="77777777" w:rsidR="005E6B81" w:rsidRPr="00A733E1" w:rsidRDefault="005E6B81" w:rsidP="00A733E1">
      <w:pPr>
        <w:shd w:val="clear" w:color="auto" w:fill="FFFFFF"/>
        <w:tabs>
          <w:tab w:val="left" w:pos="314"/>
          <w:tab w:val="left" w:pos="763"/>
        </w:tabs>
        <w:spacing w:after="0" w:line="360" w:lineRule="auto"/>
        <w:ind w:firstLine="709"/>
        <w:jc w:val="both"/>
        <w:rPr>
          <w:rStyle w:val="FontStyle11"/>
          <w:rFonts w:eastAsia="Times New Roman"/>
          <w:sz w:val="28"/>
          <w:szCs w:val="28"/>
        </w:rPr>
      </w:pPr>
      <w:r w:rsidRPr="008E13DF">
        <w:rPr>
          <w:rFonts w:ascii="Times New Roman" w:eastAsia="Times New Roman" w:hAnsi="Times New Roman" w:cs="Times New Roman"/>
          <w:sz w:val="28"/>
          <w:szCs w:val="28"/>
        </w:rPr>
        <w:t>Создание особых ситуаций – катализаторов эмоций</w:t>
      </w:r>
      <w:r w:rsidR="00A733E1">
        <w:rPr>
          <w:rFonts w:ascii="Times New Roman" w:eastAsia="Times New Roman" w:hAnsi="Times New Roman" w:cs="Times New Roman"/>
          <w:sz w:val="28"/>
          <w:szCs w:val="28"/>
        </w:rPr>
        <w:t xml:space="preserve">. </w:t>
      </w:r>
      <w:r w:rsidRPr="008E13DF">
        <w:rPr>
          <w:rStyle w:val="FontStyle11"/>
          <w:sz w:val="28"/>
          <w:szCs w:val="28"/>
        </w:rPr>
        <w:t>Данные ситуации помогают раскрыть эмоциональные ресурсы коллектива, они являются своеобразными ситуациями – катализаторами эмоций. В деятельности детского коллектива эти ситуации часто встречают</w:t>
      </w:r>
      <w:r w:rsidR="00A733E1">
        <w:rPr>
          <w:rStyle w:val="FontStyle11"/>
          <w:sz w:val="28"/>
          <w:szCs w:val="28"/>
        </w:rPr>
        <w:t>ся в самых различных сочетаниях:</w:t>
      </w:r>
    </w:p>
    <w:p w14:paraId="79D8FC94" w14:textId="77777777" w:rsidR="00A733E1" w:rsidRPr="008E13DF" w:rsidRDefault="00A733E1" w:rsidP="00A733E1">
      <w:pPr>
        <w:pStyle w:val="Style6"/>
        <w:widowControl/>
        <w:numPr>
          <w:ilvl w:val="0"/>
          <w:numId w:val="7"/>
        </w:numPr>
        <w:shd w:val="clear" w:color="auto" w:fill="FFFFFF"/>
        <w:tabs>
          <w:tab w:val="left" w:pos="314"/>
          <w:tab w:val="left" w:pos="763"/>
          <w:tab w:val="left" w:pos="1085"/>
        </w:tabs>
        <w:spacing w:line="360" w:lineRule="auto"/>
        <w:ind w:left="0" w:firstLine="709"/>
        <w:rPr>
          <w:rStyle w:val="FontStyle12"/>
          <w:b w:val="0"/>
          <w:sz w:val="28"/>
          <w:szCs w:val="28"/>
        </w:rPr>
      </w:pPr>
      <w:r>
        <w:rPr>
          <w:rStyle w:val="FontStyle12"/>
          <w:b w:val="0"/>
          <w:sz w:val="28"/>
          <w:szCs w:val="28"/>
        </w:rPr>
        <w:t>с</w:t>
      </w:r>
      <w:r w:rsidRPr="008E13DF">
        <w:rPr>
          <w:rStyle w:val="FontStyle12"/>
          <w:b w:val="0"/>
          <w:sz w:val="28"/>
          <w:szCs w:val="28"/>
        </w:rPr>
        <w:t xml:space="preserve">оревновательные ситуации. </w:t>
      </w:r>
      <w:r w:rsidRPr="008E13DF">
        <w:rPr>
          <w:rStyle w:val="FontStyle11"/>
          <w:sz w:val="28"/>
          <w:szCs w:val="28"/>
        </w:rPr>
        <w:t>Возн</w:t>
      </w:r>
      <w:r w:rsidR="00284417">
        <w:rPr>
          <w:rStyle w:val="FontStyle11"/>
          <w:sz w:val="28"/>
          <w:szCs w:val="28"/>
        </w:rPr>
        <w:t xml:space="preserve">икновение соревновательности – </w:t>
      </w:r>
      <w:r w:rsidRPr="008E13DF">
        <w:rPr>
          <w:rStyle w:val="FontStyle11"/>
          <w:sz w:val="28"/>
          <w:szCs w:val="28"/>
        </w:rPr>
        <w:t>это одна их психологических особенностей детей. Уникальная черта такой ситуации – быстрый переход от эмоций к мотиву деятельности, стремлению добиваться успеха. Но есть и негативные моменты, при частом использовании возникает нездоровая конкуренция, озлобленность, нетерпимость к другим людям, к другим коллективам</w:t>
      </w:r>
      <w:r>
        <w:rPr>
          <w:rStyle w:val="FontStyle11"/>
          <w:sz w:val="28"/>
          <w:szCs w:val="28"/>
        </w:rPr>
        <w:t>;</w:t>
      </w:r>
    </w:p>
    <w:p w14:paraId="145EA2E5" w14:textId="77777777" w:rsidR="005E6B81" w:rsidRPr="008E13DF" w:rsidRDefault="00A733E1" w:rsidP="00B4006D">
      <w:pPr>
        <w:pStyle w:val="Style6"/>
        <w:widowControl/>
        <w:numPr>
          <w:ilvl w:val="0"/>
          <w:numId w:val="7"/>
        </w:numPr>
        <w:shd w:val="clear" w:color="auto" w:fill="FFFFFF"/>
        <w:tabs>
          <w:tab w:val="left" w:pos="314"/>
          <w:tab w:val="left" w:pos="763"/>
          <w:tab w:val="left" w:pos="1085"/>
        </w:tabs>
        <w:spacing w:line="360" w:lineRule="auto"/>
        <w:ind w:left="0" w:right="10" w:firstLine="709"/>
        <w:rPr>
          <w:rStyle w:val="FontStyle12"/>
          <w:b w:val="0"/>
          <w:sz w:val="28"/>
          <w:szCs w:val="28"/>
        </w:rPr>
      </w:pPr>
      <w:r>
        <w:rPr>
          <w:rStyle w:val="FontStyle12"/>
          <w:b w:val="0"/>
          <w:sz w:val="28"/>
          <w:szCs w:val="28"/>
        </w:rPr>
        <w:t>с</w:t>
      </w:r>
      <w:r w:rsidR="005E6B81" w:rsidRPr="008E13DF">
        <w:rPr>
          <w:rStyle w:val="FontStyle12"/>
          <w:b w:val="0"/>
          <w:sz w:val="28"/>
          <w:szCs w:val="28"/>
        </w:rPr>
        <w:t xml:space="preserve">итуация совместных переживаний. </w:t>
      </w:r>
      <w:r w:rsidR="005E6B81" w:rsidRPr="008E13DF">
        <w:rPr>
          <w:rStyle w:val="FontStyle11"/>
          <w:sz w:val="28"/>
          <w:szCs w:val="28"/>
        </w:rPr>
        <w:t>Коллектив бывает труднее «зажечь», но если это удается, то эмоции вспыхивают ярче и переживаются дольше, чем у отдельной личности. Совместные переживания могут значительно увеличивать силу эмоциональных реакций каждого члена отряда</w:t>
      </w:r>
      <w:r>
        <w:rPr>
          <w:rStyle w:val="FontStyle11"/>
          <w:sz w:val="28"/>
          <w:szCs w:val="28"/>
        </w:rPr>
        <w:t>;</w:t>
      </w:r>
    </w:p>
    <w:p w14:paraId="0D9BD8AD" w14:textId="77777777" w:rsidR="00A733E1" w:rsidRPr="008E13DF" w:rsidRDefault="00A733E1" w:rsidP="00A733E1">
      <w:pPr>
        <w:pStyle w:val="Style6"/>
        <w:widowControl/>
        <w:numPr>
          <w:ilvl w:val="0"/>
          <w:numId w:val="7"/>
        </w:numPr>
        <w:shd w:val="clear" w:color="auto" w:fill="FFFFFF"/>
        <w:tabs>
          <w:tab w:val="left" w:pos="314"/>
          <w:tab w:val="left" w:pos="763"/>
          <w:tab w:val="left" w:pos="1085"/>
        </w:tabs>
        <w:spacing w:line="360" w:lineRule="auto"/>
        <w:ind w:left="0" w:right="192" w:firstLine="709"/>
        <w:rPr>
          <w:rStyle w:val="FontStyle12"/>
          <w:b w:val="0"/>
          <w:sz w:val="28"/>
          <w:szCs w:val="28"/>
        </w:rPr>
      </w:pPr>
      <w:r>
        <w:rPr>
          <w:rStyle w:val="FontStyle12"/>
          <w:b w:val="0"/>
          <w:sz w:val="28"/>
          <w:szCs w:val="28"/>
        </w:rPr>
        <w:t>с</w:t>
      </w:r>
      <w:r w:rsidRPr="008E13DF">
        <w:rPr>
          <w:rStyle w:val="FontStyle12"/>
          <w:b w:val="0"/>
          <w:sz w:val="28"/>
          <w:szCs w:val="28"/>
        </w:rPr>
        <w:t xml:space="preserve">итуации новизны. </w:t>
      </w:r>
      <w:r w:rsidRPr="008E13DF">
        <w:rPr>
          <w:rStyle w:val="FontStyle11"/>
          <w:sz w:val="28"/>
          <w:szCs w:val="28"/>
        </w:rPr>
        <w:t>Потребность в новых впечатлениях велика у детей.</w:t>
      </w:r>
      <w:r>
        <w:rPr>
          <w:rStyle w:val="FontStyle11"/>
          <w:sz w:val="28"/>
          <w:szCs w:val="28"/>
        </w:rPr>
        <w:t xml:space="preserve"> </w:t>
      </w:r>
      <w:r w:rsidRPr="008E13DF">
        <w:rPr>
          <w:rStyle w:val="FontStyle11"/>
          <w:sz w:val="28"/>
          <w:szCs w:val="28"/>
        </w:rPr>
        <w:t xml:space="preserve">Поэтому вожатый должен экспериментировать, вводить новые </w:t>
      </w:r>
      <w:r w:rsidRPr="008E13DF">
        <w:rPr>
          <w:rStyle w:val="FontStyle11"/>
          <w:sz w:val="28"/>
          <w:szCs w:val="28"/>
        </w:rPr>
        <w:lastRenderedPageBreak/>
        <w:t>элементы в формы и методы работы, в общение с детьми, в оформление пространства лагеря, что создает благоприятный эмоциональный фон</w:t>
      </w:r>
      <w:r>
        <w:rPr>
          <w:rStyle w:val="FontStyle11"/>
          <w:sz w:val="28"/>
          <w:szCs w:val="28"/>
        </w:rPr>
        <w:t>;</w:t>
      </w:r>
    </w:p>
    <w:p w14:paraId="2ED42224" w14:textId="77777777" w:rsidR="00A733E1" w:rsidRPr="00A733E1" w:rsidRDefault="00A733E1" w:rsidP="00A733E1">
      <w:pPr>
        <w:pStyle w:val="Style6"/>
        <w:widowControl/>
        <w:numPr>
          <w:ilvl w:val="0"/>
          <w:numId w:val="7"/>
        </w:numPr>
        <w:shd w:val="clear" w:color="auto" w:fill="FFFFFF"/>
        <w:tabs>
          <w:tab w:val="left" w:pos="314"/>
          <w:tab w:val="left" w:pos="763"/>
          <w:tab w:val="left" w:pos="1085"/>
        </w:tabs>
        <w:spacing w:line="360" w:lineRule="auto"/>
        <w:ind w:left="0" w:right="10" w:firstLine="709"/>
        <w:rPr>
          <w:rStyle w:val="FontStyle11"/>
          <w:bCs/>
          <w:sz w:val="28"/>
          <w:szCs w:val="28"/>
        </w:rPr>
      </w:pPr>
      <w:r>
        <w:rPr>
          <w:rStyle w:val="FontStyle12"/>
          <w:b w:val="0"/>
          <w:sz w:val="28"/>
          <w:szCs w:val="28"/>
        </w:rPr>
        <w:t>с</w:t>
      </w:r>
      <w:r w:rsidR="005E6B81" w:rsidRPr="008E13DF">
        <w:rPr>
          <w:rStyle w:val="FontStyle12"/>
          <w:b w:val="0"/>
          <w:sz w:val="28"/>
          <w:szCs w:val="28"/>
        </w:rPr>
        <w:t xml:space="preserve">итуации успеха - неуспеха. </w:t>
      </w:r>
      <w:r w:rsidR="005E6B81" w:rsidRPr="008E13DF">
        <w:rPr>
          <w:rStyle w:val="FontStyle11"/>
          <w:sz w:val="28"/>
          <w:szCs w:val="28"/>
        </w:rPr>
        <w:t xml:space="preserve">Эти ситуации способны вызвать огромный диапазон эмоций - от эйфории, восторга до гнева или уныния. Настроение отряда зависит от того, насколько успешно он принимает участие в </w:t>
      </w:r>
      <w:proofErr w:type="spellStart"/>
      <w:r w:rsidR="005E6B81" w:rsidRPr="008E13DF">
        <w:rPr>
          <w:rStyle w:val="FontStyle11"/>
          <w:sz w:val="28"/>
          <w:szCs w:val="28"/>
        </w:rPr>
        <w:t>общелагерных</w:t>
      </w:r>
      <w:proofErr w:type="spellEnd"/>
      <w:r w:rsidR="005E6B81" w:rsidRPr="008E13DF">
        <w:rPr>
          <w:rStyle w:val="FontStyle11"/>
          <w:sz w:val="28"/>
          <w:szCs w:val="28"/>
        </w:rPr>
        <w:t xml:space="preserve"> мероприятиях или насколько удалось или не удалось дело, проводимое в самом отряде. Такие ситуации - проверка на сплоченность детского коллектива</w:t>
      </w:r>
      <w:r>
        <w:rPr>
          <w:rStyle w:val="FontStyle11"/>
          <w:sz w:val="28"/>
          <w:szCs w:val="28"/>
        </w:rPr>
        <w:t>;</w:t>
      </w:r>
    </w:p>
    <w:p w14:paraId="1B2E88E3" w14:textId="77777777" w:rsidR="005E6B81" w:rsidRPr="00A733E1" w:rsidRDefault="00A733E1" w:rsidP="00A733E1">
      <w:pPr>
        <w:pStyle w:val="Style6"/>
        <w:widowControl/>
        <w:numPr>
          <w:ilvl w:val="0"/>
          <w:numId w:val="7"/>
        </w:numPr>
        <w:shd w:val="clear" w:color="auto" w:fill="FFFFFF"/>
        <w:tabs>
          <w:tab w:val="left" w:pos="314"/>
          <w:tab w:val="left" w:pos="763"/>
          <w:tab w:val="left" w:pos="1085"/>
        </w:tabs>
        <w:spacing w:line="360" w:lineRule="auto"/>
        <w:ind w:left="0" w:right="10" w:firstLine="709"/>
        <w:rPr>
          <w:rStyle w:val="FontStyle11"/>
          <w:bCs/>
          <w:sz w:val="28"/>
          <w:szCs w:val="28"/>
        </w:rPr>
      </w:pPr>
      <w:r>
        <w:rPr>
          <w:rStyle w:val="FontStyle12"/>
          <w:b w:val="0"/>
          <w:sz w:val="28"/>
          <w:szCs w:val="28"/>
        </w:rPr>
        <w:t>с</w:t>
      </w:r>
      <w:r w:rsidR="005E6B81" w:rsidRPr="00A733E1">
        <w:rPr>
          <w:rStyle w:val="FontStyle12"/>
          <w:b w:val="0"/>
          <w:sz w:val="28"/>
          <w:szCs w:val="28"/>
        </w:rPr>
        <w:t xml:space="preserve">итуации неожиданности. </w:t>
      </w:r>
      <w:r w:rsidR="005E6B81" w:rsidRPr="00A733E1">
        <w:rPr>
          <w:rStyle w:val="FontStyle11"/>
          <w:sz w:val="28"/>
          <w:szCs w:val="28"/>
        </w:rPr>
        <w:t xml:space="preserve">Ситуация неожиданности </w:t>
      </w:r>
      <w:proofErr w:type="gramStart"/>
      <w:r w:rsidR="005E6B81" w:rsidRPr="00A733E1">
        <w:rPr>
          <w:rStyle w:val="FontStyle11"/>
          <w:sz w:val="28"/>
          <w:szCs w:val="28"/>
        </w:rPr>
        <w:t>- это</w:t>
      </w:r>
      <w:proofErr w:type="gramEnd"/>
      <w:r w:rsidR="005E6B81" w:rsidRPr="00A733E1">
        <w:rPr>
          <w:rStyle w:val="FontStyle11"/>
          <w:sz w:val="28"/>
          <w:szCs w:val="28"/>
        </w:rPr>
        <w:t xml:space="preserve"> своеобразная «эмоциональная атака». Добрый сюрприз - и на лице ребенка появилась улыбка.</w:t>
      </w:r>
    </w:p>
    <w:p w14:paraId="63461CB8" w14:textId="60C225A1" w:rsidR="005E6B81" w:rsidRDefault="005E6B81" w:rsidP="00633B1E">
      <w:pPr>
        <w:spacing w:after="0" w:line="360" w:lineRule="auto"/>
        <w:ind w:firstLine="709"/>
        <w:jc w:val="center"/>
        <w:rPr>
          <w:rFonts w:ascii="Times New Roman" w:eastAsia="Times New Roman" w:hAnsi="Times New Roman" w:cs="Times New Roman"/>
          <w:b/>
          <w:sz w:val="28"/>
          <w:szCs w:val="28"/>
        </w:rPr>
      </w:pPr>
      <w:r w:rsidRPr="00A733E1">
        <w:rPr>
          <w:rFonts w:ascii="Times New Roman" w:eastAsia="Times New Roman" w:hAnsi="Times New Roman" w:cs="Times New Roman"/>
          <w:b/>
          <w:sz w:val="28"/>
          <w:szCs w:val="28"/>
        </w:rPr>
        <w:t>Развитие детского самоуправления</w:t>
      </w:r>
      <w:r w:rsidR="00A733E1" w:rsidRPr="00A733E1">
        <w:rPr>
          <w:rFonts w:ascii="Times New Roman" w:eastAsia="Times New Roman" w:hAnsi="Times New Roman" w:cs="Times New Roman"/>
          <w:b/>
          <w:sz w:val="28"/>
          <w:szCs w:val="28"/>
        </w:rPr>
        <w:t>.</w:t>
      </w:r>
    </w:p>
    <w:p w14:paraId="62B6C9E3" w14:textId="77777777"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637984">
        <w:rPr>
          <w:rFonts w:ascii="Times New Roman" w:eastAsia="Symbol" w:hAnsi="Times New Roman" w:cs="Times New Roman"/>
          <w:kern w:val="1"/>
          <w:sz w:val="28"/>
          <w:szCs w:val="28"/>
          <w:u w:val="single"/>
        </w:rPr>
        <w:t>Большой Совет</w:t>
      </w:r>
      <w:r w:rsidRPr="00637984">
        <w:rPr>
          <w:rFonts w:ascii="Times New Roman" w:eastAsia="Symbol" w:hAnsi="Times New Roman" w:cs="Times New Roman"/>
          <w:kern w:val="1"/>
          <w:sz w:val="28"/>
          <w:szCs w:val="28"/>
        </w:rPr>
        <w:t xml:space="preserve"> – представители каждого отряда, определяют лучший отряд, планируют жизнь в </w:t>
      </w:r>
      <w:proofErr w:type="spellStart"/>
      <w:r w:rsidRPr="00637984">
        <w:rPr>
          <w:rFonts w:ascii="Times New Roman" w:eastAsia="Symbol" w:hAnsi="Times New Roman" w:cs="Times New Roman"/>
          <w:kern w:val="1"/>
          <w:sz w:val="28"/>
          <w:szCs w:val="28"/>
        </w:rPr>
        <w:t>Славограде</w:t>
      </w:r>
      <w:proofErr w:type="spellEnd"/>
      <w:r w:rsidRPr="00637984">
        <w:rPr>
          <w:rFonts w:ascii="Times New Roman" w:eastAsia="Symbol" w:hAnsi="Times New Roman" w:cs="Times New Roman"/>
          <w:kern w:val="1"/>
          <w:sz w:val="28"/>
          <w:szCs w:val="28"/>
        </w:rPr>
        <w:t xml:space="preserve"> и выносят самые главные решения.</w:t>
      </w:r>
    </w:p>
    <w:p w14:paraId="196BE601" w14:textId="77777777"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637984">
        <w:rPr>
          <w:rFonts w:ascii="Times New Roman" w:eastAsia="Symbol" w:hAnsi="Times New Roman" w:cs="Times New Roman"/>
          <w:kern w:val="1"/>
          <w:sz w:val="28"/>
          <w:szCs w:val="28"/>
          <w:u w:val="single"/>
        </w:rPr>
        <w:t xml:space="preserve">Биржа </w:t>
      </w:r>
      <w:proofErr w:type="gramStart"/>
      <w:r w:rsidRPr="00637984">
        <w:rPr>
          <w:rFonts w:ascii="Times New Roman" w:eastAsia="Symbol" w:hAnsi="Times New Roman" w:cs="Times New Roman"/>
          <w:kern w:val="1"/>
          <w:sz w:val="28"/>
          <w:szCs w:val="28"/>
          <w:u w:val="single"/>
        </w:rPr>
        <w:t>труда</w:t>
      </w:r>
      <w:r w:rsidRPr="00637984">
        <w:rPr>
          <w:rFonts w:ascii="Times New Roman" w:eastAsia="Symbol" w:hAnsi="Times New Roman" w:cs="Times New Roman"/>
          <w:kern w:val="1"/>
          <w:sz w:val="28"/>
          <w:szCs w:val="28"/>
        </w:rPr>
        <w:t xml:space="preserve">  –</w:t>
      </w:r>
      <w:proofErr w:type="gramEnd"/>
      <w:r w:rsidRPr="00637984">
        <w:rPr>
          <w:rFonts w:ascii="Times New Roman" w:eastAsia="Symbol" w:hAnsi="Times New Roman" w:cs="Times New Roman"/>
          <w:kern w:val="1"/>
          <w:sz w:val="28"/>
          <w:szCs w:val="28"/>
        </w:rPr>
        <w:t xml:space="preserve"> обеспечивает  работой, ведёт учёт денежных средств (валюта лагеря «Червонцы»)  в клубах  (выдают зарплату,  взимают штрафы).</w:t>
      </w:r>
    </w:p>
    <w:p w14:paraId="5B63745A" w14:textId="77777777"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637984">
        <w:rPr>
          <w:rFonts w:ascii="Times New Roman" w:eastAsia="Symbol" w:hAnsi="Times New Roman" w:cs="Times New Roman"/>
          <w:kern w:val="1"/>
          <w:sz w:val="28"/>
          <w:szCs w:val="28"/>
          <w:u w:val="single"/>
        </w:rPr>
        <w:t xml:space="preserve">Спортивный </w:t>
      </w:r>
      <w:proofErr w:type="gramStart"/>
      <w:r w:rsidRPr="00637984">
        <w:rPr>
          <w:rFonts w:ascii="Times New Roman" w:eastAsia="Symbol" w:hAnsi="Times New Roman" w:cs="Times New Roman"/>
          <w:kern w:val="1"/>
          <w:sz w:val="28"/>
          <w:szCs w:val="28"/>
          <w:u w:val="single"/>
        </w:rPr>
        <w:t>Совет</w:t>
      </w:r>
      <w:r w:rsidRPr="00637984">
        <w:rPr>
          <w:rFonts w:ascii="Times New Roman" w:eastAsia="Symbol" w:hAnsi="Times New Roman" w:cs="Times New Roman"/>
          <w:kern w:val="1"/>
          <w:sz w:val="28"/>
          <w:szCs w:val="28"/>
        </w:rPr>
        <w:t xml:space="preserve">  –</w:t>
      </w:r>
      <w:proofErr w:type="gramEnd"/>
      <w:r w:rsidRPr="00637984">
        <w:rPr>
          <w:rFonts w:ascii="Times New Roman" w:eastAsia="Symbol" w:hAnsi="Times New Roman" w:cs="Times New Roman"/>
          <w:kern w:val="1"/>
          <w:sz w:val="28"/>
          <w:szCs w:val="28"/>
        </w:rPr>
        <w:t xml:space="preserve"> проводит утреннюю зарядку, оказывает помощь в проведении спортивных мероприятий  инструктору по физической культуре.</w:t>
      </w:r>
    </w:p>
    <w:p w14:paraId="11737F2F" w14:textId="77777777"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637984">
        <w:rPr>
          <w:rFonts w:ascii="Times New Roman" w:eastAsia="Symbol" w:hAnsi="Times New Roman" w:cs="Times New Roman"/>
          <w:kern w:val="1"/>
          <w:sz w:val="28"/>
          <w:szCs w:val="28"/>
          <w:u w:val="single"/>
        </w:rPr>
        <w:t>Учебный Совет</w:t>
      </w:r>
      <w:r w:rsidRPr="00637984">
        <w:rPr>
          <w:rFonts w:ascii="Times New Roman" w:eastAsia="Symbol" w:hAnsi="Times New Roman" w:cs="Times New Roman"/>
          <w:kern w:val="1"/>
          <w:sz w:val="28"/>
          <w:szCs w:val="28"/>
        </w:rPr>
        <w:t xml:space="preserve"> – контролирует процесс посещения мастерских, отслеживает и выявляет лучших учеников недели, достижения учеников. Организовывает выставки достижений.</w:t>
      </w:r>
    </w:p>
    <w:p w14:paraId="16E2E36D" w14:textId="77777777"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637984">
        <w:rPr>
          <w:rFonts w:ascii="Times New Roman" w:eastAsia="Symbol" w:hAnsi="Times New Roman" w:cs="Times New Roman"/>
          <w:kern w:val="1"/>
          <w:sz w:val="28"/>
          <w:szCs w:val="28"/>
          <w:u w:val="single"/>
        </w:rPr>
        <w:t xml:space="preserve">Экологический совет </w:t>
      </w:r>
      <w:r w:rsidRPr="00637984">
        <w:rPr>
          <w:rFonts w:ascii="Times New Roman" w:eastAsia="Symbol" w:hAnsi="Times New Roman" w:cs="Times New Roman"/>
          <w:kern w:val="1"/>
          <w:sz w:val="28"/>
          <w:szCs w:val="28"/>
        </w:rPr>
        <w:t xml:space="preserve">– следит за экологическим состоянием </w:t>
      </w:r>
      <w:proofErr w:type="spellStart"/>
      <w:r w:rsidRPr="00637984">
        <w:rPr>
          <w:rFonts w:ascii="Times New Roman" w:eastAsia="Symbol" w:hAnsi="Times New Roman" w:cs="Times New Roman"/>
          <w:kern w:val="1"/>
          <w:sz w:val="28"/>
          <w:szCs w:val="28"/>
        </w:rPr>
        <w:t>Славограда</w:t>
      </w:r>
      <w:proofErr w:type="spellEnd"/>
      <w:r w:rsidRPr="00637984">
        <w:rPr>
          <w:rFonts w:ascii="Times New Roman" w:eastAsia="Symbol" w:hAnsi="Times New Roman" w:cs="Times New Roman"/>
          <w:kern w:val="1"/>
          <w:sz w:val="28"/>
          <w:szCs w:val="28"/>
        </w:rPr>
        <w:t xml:space="preserve">, вносит предложения и рекомендации по улучшению окружающего пространства. Предлагает мероприятия для популяризации бережного отношения к окружающей среде. </w:t>
      </w:r>
    </w:p>
    <w:p w14:paraId="193B8CAA" w14:textId="77777777"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637984">
        <w:rPr>
          <w:rFonts w:ascii="Times New Roman" w:eastAsia="Symbol" w:hAnsi="Times New Roman" w:cs="Times New Roman"/>
          <w:kern w:val="1"/>
          <w:sz w:val="28"/>
          <w:szCs w:val="28"/>
          <w:u w:val="single"/>
        </w:rPr>
        <w:t>Пресс – служба</w:t>
      </w:r>
      <w:r w:rsidRPr="00637984">
        <w:rPr>
          <w:rFonts w:ascii="Times New Roman" w:eastAsia="Symbol" w:hAnsi="Times New Roman" w:cs="Times New Roman"/>
          <w:kern w:val="1"/>
          <w:sz w:val="28"/>
          <w:szCs w:val="28"/>
        </w:rPr>
        <w:t xml:space="preserve"> – освещает события смены, выпускает информационные вестники.</w:t>
      </w:r>
    </w:p>
    <w:p w14:paraId="1C9014DA" w14:textId="77777777"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637984">
        <w:rPr>
          <w:rFonts w:ascii="Times New Roman" w:eastAsia="Symbol" w:hAnsi="Times New Roman" w:cs="Times New Roman"/>
          <w:kern w:val="1"/>
          <w:sz w:val="28"/>
          <w:szCs w:val="28"/>
        </w:rPr>
        <w:t xml:space="preserve">  Ежедневно советы подводят итоги прошедшего дня и </w:t>
      </w:r>
      <w:proofErr w:type="gramStart"/>
      <w:r w:rsidRPr="00637984">
        <w:rPr>
          <w:rFonts w:ascii="Times New Roman" w:eastAsia="Symbol" w:hAnsi="Times New Roman" w:cs="Times New Roman"/>
          <w:kern w:val="1"/>
          <w:sz w:val="28"/>
          <w:szCs w:val="28"/>
        </w:rPr>
        <w:t>составляют  план</w:t>
      </w:r>
      <w:proofErr w:type="gramEnd"/>
      <w:r w:rsidRPr="00637984">
        <w:rPr>
          <w:rFonts w:ascii="Times New Roman" w:eastAsia="Symbol" w:hAnsi="Times New Roman" w:cs="Times New Roman"/>
          <w:kern w:val="1"/>
          <w:sz w:val="28"/>
          <w:szCs w:val="28"/>
        </w:rPr>
        <w:t xml:space="preserve"> работы на следующий день.</w:t>
      </w:r>
    </w:p>
    <w:p w14:paraId="5E7CA06C" w14:textId="77777777"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p>
    <w:p w14:paraId="132A8ED9" w14:textId="77777777" w:rsidR="00637984" w:rsidRPr="00A733E1" w:rsidRDefault="00637984" w:rsidP="00633B1E">
      <w:pPr>
        <w:spacing w:after="0" w:line="360" w:lineRule="auto"/>
        <w:ind w:firstLine="709"/>
        <w:jc w:val="center"/>
        <w:rPr>
          <w:rFonts w:ascii="Times New Roman" w:eastAsia="Times New Roman" w:hAnsi="Times New Roman" w:cs="Times New Roman"/>
          <w:b/>
          <w:sz w:val="28"/>
          <w:szCs w:val="28"/>
        </w:rPr>
      </w:pPr>
    </w:p>
    <w:p w14:paraId="44F52535" w14:textId="77777777" w:rsidR="005E6B81" w:rsidRPr="000A6A02" w:rsidRDefault="005E6B81" w:rsidP="00633B1E">
      <w:pPr>
        <w:spacing w:after="0" w:line="360" w:lineRule="auto"/>
        <w:ind w:firstLine="709"/>
        <w:jc w:val="center"/>
        <w:rPr>
          <w:rFonts w:ascii="Times New Roman" w:eastAsia="Times New Roman" w:hAnsi="Times New Roman" w:cs="Times New Roman"/>
          <w:b/>
          <w:sz w:val="28"/>
          <w:szCs w:val="28"/>
        </w:rPr>
      </w:pPr>
      <w:r w:rsidRPr="000A6A02">
        <w:rPr>
          <w:rFonts w:ascii="Times New Roman" w:eastAsia="Times New Roman" w:hAnsi="Times New Roman" w:cs="Times New Roman"/>
          <w:b/>
          <w:sz w:val="28"/>
          <w:szCs w:val="28"/>
        </w:rPr>
        <w:t>Система мотивации и стимулирования</w:t>
      </w:r>
    </w:p>
    <w:p w14:paraId="0BA130DB" w14:textId="77777777" w:rsidR="005E6B81" w:rsidRPr="008E13DF" w:rsidRDefault="000A6A02" w:rsidP="00E1473C">
      <w:pPr>
        <w:tabs>
          <w:tab w:val="left" w:pos="567"/>
        </w:tab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С</w:t>
      </w:r>
      <w:r w:rsidR="005E6B81" w:rsidRPr="008E13DF">
        <w:rPr>
          <w:rFonts w:ascii="Times New Roman" w:hAnsi="Times New Roman" w:cs="Times New Roman"/>
          <w:sz w:val="28"/>
          <w:szCs w:val="28"/>
        </w:rPr>
        <w:t xml:space="preserve">истема стимулирования и мотивации участников программы </w:t>
      </w:r>
      <w:r w:rsidRPr="008E13DF">
        <w:rPr>
          <w:rFonts w:ascii="Times New Roman" w:hAnsi="Times New Roman" w:cs="Times New Roman"/>
          <w:sz w:val="28"/>
          <w:szCs w:val="28"/>
        </w:rPr>
        <w:t>«</w:t>
      </w:r>
      <w:r w:rsidR="0068140B">
        <w:rPr>
          <w:rFonts w:ascii="Times New Roman" w:hAnsi="Times New Roman" w:cs="Times New Roman"/>
          <w:sz w:val="28"/>
          <w:szCs w:val="28"/>
        </w:rPr>
        <w:t>Планета знаний</w:t>
      </w:r>
      <w:r w:rsidRPr="008E13DF">
        <w:rPr>
          <w:rFonts w:ascii="Times New Roman" w:hAnsi="Times New Roman" w:cs="Times New Roman"/>
          <w:sz w:val="28"/>
          <w:szCs w:val="28"/>
        </w:rPr>
        <w:t xml:space="preserve"> Мечт</w:t>
      </w:r>
      <w:r w:rsidR="0068140B">
        <w:rPr>
          <w:rFonts w:ascii="Times New Roman" w:hAnsi="Times New Roman" w:cs="Times New Roman"/>
          <w:sz w:val="28"/>
          <w:szCs w:val="28"/>
        </w:rPr>
        <w:t>а</w:t>
      </w:r>
      <w:r w:rsidRPr="008E13DF">
        <w:rPr>
          <w:rFonts w:ascii="Times New Roman" w:hAnsi="Times New Roman" w:cs="Times New Roman"/>
          <w:sz w:val="28"/>
          <w:szCs w:val="28"/>
        </w:rPr>
        <w:t>»</w:t>
      </w:r>
      <w:r>
        <w:rPr>
          <w:rFonts w:ascii="Times New Roman" w:hAnsi="Times New Roman" w:cs="Times New Roman"/>
          <w:sz w:val="28"/>
          <w:szCs w:val="28"/>
        </w:rPr>
        <w:t xml:space="preserve"> </w:t>
      </w:r>
      <w:r w:rsidR="005E6B81" w:rsidRPr="008E13DF">
        <w:rPr>
          <w:rFonts w:ascii="Times New Roman" w:hAnsi="Times New Roman" w:cs="Times New Roman"/>
          <w:sz w:val="28"/>
          <w:szCs w:val="28"/>
        </w:rPr>
        <w:t>проходит в общей системе д</w:t>
      </w:r>
      <w:r w:rsidR="005E6B81" w:rsidRPr="008E13DF">
        <w:rPr>
          <w:rFonts w:ascii="Times New Roman" w:eastAsia="Times New Roman" w:hAnsi="Times New Roman" w:cs="Times New Roman"/>
          <w:sz w:val="28"/>
          <w:szCs w:val="28"/>
        </w:rPr>
        <w:t xml:space="preserve">обровольческой деятельности и имеет социально полезную направленность, приносить реальную пользу конкретному получателю, обществу, окружающей среде. </w:t>
      </w:r>
    </w:p>
    <w:p w14:paraId="41DC09CA" w14:textId="77777777" w:rsidR="005E6B81" w:rsidRPr="008E13DF" w:rsidRDefault="005E6B81" w:rsidP="00E1473C">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Добровольцы, особенно юные и начинающие, должны чувствовать благодарность за свой труд. Это признание важности </w:t>
      </w:r>
      <w:r w:rsidR="000A6A02">
        <w:rPr>
          <w:rFonts w:ascii="Times New Roman" w:eastAsia="Times New Roman" w:hAnsi="Times New Roman" w:cs="Times New Roman"/>
          <w:sz w:val="28"/>
          <w:szCs w:val="28"/>
        </w:rPr>
        <w:t>«</w:t>
      </w:r>
      <w:r w:rsidRPr="008E13DF">
        <w:rPr>
          <w:rFonts w:ascii="Times New Roman" w:eastAsia="Times New Roman" w:hAnsi="Times New Roman" w:cs="Times New Roman"/>
          <w:sz w:val="28"/>
          <w:szCs w:val="28"/>
        </w:rPr>
        <w:t>сделанного</w:t>
      </w:r>
      <w:r w:rsidR="000A6A02">
        <w:rPr>
          <w:rFonts w:ascii="Times New Roman" w:eastAsia="Times New Roman" w:hAnsi="Times New Roman" w:cs="Times New Roman"/>
          <w:sz w:val="28"/>
          <w:szCs w:val="28"/>
        </w:rPr>
        <w:t>»</w:t>
      </w:r>
      <w:r w:rsidRPr="008E13DF">
        <w:rPr>
          <w:rFonts w:ascii="Times New Roman" w:eastAsia="Times New Roman" w:hAnsi="Times New Roman" w:cs="Times New Roman"/>
          <w:sz w:val="28"/>
          <w:szCs w:val="28"/>
        </w:rPr>
        <w:t>. Самые распространенные награды среди добровольцев: слово «спасибо» и периодическая похвала. Можно сказать «спасибо» также родителям добровольца. Коллективное «спасибо» может быть в форме неофициальных встреч команды-единомышленников.</w:t>
      </w:r>
    </w:p>
    <w:p w14:paraId="3170681F" w14:textId="77777777" w:rsidR="005E6B81" w:rsidRPr="008E13DF" w:rsidRDefault="00E1473C" w:rsidP="00E147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поощрения</w:t>
      </w:r>
    </w:p>
    <w:p w14:paraId="405729A7" w14:textId="77777777" w:rsidR="005E6B81" w:rsidRPr="008E13DF" w:rsidRDefault="005E6B81" w:rsidP="00E1473C">
      <w:pPr>
        <w:pStyle w:val="a5"/>
        <w:numPr>
          <w:ilvl w:val="0"/>
          <w:numId w:val="5"/>
        </w:numPr>
        <w:spacing w:after="0" w:line="360" w:lineRule="auto"/>
        <w:ind w:left="0" w:firstLine="709"/>
        <w:jc w:val="both"/>
        <w:rPr>
          <w:rFonts w:ascii="Times New Roman" w:hAnsi="Times New Roman"/>
          <w:sz w:val="28"/>
          <w:szCs w:val="28"/>
        </w:rPr>
      </w:pPr>
      <w:r w:rsidRPr="008E13DF">
        <w:rPr>
          <w:rFonts w:ascii="Times New Roman" w:hAnsi="Times New Roman"/>
          <w:sz w:val="28"/>
          <w:szCs w:val="28"/>
        </w:rPr>
        <w:t>Индивидуальная - основными видами стимулиров</w:t>
      </w:r>
      <w:r w:rsidR="000A6A02">
        <w:rPr>
          <w:rFonts w:ascii="Times New Roman" w:hAnsi="Times New Roman"/>
          <w:sz w:val="28"/>
          <w:szCs w:val="28"/>
        </w:rPr>
        <w:t>ания являются в данном случае «б</w:t>
      </w:r>
      <w:r w:rsidRPr="008E13DF">
        <w:rPr>
          <w:rFonts w:ascii="Times New Roman" w:hAnsi="Times New Roman"/>
          <w:sz w:val="28"/>
          <w:szCs w:val="28"/>
        </w:rPr>
        <w:t>онусные» грамоты, личное первенство детей, награждаемое знаком «</w:t>
      </w:r>
      <w:r w:rsidR="000A6A02">
        <w:rPr>
          <w:rFonts w:ascii="Times New Roman" w:hAnsi="Times New Roman"/>
          <w:sz w:val="28"/>
          <w:szCs w:val="28"/>
        </w:rPr>
        <w:t>Доброе сердце</w:t>
      </w:r>
      <w:r w:rsidRPr="008E13DF">
        <w:rPr>
          <w:rFonts w:ascii="Times New Roman" w:hAnsi="Times New Roman"/>
          <w:sz w:val="28"/>
          <w:szCs w:val="28"/>
        </w:rPr>
        <w:t>», получение звания «Капитан</w:t>
      </w:r>
      <w:r w:rsidR="00E1473C">
        <w:rPr>
          <w:rFonts w:ascii="Times New Roman" w:hAnsi="Times New Roman"/>
          <w:sz w:val="28"/>
          <w:szCs w:val="28"/>
        </w:rPr>
        <w:t xml:space="preserve"> –</w:t>
      </w:r>
      <w:r w:rsidR="000A6A02">
        <w:rPr>
          <w:rFonts w:ascii="Times New Roman" w:hAnsi="Times New Roman"/>
          <w:sz w:val="28"/>
          <w:szCs w:val="28"/>
        </w:rPr>
        <w:t xml:space="preserve"> доброе сердц</w:t>
      </w:r>
      <w:r w:rsidR="00E1473C">
        <w:rPr>
          <w:rFonts w:ascii="Times New Roman" w:hAnsi="Times New Roman"/>
          <w:sz w:val="28"/>
          <w:szCs w:val="28"/>
        </w:rPr>
        <w:t>е</w:t>
      </w:r>
      <w:r w:rsidRPr="008E13DF">
        <w:rPr>
          <w:rFonts w:ascii="Times New Roman" w:hAnsi="Times New Roman"/>
          <w:sz w:val="28"/>
          <w:szCs w:val="28"/>
        </w:rPr>
        <w:t>».</w:t>
      </w:r>
    </w:p>
    <w:p w14:paraId="6AE5D4F1" w14:textId="77777777" w:rsidR="005E6B81" w:rsidRPr="008E13DF" w:rsidRDefault="005029B4" w:rsidP="00E1473C">
      <w:pPr>
        <w:pStyle w:val="a5"/>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Командная -</w:t>
      </w:r>
      <w:r w:rsidR="007F425F" w:rsidRPr="007F425F">
        <w:rPr>
          <w:rFonts w:ascii="Times New Roman" w:eastAsia="Symbol" w:hAnsi="Times New Roman"/>
          <w:kern w:val="1"/>
          <w:sz w:val="28"/>
          <w:szCs w:val="28"/>
        </w:rPr>
        <w:t xml:space="preserve"> </w:t>
      </w:r>
      <w:r w:rsidR="00284417">
        <w:rPr>
          <w:rFonts w:ascii="Times New Roman" w:hAnsi="Times New Roman"/>
          <w:sz w:val="28"/>
          <w:szCs w:val="28"/>
        </w:rPr>
        <w:t>т</w:t>
      </w:r>
      <w:r w:rsidR="007F425F" w:rsidRPr="007F425F">
        <w:rPr>
          <w:rFonts w:ascii="Times New Roman" w:hAnsi="Times New Roman"/>
          <w:sz w:val="28"/>
          <w:szCs w:val="28"/>
        </w:rPr>
        <w:t xml:space="preserve">а команда, которая за время нахождения на планете </w:t>
      </w:r>
      <w:proofErr w:type="spellStart"/>
      <w:r w:rsidR="007F425F" w:rsidRPr="007F425F">
        <w:rPr>
          <w:rFonts w:ascii="Times New Roman" w:hAnsi="Times New Roman"/>
          <w:sz w:val="28"/>
          <w:szCs w:val="28"/>
        </w:rPr>
        <w:t>наберѐт</w:t>
      </w:r>
      <w:proofErr w:type="spellEnd"/>
      <w:r w:rsidR="007F425F" w:rsidRPr="007F425F">
        <w:rPr>
          <w:rFonts w:ascii="Times New Roman" w:hAnsi="Times New Roman"/>
          <w:sz w:val="28"/>
          <w:szCs w:val="28"/>
        </w:rPr>
        <w:t xml:space="preserve"> больше всех драгоценных камней, становится победителем и обладателем знаний древних цивилизаций.</w:t>
      </w:r>
    </w:p>
    <w:p w14:paraId="0E270343" w14:textId="77777777" w:rsidR="005E6B81" w:rsidRPr="008E13DF" w:rsidRDefault="005E6B81" w:rsidP="00E1473C">
      <w:pPr>
        <w:pStyle w:val="text"/>
        <w:shd w:val="clear" w:color="auto" w:fill="FFFFFF"/>
        <w:spacing w:before="0" w:beforeAutospacing="0" w:after="0" w:afterAutospacing="0" w:line="360" w:lineRule="auto"/>
        <w:ind w:firstLine="709"/>
        <w:jc w:val="both"/>
        <w:rPr>
          <w:sz w:val="28"/>
          <w:szCs w:val="28"/>
        </w:rPr>
      </w:pPr>
      <w:r w:rsidRPr="008E13DF">
        <w:rPr>
          <w:sz w:val="28"/>
          <w:szCs w:val="28"/>
        </w:rPr>
        <w:t xml:space="preserve">Личные результаты каждого отмечаются ежедневно </w:t>
      </w:r>
      <w:r w:rsidR="000A6A02">
        <w:rPr>
          <w:sz w:val="28"/>
          <w:szCs w:val="28"/>
        </w:rPr>
        <w:t xml:space="preserve">на </w:t>
      </w:r>
      <w:r w:rsidR="00E1473C">
        <w:rPr>
          <w:sz w:val="28"/>
          <w:szCs w:val="28"/>
        </w:rPr>
        <w:t>Экспертном</w:t>
      </w:r>
      <w:r w:rsidR="000A6A02">
        <w:rPr>
          <w:sz w:val="28"/>
          <w:szCs w:val="28"/>
        </w:rPr>
        <w:t xml:space="preserve"> </w:t>
      </w:r>
      <w:r w:rsidR="00E1473C">
        <w:rPr>
          <w:sz w:val="28"/>
          <w:szCs w:val="28"/>
        </w:rPr>
        <w:t>с</w:t>
      </w:r>
      <w:r w:rsidRPr="008E13DF">
        <w:rPr>
          <w:sz w:val="28"/>
          <w:szCs w:val="28"/>
        </w:rPr>
        <w:t>овете</w:t>
      </w:r>
      <w:r w:rsidR="000A6A02">
        <w:rPr>
          <w:sz w:val="28"/>
          <w:szCs w:val="28"/>
        </w:rPr>
        <w:t>,</w:t>
      </w:r>
      <w:r w:rsidRPr="008E13DF">
        <w:rPr>
          <w:sz w:val="28"/>
          <w:szCs w:val="28"/>
        </w:rPr>
        <w:t xml:space="preserve"> и результаты заносятся в итоговый бланк. За нарушение дисциплины и невыполнение правил снимается по одному бонусу в каждом виде деятельности.</w:t>
      </w:r>
    </w:p>
    <w:p w14:paraId="09B4CF6D" w14:textId="77777777" w:rsidR="005E6B81" w:rsidRPr="008E13DF" w:rsidRDefault="005E6B81" w:rsidP="00E1473C">
      <w:pPr>
        <w:pStyle w:val="text"/>
        <w:shd w:val="clear" w:color="auto" w:fill="FFFFFF"/>
        <w:spacing w:before="0" w:beforeAutospacing="0" w:after="0" w:afterAutospacing="0" w:line="360" w:lineRule="auto"/>
        <w:ind w:firstLine="709"/>
        <w:jc w:val="both"/>
        <w:rPr>
          <w:sz w:val="28"/>
          <w:szCs w:val="28"/>
        </w:rPr>
      </w:pPr>
      <w:r w:rsidRPr="008E13DF">
        <w:rPr>
          <w:sz w:val="28"/>
          <w:szCs w:val="28"/>
        </w:rPr>
        <w:t>Самым успешным вручаются грамоты, и благодарственные письма родителям.</w:t>
      </w:r>
    </w:p>
    <w:p w14:paraId="788630E8" w14:textId="77777777" w:rsidR="005E6B81" w:rsidRPr="008E13DF" w:rsidRDefault="005E6B81" w:rsidP="00633B1E">
      <w:pPr>
        <w:spacing w:after="0" w:line="360" w:lineRule="auto"/>
        <w:ind w:firstLine="709"/>
        <w:jc w:val="center"/>
        <w:rPr>
          <w:rFonts w:ascii="Times New Roman" w:eastAsia="Times New Roman" w:hAnsi="Times New Roman" w:cs="Times New Roman"/>
          <w:sz w:val="28"/>
          <w:szCs w:val="28"/>
        </w:rPr>
      </w:pPr>
      <w:r w:rsidRPr="000A6A02">
        <w:rPr>
          <w:rFonts w:ascii="Times New Roman" w:eastAsia="Times New Roman" w:hAnsi="Times New Roman" w:cs="Times New Roman"/>
          <w:b/>
          <w:sz w:val="28"/>
          <w:szCs w:val="28"/>
        </w:rPr>
        <w:t>Образовательная деятельность</w:t>
      </w:r>
    </w:p>
    <w:p w14:paraId="4F0F29D8" w14:textId="6D3C89D2" w:rsidR="005E6B81" w:rsidRPr="008E13DF" w:rsidRDefault="005E6B81" w:rsidP="00E1473C">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Образовательная деятельност</w:t>
      </w:r>
      <w:r w:rsidR="000A6A02">
        <w:rPr>
          <w:rFonts w:ascii="Times New Roman" w:hAnsi="Times New Roman" w:cs="Times New Roman"/>
          <w:sz w:val="28"/>
          <w:szCs w:val="28"/>
        </w:rPr>
        <w:t xml:space="preserve">ь </w:t>
      </w:r>
      <w:r w:rsidRPr="008E13DF">
        <w:rPr>
          <w:rFonts w:ascii="Times New Roman" w:hAnsi="Times New Roman" w:cs="Times New Roman"/>
          <w:sz w:val="28"/>
          <w:szCs w:val="28"/>
        </w:rPr>
        <w:t>про</w:t>
      </w:r>
      <w:r w:rsidR="007F425F">
        <w:rPr>
          <w:rFonts w:ascii="Times New Roman" w:hAnsi="Times New Roman" w:cs="Times New Roman"/>
          <w:sz w:val="28"/>
          <w:szCs w:val="28"/>
        </w:rPr>
        <w:t>граммы «</w:t>
      </w:r>
      <w:r w:rsidR="00637984">
        <w:rPr>
          <w:rFonts w:ascii="Times New Roman" w:hAnsi="Times New Roman" w:cs="Times New Roman"/>
          <w:sz w:val="28"/>
          <w:szCs w:val="28"/>
        </w:rPr>
        <w:t>Эхо времен</w:t>
      </w:r>
      <w:r w:rsidRPr="008E13DF">
        <w:rPr>
          <w:rFonts w:ascii="Times New Roman" w:hAnsi="Times New Roman" w:cs="Times New Roman"/>
          <w:sz w:val="28"/>
          <w:szCs w:val="28"/>
        </w:rPr>
        <w:t xml:space="preserve">» представлена в механизме реализации:  </w:t>
      </w:r>
    </w:p>
    <w:p w14:paraId="13C51D29" w14:textId="5E5A8A4E" w:rsidR="005E6B81" w:rsidRPr="008E13DF" w:rsidRDefault="005E6B81" w:rsidP="00E1473C">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lastRenderedPageBreak/>
        <w:t>- образовательного компонента, приуроченного к государственным и нацио</w:t>
      </w:r>
      <w:r w:rsidR="007F425F">
        <w:rPr>
          <w:rFonts w:ascii="Times New Roman" w:hAnsi="Times New Roman" w:cs="Times New Roman"/>
          <w:sz w:val="28"/>
          <w:szCs w:val="28"/>
        </w:rPr>
        <w:t>нальным праздникам России в 202</w:t>
      </w:r>
      <w:r w:rsidR="00637984">
        <w:rPr>
          <w:rFonts w:ascii="Times New Roman" w:hAnsi="Times New Roman" w:cs="Times New Roman"/>
          <w:sz w:val="28"/>
          <w:szCs w:val="28"/>
        </w:rPr>
        <w:t>2</w:t>
      </w:r>
      <w:r w:rsidRPr="008E13DF">
        <w:rPr>
          <w:rFonts w:ascii="Times New Roman" w:hAnsi="Times New Roman" w:cs="Times New Roman"/>
          <w:sz w:val="28"/>
          <w:szCs w:val="28"/>
        </w:rPr>
        <w:t xml:space="preserve"> году, памятным датам и событиям российской истории и культуры</w:t>
      </w:r>
      <w:r w:rsidR="00637984">
        <w:rPr>
          <w:rFonts w:ascii="Times New Roman" w:hAnsi="Times New Roman" w:cs="Times New Roman"/>
          <w:sz w:val="28"/>
          <w:szCs w:val="28"/>
        </w:rPr>
        <w:t>.</w:t>
      </w:r>
    </w:p>
    <w:p w14:paraId="0BFC71A2" w14:textId="77777777" w:rsidR="000A6A02" w:rsidRDefault="005E6B81" w:rsidP="00E1473C">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xml:space="preserve">- дополнительных объединений, способствующих творческому и интеллектуальному развитию детей и подростков. </w:t>
      </w:r>
    </w:p>
    <w:p w14:paraId="0D70E5BE" w14:textId="77777777" w:rsidR="005E6B81" w:rsidRPr="008E13DF" w:rsidRDefault="005E6B81" w:rsidP="00B4006D">
      <w:pPr>
        <w:pStyle w:val="a4"/>
        <w:spacing w:before="0" w:beforeAutospacing="0" w:after="0" w:afterAutospacing="0" w:line="360" w:lineRule="auto"/>
        <w:ind w:firstLine="709"/>
        <w:jc w:val="both"/>
        <w:rPr>
          <w:sz w:val="28"/>
          <w:szCs w:val="28"/>
        </w:rPr>
      </w:pPr>
      <w:r w:rsidRPr="008E13DF">
        <w:rPr>
          <w:sz w:val="28"/>
          <w:szCs w:val="28"/>
        </w:rPr>
        <w:t xml:space="preserve">Познавательные беседы с детьми проводятся по одному часу в целях приобщения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r w:rsidRPr="008E13DF">
        <w:rPr>
          <w:bCs/>
          <w:sz w:val="28"/>
          <w:szCs w:val="28"/>
        </w:rPr>
        <w:t>проектов</w:t>
      </w:r>
      <w:r w:rsidRPr="008E13DF">
        <w:rPr>
          <w:sz w:val="28"/>
          <w:szCs w:val="28"/>
        </w:rPr>
        <w:t xml:space="preserve"> с использованием </w:t>
      </w:r>
      <w:r w:rsidRPr="008E13DF">
        <w:rPr>
          <w:bCs/>
          <w:sz w:val="28"/>
          <w:szCs w:val="28"/>
        </w:rPr>
        <w:t>современных инновационных методик</w:t>
      </w:r>
      <w:r w:rsidRPr="008E13DF">
        <w:rPr>
          <w:sz w:val="28"/>
          <w:szCs w:val="28"/>
        </w:rPr>
        <w:t xml:space="preserve">, </w:t>
      </w:r>
      <w:r w:rsidRPr="008E13DF">
        <w:rPr>
          <w:iCs/>
          <w:sz w:val="28"/>
          <w:szCs w:val="28"/>
        </w:rPr>
        <w:t>в том числе направленных на формирование здорового образа жизни, активной жизненной позиции, профилактику негативных явлений среди несовершеннолетних</w:t>
      </w:r>
      <w:r w:rsidRPr="008E13DF">
        <w:rPr>
          <w:sz w:val="28"/>
          <w:szCs w:val="28"/>
        </w:rPr>
        <w:t>.</w:t>
      </w:r>
    </w:p>
    <w:p w14:paraId="3F2A569B" w14:textId="77777777" w:rsidR="005E6B81" w:rsidRDefault="005E6B81" w:rsidP="00B77078">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Данный образовательный модуль реализуется на отрядном уровне по 1 часу теории и на </w:t>
      </w:r>
      <w:proofErr w:type="spellStart"/>
      <w:r w:rsidRPr="008E13DF">
        <w:rPr>
          <w:rFonts w:ascii="Times New Roman" w:eastAsia="Times New Roman" w:hAnsi="Times New Roman" w:cs="Times New Roman"/>
          <w:sz w:val="28"/>
          <w:szCs w:val="28"/>
        </w:rPr>
        <w:t>общелагерном</w:t>
      </w:r>
      <w:proofErr w:type="spellEnd"/>
      <w:r w:rsidRPr="008E13DF">
        <w:rPr>
          <w:rFonts w:ascii="Times New Roman" w:eastAsia="Times New Roman" w:hAnsi="Times New Roman" w:cs="Times New Roman"/>
          <w:sz w:val="28"/>
          <w:szCs w:val="28"/>
        </w:rPr>
        <w:t xml:space="preserve"> уровне по 1 часу практике. Продолжительность занят</w:t>
      </w:r>
      <w:r w:rsidR="00272020">
        <w:rPr>
          <w:rFonts w:ascii="Times New Roman" w:eastAsia="Times New Roman" w:hAnsi="Times New Roman" w:cs="Times New Roman"/>
          <w:sz w:val="28"/>
          <w:szCs w:val="28"/>
        </w:rPr>
        <w:t>ий - 45 минут. Модуль содержит 8</w:t>
      </w:r>
      <w:r w:rsidRPr="008E13DF">
        <w:rPr>
          <w:rFonts w:ascii="Times New Roman" w:eastAsia="Times New Roman" w:hAnsi="Times New Roman" w:cs="Times New Roman"/>
          <w:sz w:val="28"/>
          <w:szCs w:val="28"/>
        </w:rPr>
        <w:t xml:space="preserve"> разделов - тем, в каждом из них по 1 часу теории и по 1 часу практики.</w:t>
      </w:r>
      <w:r w:rsidR="005736BD">
        <w:rPr>
          <w:rFonts w:ascii="Times New Roman" w:eastAsia="Times New Roman" w:hAnsi="Times New Roman" w:cs="Times New Roman"/>
          <w:sz w:val="28"/>
          <w:szCs w:val="28"/>
        </w:rPr>
        <w:t xml:space="preserve"> Образовательный модуль «Ж</w:t>
      </w:r>
      <w:r w:rsidRPr="008E13DF">
        <w:rPr>
          <w:rFonts w:ascii="Times New Roman" w:eastAsia="Times New Roman" w:hAnsi="Times New Roman" w:cs="Times New Roman"/>
          <w:sz w:val="28"/>
          <w:szCs w:val="28"/>
        </w:rPr>
        <w:t>изненные ценности» относится к духовно-нравственному направлению. Занятия по данному компоненту будут проводить воспитатели.</w:t>
      </w:r>
    </w:p>
    <w:p w14:paraId="56495512" w14:textId="77777777" w:rsidR="00A669B9" w:rsidRDefault="00A669B9" w:rsidP="00B77078">
      <w:pPr>
        <w:tabs>
          <w:tab w:val="left" w:pos="567"/>
        </w:tabs>
        <w:spacing w:after="0" w:line="360" w:lineRule="auto"/>
        <w:ind w:firstLine="709"/>
        <w:jc w:val="both"/>
        <w:rPr>
          <w:rFonts w:ascii="Times New Roman" w:eastAsia="Times New Roman" w:hAnsi="Times New Roman" w:cs="Times New Roman"/>
          <w:sz w:val="28"/>
          <w:szCs w:val="28"/>
        </w:rPr>
      </w:pPr>
    </w:p>
    <w:p w14:paraId="5651686F" w14:textId="77777777" w:rsidR="00B06647" w:rsidRPr="00B06647" w:rsidRDefault="00B06647" w:rsidP="00B06647">
      <w:pPr>
        <w:tabs>
          <w:tab w:val="left" w:pos="567"/>
        </w:tabs>
        <w:spacing w:after="0" w:line="360" w:lineRule="auto"/>
        <w:ind w:firstLine="709"/>
        <w:jc w:val="both"/>
        <w:rPr>
          <w:rFonts w:ascii="Times New Roman" w:eastAsia="Times New Roman" w:hAnsi="Times New Roman" w:cs="Times New Roman"/>
          <w:b/>
          <w:sz w:val="28"/>
          <w:szCs w:val="28"/>
        </w:rPr>
      </w:pPr>
      <w:r w:rsidRPr="00B06647">
        <w:rPr>
          <w:rFonts w:ascii="Times New Roman" w:eastAsia="Times New Roman" w:hAnsi="Times New Roman" w:cs="Times New Roman"/>
          <w:b/>
          <w:sz w:val="28"/>
          <w:szCs w:val="28"/>
        </w:rPr>
        <w:t xml:space="preserve">Учебно-тематический план образовательного компонента </w:t>
      </w:r>
    </w:p>
    <w:tbl>
      <w:tblPr>
        <w:tblW w:w="5000" w:type="pct"/>
        <w:tblCellMar>
          <w:top w:w="102" w:type="dxa"/>
          <w:left w:w="62" w:type="dxa"/>
          <w:bottom w:w="102" w:type="dxa"/>
          <w:right w:w="62" w:type="dxa"/>
        </w:tblCellMar>
        <w:tblLook w:val="04A0" w:firstRow="1" w:lastRow="0" w:firstColumn="1" w:lastColumn="0" w:noHBand="0" w:noVBand="1"/>
      </w:tblPr>
      <w:tblGrid>
        <w:gridCol w:w="1180"/>
        <w:gridCol w:w="4240"/>
        <w:gridCol w:w="1196"/>
        <w:gridCol w:w="1364"/>
        <w:gridCol w:w="1364"/>
      </w:tblGrid>
      <w:tr w:rsidR="00B06647" w:rsidRPr="00B06647" w14:paraId="1AF91B8A" w14:textId="77777777" w:rsidTr="00B06647">
        <w:tc>
          <w:tcPr>
            <w:tcW w:w="631" w:type="pct"/>
            <w:vMerge w:val="restart"/>
            <w:tcBorders>
              <w:top w:val="single" w:sz="4" w:space="0" w:color="auto"/>
              <w:left w:val="single" w:sz="4" w:space="0" w:color="auto"/>
              <w:bottom w:val="single" w:sz="4" w:space="0" w:color="auto"/>
              <w:right w:val="single" w:sz="4" w:space="0" w:color="auto"/>
            </w:tcBorders>
            <w:hideMark/>
          </w:tcPr>
          <w:p w14:paraId="0C203C73"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 п/п  </w:t>
            </w:r>
          </w:p>
        </w:tc>
        <w:tc>
          <w:tcPr>
            <w:tcW w:w="2269" w:type="pct"/>
            <w:vMerge w:val="restart"/>
            <w:tcBorders>
              <w:top w:val="single" w:sz="4" w:space="0" w:color="auto"/>
              <w:left w:val="single" w:sz="4" w:space="0" w:color="auto"/>
              <w:bottom w:val="single" w:sz="4" w:space="0" w:color="auto"/>
              <w:right w:val="single" w:sz="4" w:space="0" w:color="auto"/>
            </w:tcBorders>
            <w:hideMark/>
          </w:tcPr>
          <w:p w14:paraId="4BBBBE40"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Название разделов, тем</w:t>
            </w:r>
          </w:p>
        </w:tc>
        <w:tc>
          <w:tcPr>
            <w:tcW w:w="2100" w:type="pct"/>
            <w:gridSpan w:val="3"/>
            <w:tcBorders>
              <w:top w:val="single" w:sz="4" w:space="0" w:color="auto"/>
              <w:left w:val="single" w:sz="4" w:space="0" w:color="auto"/>
              <w:bottom w:val="single" w:sz="4" w:space="0" w:color="auto"/>
              <w:right w:val="single" w:sz="4" w:space="0" w:color="auto"/>
            </w:tcBorders>
            <w:hideMark/>
          </w:tcPr>
          <w:p w14:paraId="7C7E791C"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Количество часов</w:t>
            </w:r>
          </w:p>
        </w:tc>
      </w:tr>
      <w:tr w:rsidR="00B06647" w:rsidRPr="00B06647" w14:paraId="049D8B34" w14:textId="77777777" w:rsidTr="00B06647">
        <w:tc>
          <w:tcPr>
            <w:tcW w:w="631" w:type="pct"/>
            <w:vMerge/>
            <w:tcBorders>
              <w:top w:val="single" w:sz="4" w:space="0" w:color="auto"/>
              <w:left w:val="single" w:sz="4" w:space="0" w:color="auto"/>
              <w:bottom w:val="single" w:sz="4" w:space="0" w:color="auto"/>
              <w:right w:val="single" w:sz="4" w:space="0" w:color="auto"/>
            </w:tcBorders>
            <w:vAlign w:val="center"/>
            <w:hideMark/>
          </w:tcPr>
          <w:p w14:paraId="61A2340E" w14:textId="77777777" w:rsidR="00B06647"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14:paraId="26B3DC66" w14:textId="77777777" w:rsidR="00B06647"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p>
        </w:tc>
        <w:tc>
          <w:tcPr>
            <w:tcW w:w="640" w:type="pct"/>
            <w:tcBorders>
              <w:top w:val="single" w:sz="4" w:space="0" w:color="auto"/>
              <w:left w:val="single" w:sz="4" w:space="0" w:color="auto"/>
              <w:bottom w:val="single" w:sz="4" w:space="0" w:color="auto"/>
              <w:right w:val="single" w:sz="4" w:space="0" w:color="auto"/>
            </w:tcBorders>
            <w:hideMark/>
          </w:tcPr>
          <w:p w14:paraId="5D1AEA54" w14:textId="77777777" w:rsidR="009C3470" w:rsidRPr="00B06647" w:rsidRDefault="00B06647" w:rsidP="00B06647">
            <w:pPr>
              <w:tabs>
                <w:tab w:val="left" w:pos="567"/>
              </w:tabs>
              <w:spacing w:after="0" w:line="360" w:lineRule="auto"/>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Всего</w:t>
            </w:r>
          </w:p>
        </w:tc>
        <w:tc>
          <w:tcPr>
            <w:tcW w:w="730" w:type="pct"/>
            <w:tcBorders>
              <w:top w:val="single" w:sz="4" w:space="0" w:color="auto"/>
              <w:left w:val="single" w:sz="4" w:space="0" w:color="auto"/>
              <w:bottom w:val="single" w:sz="4" w:space="0" w:color="auto"/>
              <w:right w:val="single" w:sz="4" w:space="0" w:color="auto"/>
            </w:tcBorders>
            <w:hideMark/>
          </w:tcPr>
          <w:p w14:paraId="6C9C77F9" w14:textId="77777777" w:rsidR="009C3470" w:rsidRPr="00B06647" w:rsidRDefault="00B06647" w:rsidP="00B06647">
            <w:pPr>
              <w:tabs>
                <w:tab w:val="left" w:pos="567"/>
              </w:tabs>
              <w:spacing w:after="0" w:line="360" w:lineRule="auto"/>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w:t>
            </w:r>
          </w:p>
        </w:tc>
        <w:tc>
          <w:tcPr>
            <w:tcW w:w="730" w:type="pct"/>
            <w:tcBorders>
              <w:top w:val="single" w:sz="4" w:space="0" w:color="auto"/>
              <w:left w:val="single" w:sz="4" w:space="0" w:color="auto"/>
              <w:bottom w:val="single" w:sz="4" w:space="0" w:color="auto"/>
              <w:right w:val="single" w:sz="4" w:space="0" w:color="auto"/>
            </w:tcBorders>
            <w:hideMark/>
          </w:tcPr>
          <w:p w14:paraId="49B37508" w14:textId="77777777" w:rsidR="009C3470" w:rsidRPr="00B06647" w:rsidRDefault="00B06647" w:rsidP="00B06647">
            <w:pPr>
              <w:tabs>
                <w:tab w:val="left" w:pos="567"/>
              </w:tabs>
              <w:spacing w:after="0" w:line="360" w:lineRule="auto"/>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w:t>
            </w:r>
          </w:p>
        </w:tc>
      </w:tr>
      <w:tr w:rsidR="00B06647" w:rsidRPr="00B06647" w14:paraId="21DA8AA6" w14:textId="77777777" w:rsidTr="00B06647">
        <w:tc>
          <w:tcPr>
            <w:tcW w:w="631" w:type="pct"/>
            <w:tcBorders>
              <w:top w:val="single" w:sz="4" w:space="0" w:color="auto"/>
              <w:left w:val="single" w:sz="4" w:space="0" w:color="auto"/>
              <w:bottom w:val="single" w:sz="4" w:space="0" w:color="auto"/>
              <w:right w:val="single" w:sz="4" w:space="0" w:color="auto"/>
            </w:tcBorders>
          </w:tcPr>
          <w:p w14:paraId="2AF1EE75" w14:textId="77777777" w:rsidR="009C3470" w:rsidRPr="00B06647" w:rsidRDefault="009C3470" w:rsidP="00B06647">
            <w:pPr>
              <w:tabs>
                <w:tab w:val="left" w:pos="567"/>
              </w:tabs>
              <w:spacing w:after="0" w:line="360" w:lineRule="auto"/>
              <w:ind w:firstLine="709"/>
              <w:jc w:val="both"/>
              <w:rPr>
                <w:rFonts w:ascii="Times New Roman" w:eastAsia="Times New Roman" w:hAnsi="Times New Roman" w:cs="Times New Roman"/>
                <w:sz w:val="28"/>
                <w:szCs w:val="28"/>
              </w:rPr>
            </w:pPr>
          </w:p>
        </w:tc>
        <w:tc>
          <w:tcPr>
            <w:tcW w:w="2269" w:type="pct"/>
            <w:tcBorders>
              <w:top w:val="single" w:sz="4" w:space="0" w:color="auto"/>
              <w:left w:val="single" w:sz="4" w:space="0" w:color="auto"/>
              <w:bottom w:val="single" w:sz="4" w:space="0" w:color="auto"/>
              <w:right w:val="single" w:sz="4" w:space="0" w:color="auto"/>
            </w:tcBorders>
            <w:hideMark/>
          </w:tcPr>
          <w:p w14:paraId="1E55CA8F"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Введение в курс. Инструктаж по ТБ.</w:t>
            </w:r>
          </w:p>
        </w:tc>
        <w:tc>
          <w:tcPr>
            <w:tcW w:w="640" w:type="pct"/>
            <w:tcBorders>
              <w:top w:val="single" w:sz="4" w:space="0" w:color="auto"/>
              <w:left w:val="single" w:sz="4" w:space="0" w:color="auto"/>
              <w:bottom w:val="single" w:sz="4" w:space="0" w:color="auto"/>
              <w:right w:val="single" w:sz="4" w:space="0" w:color="auto"/>
            </w:tcBorders>
            <w:hideMark/>
          </w:tcPr>
          <w:p w14:paraId="5C48916F"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14:paraId="67004615"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tcPr>
          <w:p w14:paraId="108D9003" w14:textId="77777777" w:rsidR="009C3470" w:rsidRPr="00B06647" w:rsidRDefault="009C3470" w:rsidP="00B06647">
            <w:pPr>
              <w:tabs>
                <w:tab w:val="left" w:pos="567"/>
              </w:tabs>
              <w:spacing w:after="0" w:line="360" w:lineRule="auto"/>
              <w:ind w:firstLine="709"/>
              <w:jc w:val="both"/>
              <w:rPr>
                <w:rFonts w:ascii="Times New Roman" w:eastAsia="Times New Roman" w:hAnsi="Times New Roman" w:cs="Times New Roman"/>
                <w:sz w:val="28"/>
                <w:szCs w:val="28"/>
              </w:rPr>
            </w:pPr>
          </w:p>
        </w:tc>
      </w:tr>
      <w:tr w:rsidR="00B06647" w:rsidRPr="00B06647" w14:paraId="798C95CC" w14:textId="77777777" w:rsidTr="00B06647">
        <w:tc>
          <w:tcPr>
            <w:tcW w:w="631" w:type="pct"/>
            <w:tcBorders>
              <w:top w:val="single" w:sz="4" w:space="0" w:color="auto"/>
              <w:left w:val="single" w:sz="4" w:space="0" w:color="auto"/>
              <w:bottom w:val="single" w:sz="4" w:space="0" w:color="auto"/>
              <w:right w:val="single" w:sz="4" w:space="0" w:color="auto"/>
            </w:tcBorders>
            <w:hideMark/>
          </w:tcPr>
          <w:p w14:paraId="5805C7B0"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2269" w:type="pct"/>
            <w:tcBorders>
              <w:top w:val="single" w:sz="4" w:space="0" w:color="auto"/>
              <w:left w:val="single" w:sz="4" w:space="0" w:color="auto"/>
              <w:bottom w:val="single" w:sz="4" w:space="0" w:color="auto"/>
              <w:right w:val="single" w:sz="4" w:space="0" w:color="auto"/>
            </w:tcBorders>
            <w:hideMark/>
          </w:tcPr>
          <w:p w14:paraId="70CA8C6B"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«Жаль, что счастье не валяется на дороге к нему»</w:t>
            </w:r>
          </w:p>
        </w:tc>
        <w:tc>
          <w:tcPr>
            <w:tcW w:w="640" w:type="pct"/>
            <w:tcBorders>
              <w:top w:val="single" w:sz="4" w:space="0" w:color="auto"/>
              <w:left w:val="single" w:sz="4" w:space="0" w:color="auto"/>
              <w:bottom w:val="single" w:sz="4" w:space="0" w:color="auto"/>
              <w:right w:val="single" w:sz="4" w:space="0" w:color="auto"/>
            </w:tcBorders>
            <w:hideMark/>
          </w:tcPr>
          <w:p w14:paraId="2579CAC7"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730" w:type="pct"/>
            <w:tcBorders>
              <w:top w:val="single" w:sz="4" w:space="0" w:color="auto"/>
              <w:left w:val="single" w:sz="4" w:space="0" w:color="auto"/>
              <w:bottom w:val="single" w:sz="4" w:space="0" w:color="auto"/>
              <w:right w:val="single" w:sz="4" w:space="0" w:color="auto"/>
            </w:tcBorders>
            <w:hideMark/>
          </w:tcPr>
          <w:p w14:paraId="4C64E8F8"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14:paraId="564A402B"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B06647" w:rsidRPr="00B06647" w14:paraId="115A1C16" w14:textId="77777777" w:rsidTr="00B06647">
        <w:tc>
          <w:tcPr>
            <w:tcW w:w="631" w:type="pct"/>
            <w:tcBorders>
              <w:top w:val="single" w:sz="4" w:space="0" w:color="auto"/>
              <w:left w:val="single" w:sz="4" w:space="0" w:color="auto"/>
              <w:bottom w:val="single" w:sz="4" w:space="0" w:color="auto"/>
              <w:right w:val="single" w:sz="4" w:space="0" w:color="auto"/>
            </w:tcBorders>
            <w:hideMark/>
          </w:tcPr>
          <w:p w14:paraId="215BADB2"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2269" w:type="pct"/>
            <w:tcBorders>
              <w:top w:val="single" w:sz="4" w:space="0" w:color="auto"/>
              <w:left w:val="single" w:sz="4" w:space="0" w:color="auto"/>
              <w:bottom w:val="single" w:sz="4" w:space="0" w:color="auto"/>
              <w:right w:val="single" w:sz="4" w:space="0" w:color="auto"/>
            </w:tcBorders>
            <w:hideMark/>
          </w:tcPr>
          <w:p w14:paraId="55233F6F"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«Народная </w:t>
            </w:r>
            <w:proofErr w:type="gramStart"/>
            <w:r w:rsidRPr="00B06647">
              <w:rPr>
                <w:rFonts w:ascii="Times New Roman" w:eastAsia="Times New Roman" w:hAnsi="Times New Roman" w:cs="Times New Roman"/>
                <w:sz w:val="28"/>
                <w:szCs w:val="28"/>
              </w:rPr>
              <w:t>дружба  и</w:t>
            </w:r>
            <w:proofErr w:type="gramEnd"/>
            <w:r w:rsidRPr="00B06647">
              <w:rPr>
                <w:rFonts w:ascii="Times New Roman" w:eastAsia="Times New Roman" w:hAnsi="Times New Roman" w:cs="Times New Roman"/>
                <w:sz w:val="28"/>
                <w:szCs w:val="28"/>
              </w:rPr>
              <w:t xml:space="preserve"> </w:t>
            </w:r>
            <w:r w:rsidRPr="00B06647">
              <w:rPr>
                <w:rFonts w:ascii="Times New Roman" w:eastAsia="Times New Roman" w:hAnsi="Times New Roman" w:cs="Times New Roman"/>
                <w:sz w:val="28"/>
                <w:szCs w:val="28"/>
              </w:rPr>
              <w:lastRenderedPageBreak/>
              <w:t xml:space="preserve">братство дороже всякого богатства…» </w:t>
            </w:r>
          </w:p>
        </w:tc>
        <w:tc>
          <w:tcPr>
            <w:tcW w:w="640" w:type="pct"/>
            <w:tcBorders>
              <w:top w:val="single" w:sz="4" w:space="0" w:color="auto"/>
              <w:left w:val="single" w:sz="4" w:space="0" w:color="auto"/>
              <w:bottom w:val="single" w:sz="4" w:space="0" w:color="auto"/>
              <w:right w:val="single" w:sz="4" w:space="0" w:color="auto"/>
            </w:tcBorders>
            <w:hideMark/>
          </w:tcPr>
          <w:p w14:paraId="444560E3"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lastRenderedPageBreak/>
              <w:t>2</w:t>
            </w:r>
          </w:p>
        </w:tc>
        <w:tc>
          <w:tcPr>
            <w:tcW w:w="730" w:type="pct"/>
            <w:tcBorders>
              <w:top w:val="single" w:sz="4" w:space="0" w:color="auto"/>
              <w:left w:val="single" w:sz="4" w:space="0" w:color="auto"/>
              <w:bottom w:val="single" w:sz="4" w:space="0" w:color="auto"/>
              <w:right w:val="single" w:sz="4" w:space="0" w:color="auto"/>
            </w:tcBorders>
            <w:hideMark/>
          </w:tcPr>
          <w:p w14:paraId="34A2BCF5"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14:paraId="6237CA55"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B06647" w:rsidRPr="00B06647" w14:paraId="3D8C1B1E" w14:textId="77777777" w:rsidTr="00B06647">
        <w:tc>
          <w:tcPr>
            <w:tcW w:w="631" w:type="pct"/>
            <w:tcBorders>
              <w:top w:val="single" w:sz="4" w:space="0" w:color="auto"/>
              <w:left w:val="single" w:sz="4" w:space="0" w:color="auto"/>
              <w:bottom w:val="single" w:sz="4" w:space="0" w:color="auto"/>
              <w:right w:val="single" w:sz="4" w:space="0" w:color="auto"/>
            </w:tcBorders>
            <w:hideMark/>
          </w:tcPr>
          <w:p w14:paraId="48F43F79"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3</w:t>
            </w:r>
          </w:p>
        </w:tc>
        <w:tc>
          <w:tcPr>
            <w:tcW w:w="2269" w:type="pct"/>
            <w:tcBorders>
              <w:top w:val="single" w:sz="4" w:space="0" w:color="auto"/>
              <w:left w:val="single" w:sz="4" w:space="0" w:color="auto"/>
              <w:bottom w:val="single" w:sz="4" w:space="0" w:color="auto"/>
              <w:right w:val="single" w:sz="4" w:space="0" w:color="auto"/>
            </w:tcBorders>
            <w:hideMark/>
          </w:tcPr>
          <w:p w14:paraId="5D33E9BC"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«Любовь к родине – первое достоинство цивилизованного человека»</w:t>
            </w:r>
          </w:p>
        </w:tc>
        <w:tc>
          <w:tcPr>
            <w:tcW w:w="640" w:type="pct"/>
            <w:tcBorders>
              <w:top w:val="single" w:sz="4" w:space="0" w:color="auto"/>
              <w:left w:val="single" w:sz="4" w:space="0" w:color="auto"/>
              <w:bottom w:val="single" w:sz="4" w:space="0" w:color="auto"/>
              <w:right w:val="single" w:sz="4" w:space="0" w:color="auto"/>
            </w:tcBorders>
            <w:hideMark/>
          </w:tcPr>
          <w:p w14:paraId="2B9AB6E7"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730" w:type="pct"/>
            <w:tcBorders>
              <w:top w:val="single" w:sz="4" w:space="0" w:color="auto"/>
              <w:left w:val="single" w:sz="4" w:space="0" w:color="auto"/>
              <w:bottom w:val="single" w:sz="4" w:space="0" w:color="auto"/>
              <w:right w:val="single" w:sz="4" w:space="0" w:color="auto"/>
            </w:tcBorders>
            <w:hideMark/>
          </w:tcPr>
          <w:p w14:paraId="69677B15"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14:paraId="41E9B330"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B06647" w:rsidRPr="00B06647" w14:paraId="285AE730" w14:textId="77777777" w:rsidTr="00B06647">
        <w:tc>
          <w:tcPr>
            <w:tcW w:w="631" w:type="pct"/>
            <w:tcBorders>
              <w:top w:val="single" w:sz="4" w:space="0" w:color="auto"/>
              <w:left w:val="single" w:sz="4" w:space="0" w:color="auto"/>
              <w:bottom w:val="single" w:sz="4" w:space="0" w:color="auto"/>
              <w:right w:val="single" w:sz="4" w:space="0" w:color="auto"/>
            </w:tcBorders>
            <w:hideMark/>
          </w:tcPr>
          <w:p w14:paraId="42F93034"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4</w:t>
            </w:r>
          </w:p>
        </w:tc>
        <w:tc>
          <w:tcPr>
            <w:tcW w:w="2269" w:type="pct"/>
            <w:tcBorders>
              <w:top w:val="single" w:sz="4" w:space="0" w:color="auto"/>
              <w:left w:val="single" w:sz="4" w:space="0" w:color="auto"/>
              <w:bottom w:val="single" w:sz="4" w:space="0" w:color="auto"/>
              <w:right w:val="single" w:sz="4" w:space="0" w:color="auto"/>
            </w:tcBorders>
            <w:hideMark/>
          </w:tcPr>
          <w:p w14:paraId="6CBB20B7"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«Честь, долг, совесть в моем понимании»</w:t>
            </w:r>
          </w:p>
        </w:tc>
        <w:tc>
          <w:tcPr>
            <w:tcW w:w="640" w:type="pct"/>
            <w:tcBorders>
              <w:top w:val="single" w:sz="4" w:space="0" w:color="auto"/>
              <w:left w:val="single" w:sz="4" w:space="0" w:color="auto"/>
              <w:bottom w:val="single" w:sz="4" w:space="0" w:color="auto"/>
              <w:right w:val="single" w:sz="4" w:space="0" w:color="auto"/>
            </w:tcBorders>
            <w:hideMark/>
          </w:tcPr>
          <w:p w14:paraId="61E306E9"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730" w:type="pct"/>
            <w:tcBorders>
              <w:top w:val="single" w:sz="4" w:space="0" w:color="auto"/>
              <w:left w:val="single" w:sz="4" w:space="0" w:color="auto"/>
              <w:bottom w:val="single" w:sz="4" w:space="0" w:color="auto"/>
              <w:right w:val="single" w:sz="4" w:space="0" w:color="auto"/>
            </w:tcBorders>
            <w:hideMark/>
          </w:tcPr>
          <w:p w14:paraId="5D8D115A"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14:paraId="07DF9B71"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B06647" w:rsidRPr="00B06647" w14:paraId="36E5B91D" w14:textId="77777777" w:rsidTr="00B06647">
        <w:tc>
          <w:tcPr>
            <w:tcW w:w="631" w:type="pct"/>
            <w:tcBorders>
              <w:top w:val="single" w:sz="4" w:space="0" w:color="auto"/>
              <w:left w:val="single" w:sz="4" w:space="0" w:color="auto"/>
              <w:bottom w:val="single" w:sz="4" w:space="0" w:color="auto"/>
              <w:right w:val="single" w:sz="4" w:space="0" w:color="auto"/>
            </w:tcBorders>
            <w:hideMark/>
          </w:tcPr>
          <w:p w14:paraId="4263EB90"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5</w:t>
            </w:r>
          </w:p>
        </w:tc>
        <w:tc>
          <w:tcPr>
            <w:tcW w:w="2269" w:type="pct"/>
            <w:tcBorders>
              <w:top w:val="single" w:sz="4" w:space="0" w:color="auto"/>
              <w:left w:val="single" w:sz="4" w:space="0" w:color="auto"/>
              <w:bottom w:val="single" w:sz="4" w:space="0" w:color="auto"/>
              <w:right w:val="single" w:sz="4" w:space="0" w:color="auto"/>
            </w:tcBorders>
            <w:hideMark/>
          </w:tcPr>
          <w:p w14:paraId="0E50C5F6"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«Здоровье – это главное жизненное благо»</w:t>
            </w:r>
          </w:p>
        </w:tc>
        <w:tc>
          <w:tcPr>
            <w:tcW w:w="640" w:type="pct"/>
            <w:tcBorders>
              <w:top w:val="single" w:sz="4" w:space="0" w:color="auto"/>
              <w:left w:val="single" w:sz="4" w:space="0" w:color="auto"/>
              <w:bottom w:val="single" w:sz="4" w:space="0" w:color="auto"/>
              <w:right w:val="single" w:sz="4" w:space="0" w:color="auto"/>
            </w:tcBorders>
            <w:hideMark/>
          </w:tcPr>
          <w:p w14:paraId="4BC72F41"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730" w:type="pct"/>
            <w:tcBorders>
              <w:top w:val="single" w:sz="4" w:space="0" w:color="auto"/>
              <w:left w:val="single" w:sz="4" w:space="0" w:color="auto"/>
              <w:bottom w:val="single" w:sz="4" w:space="0" w:color="auto"/>
              <w:right w:val="single" w:sz="4" w:space="0" w:color="auto"/>
            </w:tcBorders>
            <w:hideMark/>
          </w:tcPr>
          <w:p w14:paraId="336CB5FE"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14:paraId="6C8EA1E5"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B06647" w:rsidRPr="00B06647" w14:paraId="33D05727" w14:textId="77777777" w:rsidTr="00B06647">
        <w:tc>
          <w:tcPr>
            <w:tcW w:w="631" w:type="pct"/>
            <w:tcBorders>
              <w:top w:val="single" w:sz="4" w:space="0" w:color="auto"/>
              <w:left w:val="single" w:sz="4" w:space="0" w:color="auto"/>
              <w:bottom w:val="single" w:sz="4" w:space="0" w:color="auto"/>
              <w:right w:val="single" w:sz="4" w:space="0" w:color="auto"/>
            </w:tcBorders>
            <w:hideMark/>
          </w:tcPr>
          <w:p w14:paraId="25FB6F2B"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6</w:t>
            </w:r>
          </w:p>
        </w:tc>
        <w:tc>
          <w:tcPr>
            <w:tcW w:w="2269" w:type="pct"/>
            <w:tcBorders>
              <w:top w:val="single" w:sz="4" w:space="0" w:color="auto"/>
              <w:left w:val="single" w:sz="4" w:space="0" w:color="auto"/>
              <w:bottom w:val="single" w:sz="4" w:space="0" w:color="auto"/>
              <w:right w:val="single" w:sz="4" w:space="0" w:color="auto"/>
            </w:tcBorders>
            <w:hideMark/>
          </w:tcPr>
          <w:p w14:paraId="39E49219"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«Красота и мудрость – в простоте»</w:t>
            </w:r>
          </w:p>
        </w:tc>
        <w:tc>
          <w:tcPr>
            <w:tcW w:w="640" w:type="pct"/>
            <w:tcBorders>
              <w:top w:val="single" w:sz="4" w:space="0" w:color="auto"/>
              <w:left w:val="single" w:sz="4" w:space="0" w:color="auto"/>
              <w:bottom w:val="single" w:sz="4" w:space="0" w:color="auto"/>
              <w:right w:val="single" w:sz="4" w:space="0" w:color="auto"/>
            </w:tcBorders>
            <w:hideMark/>
          </w:tcPr>
          <w:p w14:paraId="10C59BE2"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730" w:type="pct"/>
            <w:tcBorders>
              <w:top w:val="single" w:sz="4" w:space="0" w:color="auto"/>
              <w:left w:val="single" w:sz="4" w:space="0" w:color="auto"/>
              <w:bottom w:val="single" w:sz="4" w:space="0" w:color="auto"/>
              <w:right w:val="single" w:sz="4" w:space="0" w:color="auto"/>
            </w:tcBorders>
            <w:hideMark/>
          </w:tcPr>
          <w:p w14:paraId="07F9D591"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14:paraId="1682D274"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B06647" w:rsidRPr="00B06647" w14:paraId="49C9ED39" w14:textId="77777777" w:rsidTr="00B06647">
        <w:tc>
          <w:tcPr>
            <w:tcW w:w="631" w:type="pct"/>
            <w:tcBorders>
              <w:top w:val="single" w:sz="4" w:space="0" w:color="auto"/>
              <w:left w:val="single" w:sz="4" w:space="0" w:color="auto"/>
              <w:bottom w:val="single" w:sz="4" w:space="0" w:color="auto"/>
              <w:right w:val="single" w:sz="4" w:space="0" w:color="auto"/>
            </w:tcBorders>
            <w:hideMark/>
          </w:tcPr>
          <w:p w14:paraId="5AAC30AF"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7</w:t>
            </w:r>
          </w:p>
        </w:tc>
        <w:tc>
          <w:tcPr>
            <w:tcW w:w="2269" w:type="pct"/>
            <w:tcBorders>
              <w:top w:val="single" w:sz="4" w:space="0" w:color="auto"/>
              <w:left w:val="single" w:sz="4" w:space="0" w:color="auto"/>
              <w:bottom w:val="single" w:sz="4" w:space="0" w:color="auto"/>
              <w:right w:val="single" w:sz="4" w:space="0" w:color="auto"/>
            </w:tcBorders>
            <w:hideMark/>
          </w:tcPr>
          <w:p w14:paraId="1AD48849"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 «Делать добро легче, чем быть добрым»</w:t>
            </w:r>
          </w:p>
        </w:tc>
        <w:tc>
          <w:tcPr>
            <w:tcW w:w="640" w:type="pct"/>
            <w:tcBorders>
              <w:top w:val="single" w:sz="4" w:space="0" w:color="auto"/>
              <w:left w:val="single" w:sz="4" w:space="0" w:color="auto"/>
              <w:bottom w:val="single" w:sz="4" w:space="0" w:color="auto"/>
              <w:right w:val="single" w:sz="4" w:space="0" w:color="auto"/>
            </w:tcBorders>
            <w:hideMark/>
          </w:tcPr>
          <w:p w14:paraId="667D22C5"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730" w:type="pct"/>
            <w:tcBorders>
              <w:top w:val="single" w:sz="4" w:space="0" w:color="auto"/>
              <w:left w:val="single" w:sz="4" w:space="0" w:color="auto"/>
              <w:bottom w:val="single" w:sz="4" w:space="0" w:color="auto"/>
              <w:right w:val="single" w:sz="4" w:space="0" w:color="auto"/>
            </w:tcBorders>
            <w:hideMark/>
          </w:tcPr>
          <w:p w14:paraId="69ABDFFE"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14:paraId="01BCF9DB"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B06647" w:rsidRPr="00B06647" w14:paraId="4A66AEFE" w14:textId="77777777" w:rsidTr="00B06647">
        <w:tc>
          <w:tcPr>
            <w:tcW w:w="631" w:type="pct"/>
            <w:tcBorders>
              <w:top w:val="single" w:sz="4" w:space="0" w:color="auto"/>
              <w:left w:val="single" w:sz="4" w:space="0" w:color="auto"/>
              <w:bottom w:val="single" w:sz="4" w:space="0" w:color="auto"/>
              <w:right w:val="single" w:sz="4" w:space="0" w:color="auto"/>
            </w:tcBorders>
            <w:hideMark/>
          </w:tcPr>
          <w:p w14:paraId="629E730F"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8</w:t>
            </w:r>
          </w:p>
        </w:tc>
        <w:tc>
          <w:tcPr>
            <w:tcW w:w="2269" w:type="pct"/>
            <w:tcBorders>
              <w:top w:val="single" w:sz="4" w:space="0" w:color="auto"/>
              <w:left w:val="single" w:sz="4" w:space="0" w:color="auto"/>
              <w:bottom w:val="single" w:sz="4" w:space="0" w:color="auto"/>
              <w:right w:val="single" w:sz="4" w:space="0" w:color="auto"/>
            </w:tcBorders>
            <w:hideMark/>
          </w:tcPr>
          <w:p w14:paraId="73B0DEA3"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«Любовь к родине начинается с семьи»</w:t>
            </w:r>
          </w:p>
        </w:tc>
        <w:tc>
          <w:tcPr>
            <w:tcW w:w="640" w:type="pct"/>
            <w:tcBorders>
              <w:top w:val="single" w:sz="4" w:space="0" w:color="auto"/>
              <w:left w:val="single" w:sz="4" w:space="0" w:color="auto"/>
              <w:bottom w:val="single" w:sz="4" w:space="0" w:color="auto"/>
              <w:right w:val="single" w:sz="4" w:space="0" w:color="auto"/>
            </w:tcBorders>
            <w:hideMark/>
          </w:tcPr>
          <w:p w14:paraId="635A0B66"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730" w:type="pct"/>
            <w:tcBorders>
              <w:top w:val="single" w:sz="4" w:space="0" w:color="auto"/>
              <w:left w:val="single" w:sz="4" w:space="0" w:color="auto"/>
              <w:bottom w:val="single" w:sz="4" w:space="0" w:color="auto"/>
              <w:right w:val="single" w:sz="4" w:space="0" w:color="auto"/>
            </w:tcBorders>
            <w:hideMark/>
          </w:tcPr>
          <w:p w14:paraId="10742F62"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14:paraId="544A8895"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B06647" w:rsidRPr="00B06647" w14:paraId="7072366C" w14:textId="77777777" w:rsidTr="00B06647">
        <w:tc>
          <w:tcPr>
            <w:tcW w:w="2900" w:type="pct"/>
            <w:gridSpan w:val="2"/>
            <w:tcBorders>
              <w:top w:val="single" w:sz="4" w:space="0" w:color="auto"/>
              <w:left w:val="single" w:sz="4" w:space="0" w:color="auto"/>
              <w:bottom w:val="single" w:sz="4" w:space="0" w:color="auto"/>
              <w:right w:val="single" w:sz="4" w:space="0" w:color="auto"/>
            </w:tcBorders>
            <w:hideMark/>
          </w:tcPr>
          <w:p w14:paraId="60543192"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Итого:</w:t>
            </w:r>
          </w:p>
        </w:tc>
        <w:tc>
          <w:tcPr>
            <w:tcW w:w="640" w:type="pct"/>
            <w:tcBorders>
              <w:top w:val="single" w:sz="4" w:space="0" w:color="auto"/>
              <w:left w:val="single" w:sz="4" w:space="0" w:color="auto"/>
              <w:bottom w:val="single" w:sz="4" w:space="0" w:color="auto"/>
              <w:right w:val="single" w:sz="4" w:space="0" w:color="auto"/>
            </w:tcBorders>
            <w:vAlign w:val="center"/>
            <w:hideMark/>
          </w:tcPr>
          <w:p w14:paraId="18FE8C14"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bCs/>
                <w:iCs/>
                <w:sz w:val="28"/>
                <w:szCs w:val="28"/>
              </w:rPr>
              <w:t>17</w:t>
            </w:r>
            <w:r w:rsidRPr="00B06647">
              <w:rPr>
                <w:rFonts w:ascii="Times New Roman" w:eastAsia="Times New Roman" w:hAnsi="Times New Roman" w:cs="Times New Roman"/>
                <w:sz w:val="28"/>
                <w:szCs w:val="28"/>
              </w:rPr>
              <w:t xml:space="preserve"> </w:t>
            </w:r>
          </w:p>
        </w:tc>
        <w:tc>
          <w:tcPr>
            <w:tcW w:w="730" w:type="pct"/>
            <w:tcBorders>
              <w:top w:val="single" w:sz="4" w:space="0" w:color="auto"/>
              <w:left w:val="single" w:sz="4" w:space="0" w:color="auto"/>
              <w:bottom w:val="single" w:sz="4" w:space="0" w:color="auto"/>
              <w:right w:val="single" w:sz="4" w:space="0" w:color="auto"/>
            </w:tcBorders>
            <w:vAlign w:val="center"/>
            <w:hideMark/>
          </w:tcPr>
          <w:p w14:paraId="78508D2A"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9 </w:t>
            </w:r>
          </w:p>
        </w:tc>
        <w:tc>
          <w:tcPr>
            <w:tcW w:w="730" w:type="pct"/>
            <w:tcBorders>
              <w:top w:val="single" w:sz="4" w:space="0" w:color="auto"/>
              <w:left w:val="single" w:sz="4" w:space="0" w:color="auto"/>
              <w:bottom w:val="single" w:sz="4" w:space="0" w:color="auto"/>
              <w:right w:val="single" w:sz="4" w:space="0" w:color="auto"/>
            </w:tcBorders>
            <w:vAlign w:val="center"/>
            <w:hideMark/>
          </w:tcPr>
          <w:p w14:paraId="45448369" w14:textId="77777777" w:rsidR="009C3470"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bCs/>
                <w:iCs/>
                <w:sz w:val="28"/>
                <w:szCs w:val="28"/>
              </w:rPr>
              <w:t>8</w:t>
            </w:r>
            <w:r w:rsidRPr="00B06647">
              <w:rPr>
                <w:rFonts w:ascii="Times New Roman" w:eastAsia="Times New Roman" w:hAnsi="Times New Roman" w:cs="Times New Roman"/>
                <w:sz w:val="28"/>
                <w:szCs w:val="28"/>
              </w:rPr>
              <w:t xml:space="preserve"> </w:t>
            </w:r>
          </w:p>
        </w:tc>
      </w:tr>
    </w:tbl>
    <w:p w14:paraId="689EC0EC" w14:textId="77777777" w:rsidR="00B06647"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p>
    <w:p w14:paraId="2D5C08F5" w14:textId="77777777" w:rsidR="00B06647" w:rsidRPr="00B06647" w:rsidRDefault="00B06647" w:rsidP="00B06647">
      <w:pPr>
        <w:tabs>
          <w:tab w:val="left" w:pos="567"/>
        </w:tabs>
        <w:spacing w:after="0" w:line="360" w:lineRule="auto"/>
        <w:ind w:firstLine="709"/>
        <w:jc w:val="both"/>
        <w:rPr>
          <w:rFonts w:ascii="Times New Roman" w:eastAsia="Times New Roman" w:hAnsi="Times New Roman" w:cs="Times New Roman"/>
          <w:sz w:val="28"/>
          <w:szCs w:val="28"/>
        </w:rPr>
      </w:pPr>
    </w:p>
    <w:p w14:paraId="3ED07612" w14:textId="77777777" w:rsidR="00B06647" w:rsidRPr="00B06647" w:rsidRDefault="00B06647" w:rsidP="00633B1E">
      <w:pPr>
        <w:tabs>
          <w:tab w:val="left" w:pos="567"/>
        </w:tabs>
        <w:spacing w:after="0" w:line="360" w:lineRule="auto"/>
        <w:ind w:firstLine="709"/>
        <w:jc w:val="center"/>
        <w:rPr>
          <w:rFonts w:ascii="Times New Roman" w:eastAsia="Times New Roman" w:hAnsi="Times New Roman" w:cs="Times New Roman"/>
          <w:b/>
          <w:sz w:val="28"/>
          <w:szCs w:val="28"/>
        </w:rPr>
      </w:pPr>
      <w:r w:rsidRPr="00B06647">
        <w:rPr>
          <w:rFonts w:ascii="Times New Roman" w:eastAsia="Times New Roman" w:hAnsi="Times New Roman" w:cs="Times New Roman"/>
          <w:b/>
          <w:sz w:val="28"/>
          <w:szCs w:val="28"/>
        </w:rPr>
        <w:t>Содержание учебно-тематического плана</w:t>
      </w:r>
    </w:p>
    <w:p w14:paraId="5E4E6CED" w14:textId="77777777" w:rsidR="00B06647" w:rsidRPr="00B06647" w:rsidRDefault="00B06647" w:rsidP="00633B1E">
      <w:pPr>
        <w:tabs>
          <w:tab w:val="left" w:pos="567"/>
        </w:tabs>
        <w:spacing w:after="0" w:line="360" w:lineRule="auto"/>
        <w:ind w:firstLine="709"/>
        <w:jc w:val="center"/>
        <w:rPr>
          <w:rFonts w:ascii="Times New Roman" w:eastAsia="Times New Roman" w:hAnsi="Times New Roman" w:cs="Times New Roman"/>
          <w:b/>
          <w:sz w:val="28"/>
          <w:szCs w:val="28"/>
        </w:rPr>
      </w:pPr>
      <w:r w:rsidRPr="00B06647">
        <w:rPr>
          <w:rFonts w:ascii="Times New Roman" w:eastAsia="Times New Roman" w:hAnsi="Times New Roman" w:cs="Times New Roman"/>
          <w:b/>
          <w:sz w:val="28"/>
          <w:szCs w:val="28"/>
        </w:rPr>
        <w:t>образовательного компонента</w:t>
      </w:r>
    </w:p>
    <w:p w14:paraId="01B59884"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 «Введение в курс».</w:t>
      </w:r>
    </w:p>
    <w:p w14:paraId="2EA8C051"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 1) провести инструктаж о правилах поведения и ТБ.</w:t>
      </w:r>
    </w:p>
    <w:p w14:paraId="1AE6BE65"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Раздел 1. «Жаль, что счастье не валяется на дороге к нему».</w:t>
      </w:r>
    </w:p>
    <w:p w14:paraId="2122E071"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Теория: рассмотреть понятие «Что такое счастье», </w:t>
      </w:r>
      <w:proofErr w:type="gramStart"/>
      <w:r w:rsidRPr="00B06647">
        <w:rPr>
          <w:rFonts w:ascii="Times New Roman" w:eastAsia="Times New Roman" w:hAnsi="Times New Roman" w:cs="Times New Roman"/>
          <w:sz w:val="28"/>
          <w:szCs w:val="28"/>
        </w:rPr>
        <w:t>притча  «</w:t>
      </w:r>
      <w:proofErr w:type="gramEnd"/>
      <w:r w:rsidRPr="00B06647">
        <w:rPr>
          <w:rFonts w:ascii="Times New Roman" w:eastAsia="Times New Roman" w:hAnsi="Times New Roman" w:cs="Times New Roman"/>
          <w:sz w:val="28"/>
          <w:szCs w:val="28"/>
        </w:rPr>
        <w:t>О науке быть счастливым».</w:t>
      </w:r>
    </w:p>
    <w:p w14:paraId="520907EC"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 Спортивное мероприятие «Быстрее ветра».</w:t>
      </w:r>
    </w:p>
    <w:p w14:paraId="3F81BD67"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Раздел 2. «Народная </w:t>
      </w:r>
      <w:proofErr w:type="gramStart"/>
      <w:r w:rsidRPr="00B06647">
        <w:rPr>
          <w:rFonts w:ascii="Times New Roman" w:eastAsia="Times New Roman" w:hAnsi="Times New Roman" w:cs="Times New Roman"/>
          <w:sz w:val="28"/>
          <w:szCs w:val="28"/>
        </w:rPr>
        <w:t>дружба  и</w:t>
      </w:r>
      <w:proofErr w:type="gramEnd"/>
      <w:r w:rsidRPr="00B06647">
        <w:rPr>
          <w:rFonts w:ascii="Times New Roman" w:eastAsia="Times New Roman" w:hAnsi="Times New Roman" w:cs="Times New Roman"/>
          <w:sz w:val="28"/>
          <w:szCs w:val="28"/>
        </w:rPr>
        <w:t xml:space="preserve"> братство дороже всякого богатства…»</w:t>
      </w:r>
    </w:p>
    <w:p w14:paraId="6F4BFBFF"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lastRenderedPageBreak/>
        <w:t>Теория</w:t>
      </w:r>
      <w:proofErr w:type="gramStart"/>
      <w:r w:rsidRPr="00B06647">
        <w:rPr>
          <w:rFonts w:ascii="Times New Roman" w:eastAsia="Times New Roman" w:hAnsi="Times New Roman" w:cs="Times New Roman"/>
          <w:sz w:val="28"/>
          <w:szCs w:val="28"/>
        </w:rPr>
        <w:t>: Рассмотреть</w:t>
      </w:r>
      <w:proofErr w:type="gramEnd"/>
      <w:r w:rsidRPr="00B06647">
        <w:rPr>
          <w:rFonts w:ascii="Times New Roman" w:eastAsia="Times New Roman" w:hAnsi="Times New Roman" w:cs="Times New Roman"/>
          <w:sz w:val="28"/>
          <w:szCs w:val="28"/>
        </w:rPr>
        <w:t xml:space="preserve"> понятие «Дружба», притча «Богатство, дружба и любовь», «Гвозди».</w:t>
      </w:r>
    </w:p>
    <w:p w14:paraId="510F4ED6"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 М</w:t>
      </w:r>
      <w:r w:rsidRPr="00B06647">
        <w:rPr>
          <w:rFonts w:ascii="Times New Roman" w:eastAsia="Times New Roman" w:hAnsi="Times New Roman" w:cs="Times New Roman"/>
          <w:bCs/>
          <w:sz w:val="28"/>
          <w:szCs w:val="28"/>
        </w:rPr>
        <w:t>ероприятие</w:t>
      </w:r>
      <w:r w:rsidRPr="00B06647">
        <w:rPr>
          <w:rFonts w:ascii="Times New Roman" w:eastAsia="Times New Roman" w:hAnsi="Times New Roman" w:cs="Times New Roman"/>
          <w:sz w:val="28"/>
          <w:szCs w:val="28"/>
        </w:rPr>
        <w:t xml:space="preserve"> </w:t>
      </w:r>
      <w:r w:rsidRPr="00B06647">
        <w:rPr>
          <w:rFonts w:ascii="Times New Roman" w:eastAsia="Times New Roman" w:hAnsi="Times New Roman" w:cs="Times New Roman"/>
          <w:bCs/>
          <w:sz w:val="28"/>
          <w:szCs w:val="28"/>
        </w:rPr>
        <w:t xml:space="preserve">«Дружба </w:t>
      </w:r>
      <w:proofErr w:type="gramStart"/>
      <w:r w:rsidRPr="00B06647">
        <w:rPr>
          <w:rFonts w:ascii="Times New Roman" w:eastAsia="Times New Roman" w:hAnsi="Times New Roman" w:cs="Times New Roman"/>
          <w:bCs/>
          <w:sz w:val="28"/>
          <w:szCs w:val="28"/>
        </w:rPr>
        <w:t>- это</w:t>
      </w:r>
      <w:proofErr w:type="gramEnd"/>
      <w:r w:rsidRPr="00B06647">
        <w:rPr>
          <w:rFonts w:ascii="Times New Roman" w:eastAsia="Times New Roman" w:hAnsi="Times New Roman" w:cs="Times New Roman"/>
          <w:bCs/>
          <w:sz w:val="28"/>
          <w:szCs w:val="28"/>
        </w:rPr>
        <w:t xml:space="preserve"> ценный дар».</w:t>
      </w:r>
    </w:p>
    <w:p w14:paraId="5350427B"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Раздел 3. «Любовь к родине – первое достоинство цивилизованного человека».</w:t>
      </w:r>
    </w:p>
    <w:p w14:paraId="49134140"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Теория: рассмотреть понятие «Родина», </w:t>
      </w:r>
      <w:proofErr w:type="gramStart"/>
      <w:r w:rsidRPr="00B06647">
        <w:rPr>
          <w:rFonts w:ascii="Times New Roman" w:eastAsia="Times New Roman" w:hAnsi="Times New Roman" w:cs="Times New Roman"/>
          <w:sz w:val="28"/>
          <w:szCs w:val="28"/>
        </w:rPr>
        <w:t>притча  «</w:t>
      </w:r>
      <w:proofErr w:type="gramEnd"/>
      <w:r w:rsidRPr="00B06647">
        <w:rPr>
          <w:rFonts w:ascii="Times New Roman" w:eastAsia="Times New Roman" w:hAnsi="Times New Roman" w:cs="Times New Roman"/>
          <w:sz w:val="28"/>
          <w:szCs w:val="28"/>
        </w:rPr>
        <w:t>О родине».</w:t>
      </w:r>
    </w:p>
    <w:p w14:paraId="02BB028E"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 тренинг общения «Моя Родина – Россия; просмотр фильма «Офицеры» - знакомство с историей создания фильма.</w:t>
      </w:r>
    </w:p>
    <w:p w14:paraId="5B5DADF1"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Раздел 4. «Любовь к родине начинается с семьи».</w:t>
      </w:r>
    </w:p>
    <w:p w14:paraId="33E6E4C6"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 рассмотреть понятие «Семья</w:t>
      </w:r>
      <w:proofErr w:type="gramStart"/>
      <w:r w:rsidRPr="00B06647">
        <w:rPr>
          <w:rFonts w:ascii="Times New Roman" w:eastAsia="Times New Roman" w:hAnsi="Times New Roman" w:cs="Times New Roman"/>
          <w:sz w:val="28"/>
          <w:szCs w:val="28"/>
        </w:rPr>
        <w:t>»,  притча</w:t>
      </w:r>
      <w:proofErr w:type="gramEnd"/>
      <w:r w:rsidRPr="00B06647">
        <w:rPr>
          <w:rFonts w:ascii="Times New Roman" w:eastAsia="Times New Roman" w:hAnsi="Times New Roman" w:cs="Times New Roman"/>
          <w:sz w:val="28"/>
          <w:szCs w:val="28"/>
        </w:rPr>
        <w:t xml:space="preserve"> «О счастливой семье».</w:t>
      </w:r>
    </w:p>
    <w:p w14:paraId="3BE351D4"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 фотоколлаж «Семейный паровоз».</w:t>
      </w:r>
    </w:p>
    <w:p w14:paraId="1AC6F9F3"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Раздел 5. «Честь, долг, совесть в моем понимании».</w:t>
      </w:r>
    </w:p>
    <w:p w14:paraId="5E6FA123"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w:t>
      </w:r>
      <w:proofErr w:type="gramStart"/>
      <w:r w:rsidRPr="00B06647">
        <w:rPr>
          <w:rFonts w:ascii="Times New Roman" w:eastAsia="Times New Roman" w:hAnsi="Times New Roman" w:cs="Times New Roman"/>
          <w:sz w:val="28"/>
          <w:szCs w:val="28"/>
        </w:rPr>
        <w:t>: Рассмотреть</w:t>
      </w:r>
      <w:proofErr w:type="gramEnd"/>
      <w:r w:rsidRPr="00B06647">
        <w:rPr>
          <w:rFonts w:ascii="Times New Roman" w:eastAsia="Times New Roman" w:hAnsi="Times New Roman" w:cs="Times New Roman"/>
          <w:sz w:val="28"/>
          <w:szCs w:val="28"/>
        </w:rPr>
        <w:t xml:space="preserve"> понятия «Долг и Честь», притча «Долг исполнить свой надо поспешить. Остальное пусть Господь решит», притча «Вода, ветер, огонь и честь»».</w:t>
      </w:r>
    </w:p>
    <w:p w14:paraId="7B85AEF4"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 Игра- проект «</w:t>
      </w:r>
      <w:proofErr w:type="spellStart"/>
      <w:r w:rsidRPr="00B06647">
        <w:rPr>
          <w:rFonts w:ascii="Times New Roman" w:eastAsia="Times New Roman" w:hAnsi="Times New Roman" w:cs="Times New Roman"/>
          <w:sz w:val="28"/>
          <w:szCs w:val="28"/>
        </w:rPr>
        <w:t>Ириклинская</w:t>
      </w:r>
      <w:proofErr w:type="spellEnd"/>
      <w:r w:rsidRPr="00B06647">
        <w:rPr>
          <w:rFonts w:ascii="Times New Roman" w:eastAsia="Times New Roman" w:hAnsi="Times New Roman" w:cs="Times New Roman"/>
          <w:sz w:val="28"/>
          <w:szCs w:val="28"/>
        </w:rPr>
        <w:t xml:space="preserve"> </w:t>
      </w:r>
      <w:proofErr w:type="spellStart"/>
      <w:r w:rsidRPr="00B06647">
        <w:rPr>
          <w:rFonts w:ascii="Times New Roman" w:eastAsia="Times New Roman" w:hAnsi="Times New Roman" w:cs="Times New Roman"/>
          <w:sz w:val="28"/>
          <w:szCs w:val="28"/>
        </w:rPr>
        <w:t>Журналина</w:t>
      </w:r>
      <w:proofErr w:type="spellEnd"/>
      <w:r w:rsidRPr="00B06647">
        <w:rPr>
          <w:rFonts w:ascii="Times New Roman" w:eastAsia="Times New Roman" w:hAnsi="Times New Roman" w:cs="Times New Roman"/>
          <w:sz w:val="28"/>
          <w:szCs w:val="28"/>
        </w:rPr>
        <w:t>».</w:t>
      </w:r>
    </w:p>
    <w:p w14:paraId="5295AE6A"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Раздел 6. «Здоровье – это главное жизненное благо».</w:t>
      </w:r>
    </w:p>
    <w:p w14:paraId="53510860"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 рассмотреть понятие «Здоровье», притча «Грубый лекарь».</w:t>
      </w:r>
    </w:p>
    <w:p w14:paraId="66BB2BFB"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 Спортивные народные игры.</w:t>
      </w:r>
    </w:p>
    <w:p w14:paraId="3593259C"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Раздел 7. «Красота и мудрость – в простоте».</w:t>
      </w:r>
    </w:p>
    <w:p w14:paraId="69169AF3"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 рассмотреть понятие «Красота», притча «Грубый лекарь».</w:t>
      </w:r>
    </w:p>
    <w:p w14:paraId="23434ED8"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 Спортивный турнир по пионерболу.</w:t>
      </w:r>
    </w:p>
    <w:p w14:paraId="683483E4"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Раздел 8. «Делать добро легче, чем быть добрым».</w:t>
      </w:r>
    </w:p>
    <w:p w14:paraId="41B4B059" w14:textId="77777777"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Теория: рассмотреть понятие «Добро», </w:t>
      </w:r>
      <w:proofErr w:type="gramStart"/>
      <w:r w:rsidRPr="00B06647">
        <w:rPr>
          <w:rFonts w:ascii="Times New Roman" w:eastAsia="Times New Roman" w:hAnsi="Times New Roman" w:cs="Times New Roman"/>
          <w:sz w:val="28"/>
          <w:szCs w:val="28"/>
        </w:rPr>
        <w:t>притча  «</w:t>
      </w:r>
      <w:proofErr w:type="gramEnd"/>
      <w:r w:rsidRPr="00B06647">
        <w:rPr>
          <w:rFonts w:ascii="Times New Roman" w:eastAsia="Times New Roman" w:hAnsi="Times New Roman" w:cs="Times New Roman"/>
          <w:sz w:val="28"/>
          <w:szCs w:val="28"/>
        </w:rPr>
        <w:t>О добре».</w:t>
      </w:r>
    </w:p>
    <w:p w14:paraId="4BDE1D19" w14:textId="77777777" w:rsid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 Практика: Мероприятие «В сердцах навеки».</w:t>
      </w:r>
    </w:p>
    <w:p w14:paraId="230F2EF6" w14:textId="77777777" w:rsidR="00A669B9" w:rsidRPr="00A669B9" w:rsidRDefault="00A669B9" w:rsidP="00633B1E">
      <w:pPr>
        <w:tabs>
          <w:tab w:val="left" w:pos="567"/>
        </w:tabs>
        <w:spacing w:after="0" w:line="360" w:lineRule="auto"/>
        <w:ind w:firstLine="709"/>
        <w:jc w:val="center"/>
        <w:rPr>
          <w:rFonts w:ascii="Times New Roman" w:eastAsia="Times New Roman" w:hAnsi="Times New Roman" w:cs="Times New Roman"/>
          <w:b/>
          <w:sz w:val="28"/>
          <w:szCs w:val="28"/>
        </w:rPr>
      </w:pPr>
      <w:r w:rsidRPr="00A669B9">
        <w:rPr>
          <w:rFonts w:ascii="Times New Roman" w:eastAsia="Times New Roman" w:hAnsi="Times New Roman" w:cs="Times New Roman"/>
          <w:b/>
          <w:sz w:val="28"/>
          <w:szCs w:val="28"/>
        </w:rPr>
        <w:t>Реализация дополнительных образовательных программ по направлениям деятельности.</w:t>
      </w:r>
    </w:p>
    <w:tbl>
      <w:tblPr>
        <w:tblW w:w="9964" w:type="dxa"/>
        <w:tblInd w:w="-109" w:type="dxa"/>
        <w:tblLayout w:type="fixed"/>
        <w:tblLook w:val="0000" w:firstRow="0" w:lastRow="0" w:firstColumn="0" w:lastColumn="0" w:noHBand="0" w:noVBand="0"/>
      </w:tblPr>
      <w:tblGrid>
        <w:gridCol w:w="1068"/>
        <w:gridCol w:w="2977"/>
        <w:gridCol w:w="1276"/>
        <w:gridCol w:w="4643"/>
      </w:tblGrid>
      <w:tr w:rsidR="00A669B9" w:rsidRPr="00A669B9" w14:paraId="3B93B32B" w14:textId="77777777"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14:paraId="188955E8"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14:paraId="67B16425"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 xml:space="preserve">Название дополнительной общеобразовательной </w:t>
            </w:r>
            <w:r w:rsidRPr="00A669B9">
              <w:rPr>
                <w:rFonts w:ascii="Times New Roman" w:eastAsia="Times New Roman" w:hAnsi="Times New Roman" w:cs="Times New Roman"/>
                <w:sz w:val="28"/>
                <w:szCs w:val="28"/>
              </w:rPr>
              <w:lastRenderedPageBreak/>
              <w:t>программы</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1B5BC87E"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proofErr w:type="gramStart"/>
            <w:r w:rsidRPr="00A669B9">
              <w:rPr>
                <w:rFonts w:ascii="Times New Roman" w:eastAsia="Times New Roman" w:hAnsi="Times New Roman" w:cs="Times New Roman"/>
                <w:sz w:val="28"/>
                <w:szCs w:val="28"/>
              </w:rPr>
              <w:lastRenderedPageBreak/>
              <w:t>Коли-</w:t>
            </w:r>
            <w:proofErr w:type="spellStart"/>
            <w:r w:rsidRPr="00A669B9">
              <w:rPr>
                <w:rFonts w:ascii="Times New Roman" w:eastAsia="Times New Roman" w:hAnsi="Times New Roman" w:cs="Times New Roman"/>
                <w:sz w:val="28"/>
                <w:szCs w:val="28"/>
              </w:rPr>
              <w:t>чество</w:t>
            </w:r>
            <w:proofErr w:type="spellEnd"/>
            <w:proofErr w:type="gramEnd"/>
          </w:p>
          <w:p w14:paraId="2B275694"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lastRenderedPageBreak/>
              <w:t>часов</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14:paraId="1F312636"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lastRenderedPageBreak/>
              <w:t>Краткое описание содержания деятельности</w:t>
            </w:r>
          </w:p>
        </w:tc>
      </w:tr>
      <w:tr w:rsidR="00A669B9" w:rsidRPr="00A669B9" w14:paraId="7AC143A9" w14:textId="77777777"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14:paraId="2C4D5263"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14:paraId="2D5E6AAB"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«Палитра»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1A2EFFA2"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14:paraId="1811B7B4"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Рисование с детьми разного возраста на определенные темы</w:t>
            </w:r>
          </w:p>
        </w:tc>
      </w:tr>
      <w:tr w:rsidR="00A669B9" w:rsidRPr="00A669B9" w14:paraId="41D82C05" w14:textId="77777777"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14:paraId="634DB157"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2</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14:paraId="369935B1"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«Юный эколог»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2EAD8E09"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14:paraId="532EB4BA"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Разработка и реализация с детьми разного возраста творческих экологических проектов</w:t>
            </w:r>
          </w:p>
        </w:tc>
      </w:tr>
      <w:tr w:rsidR="00A669B9" w:rsidRPr="00A669B9" w14:paraId="544B41F7" w14:textId="77777777"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14:paraId="1D1D9D9A"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3</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14:paraId="1433D1FF"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«Ритм»</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230BEE31"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14:paraId="1BBD9D61"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Обучение различным танцевальным стилям и создание своего уникального танца</w:t>
            </w:r>
          </w:p>
        </w:tc>
      </w:tr>
      <w:tr w:rsidR="00A669B9" w:rsidRPr="00A669B9" w14:paraId="63A6D219" w14:textId="77777777"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14:paraId="662E959E"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4</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14:paraId="242EB607"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«Изюминка»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2F09E60A"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14:paraId="29CAC9A7"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Разучивание в различных песенных жанрах популярных песен. Пение караоке.</w:t>
            </w:r>
          </w:p>
        </w:tc>
      </w:tr>
      <w:tr w:rsidR="00A669B9" w:rsidRPr="00A669B9" w14:paraId="7050433E" w14:textId="77777777"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14:paraId="11D6FF66"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5</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14:paraId="00109844"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w:t>
            </w:r>
            <w:proofErr w:type="spellStart"/>
            <w:r w:rsidRPr="00A669B9">
              <w:rPr>
                <w:rFonts w:ascii="Times New Roman" w:eastAsia="Times New Roman" w:hAnsi="Times New Roman" w:cs="Times New Roman"/>
                <w:sz w:val="28"/>
                <w:szCs w:val="28"/>
              </w:rPr>
              <w:t>Ориландия</w:t>
            </w:r>
            <w:proofErr w:type="spellEnd"/>
            <w:r w:rsidRPr="00A669B9">
              <w:rPr>
                <w:rFonts w:ascii="Times New Roman" w:eastAsia="Times New Roman" w:hAnsi="Times New Roman" w:cs="Times New Roman"/>
                <w:sz w:val="28"/>
                <w:szCs w:val="28"/>
              </w:rPr>
              <w:t>»</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17AE22A0"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14:paraId="0E731744"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Обучение основам конструирования и создание различных поделок из бумаги</w:t>
            </w:r>
          </w:p>
        </w:tc>
      </w:tr>
      <w:tr w:rsidR="00A669B9" w:rsidRPr="00A669B9" w14:paraId="62C1749E" w14:textId="77777777"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14:paraId="52308A5E"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6</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14:paraId="2B390EB1"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«Эко-театр»</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46F56E46"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14:paraId="50944254"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Обучение основам актерского мастерства, создание театральных постановок</w:t>
            </w:r>
          </w:p>
        </w:tc>
      </w:tr>
      <w:tr w:rsidR="00A669B9" w:rsidRPr="00A669B9" w14:paraId="781A0D6E" w14:textId="77777777"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14:paraId="32A3C504"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7</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14:paraId="4FC9E858"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«Пресс-стена»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0FE35329"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14:paraId="1EFA018C"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 xml:space="preserve">Обучение основам профессии журналиста и оформлению газеты </w:t>
            </w:r>
          </w:p>
        </w:tc>
      </w:tr>
      <w:tr w:rsidR="00A669B9" w:rsidRPr="00A669B9" w14:paraId="2A078D69" w14:textId="77777777"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14:paraId="1A82304C"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8</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14:paraId="0F83867D"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«Патриот»</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43CB29B3"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14:paraId="640B8C05"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Изучение истории малой родины; военной символики, формы, атрибутики, ритуалов и. т.д.</w:t>
            </w:r>
          </w:p>
        </w:tc>
      </w:tr>
      <w:tr w:rsidR="00A669B9" w:rsidRPr="00A669B9" w14:paraId="640BCE9A" w14:textId="77777777"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14:paraId="7EC8B6B4"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9</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14:paraId="7516151E"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«Юный турист»</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6B35184E"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14:paraId="6EF264A4" w14:textId="77777777"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proofErr w:type="gramStart"/>
            <w:r w:rsidRPr="00A669B9">
              <w:rPr>
                <w:rFonts w:ascii="Times New Roman" w:eastAsia="Times New Roman" w:hAnsi="Times New Roman" w:cs="Times New Roman"/>
                <w:sz w:val="28"/>
                <w:szCs w:val="28"/>
              </w:rPr>
              <w:t>Обучение  туристским</w:t>
            </w:r>
            <w:proofErr w:type="gramEnd"/>
            <w:r w:rsidRPr="00A669B9">
              <w:rPr>
                <w:rFonts w:ascii="Times New Roman" w:eastAsia="Times New Roman" w:hAnsi="Times New Roman" w:cs="Times New Roman"/>
                <w:sz w:val="28"/>
                <w:szCs w:val="28"/>
              </w:rPr>
              <w:t xml:space="preserve"> навыкам; повышение образовательного интереса к туризму и краеведению</w:t>
            </w:r>
          </w:p>
        </w:tc>
      </w:tr>
    </w:tbl>
    <w:p w14:paraId="3401E0DC" w14:textId="77777777" w:rsidR="00A669B9" w:rsidRPr="00B06647" w:rsidRDefault="00A669B9" w:rsidP="00B06647">
      <w:pPr>
        <w:tabs>
          <w:tab w:val="left" w:pos="567"/>
        </w:tabs>
        <w:spacing w:after="0" w:line="360" w:lineRule="auto"/>
        <w:ind w:firstLine="709"/>
        <w:jc w:val="both"/>
        <w:rPr>
          <w:rFonts w:ascii="Times New Roman" w:eastAsia="Times New Roman" w:hAnsi="Times New Roman" w:cs="Times New Roman"/>
          <w:sz w:val="28"/>
          <w:szCs w:val="28"/>
        </w:rPr>
      </w:pPr>
    </w:p>
    <w:p w14:paraId="471C1583" w14:textId="77777777" w:rsidR="00B06647" w:rsidRDefault="00B06647" w:rsidP="00B77078">
      <w:pPr>
        <w:tabs>
          <w:tab w:val="left" w:pos="567"/>
        </w:tabs>
        <w:spacing w:after="0" w:line="360" w:lineRule="auto"/>
        <w:ind w:firstLine="709"/>
        <w:jc w:val="both"/>
        <w:rPr>
          <w:rFonts w:ascii="Times New Roman" w:eastAsia="Times New Roman" w:hAnsi="Times New Roman" w:cs="Times New Roman"/>
          <w:sz w:val="28"/>
          <w:szCs w:val="28"/>
        </w:rPr>
      </w:pPr>
    </w:p>
    <w:p w14:paraId="1B722845" w14:textId="77777777" w:rsidR="005E6B81" w:rsidRPr="000A6379" w:rsidRDefault="001A23F5" w:rsidP="00633B1E">
      <w:pPr>
        <w:spacing w:after="0" w:line="360" w:lineRule="auto"/>
        <w:ind w:firstLine="709"/>
        <w:jc w:val="center"/>
        <w:rPr>
          <w:rFonts w:ascii="Times New Roman" w:eastAsia="Times New Roman" w:hAnsi="Times New Roman" w:cs="Times New Roman"/>
          <w:b/>
          <w:sz w:val="28"/>
          <w:szCs w:val="28"/>
        </w:rPr>
      </w:pPr>
      <w:r w:rsidRPr="000A6379">
        <w:rPr>
          <w:rFonts w:ascii="Times New Roman" w:eastAsia="Times New Roman" w:hAnsi="Times New Roman" w:cs="Times New Roman"/>
          <w:b/>
          <w:sz w:val="28"/>
          <w:szCs w:val="28"/>
        </w:rPr>
        <w:lastRenderedPageBreak/>
        <w:t>Механизм оценки результатов программы</w:t>
      </w:r>
    </w:p>
    <w:p w14:paraId="057FA534" w14:textId="77777777" w:rsidR="001A23F5" w:rsidRPr="008E13DF" w:rsidRDefault="001A23F5" w:rsidP="009757ED">
      <w:pPr>
        <w:pStyle w:val="Style2"/>
        <w:widowControl/>
        <w:spacing w:line="360" w:lineRule="auto"/>
        <w:ind w:firstLine="709"/>
        <w:jc w:val="both"/>
        <w:rPr>
          <w:sz w:val="28"/>
          <w:szCs w:val="28"/>
        </w:rPr>
      </w:pPr>
      <w:r w:rsidRPr="00092DE5">
        <w:rPr>
          <w:sz w:val="28"/>
          <w:szCs w:val="28"/>
        </w:rPr>
        <w:t>Уровень достижения заявленных в программе результатов можно оценить</w:t>
      </w:r>
      <w:r w:rsidR="00092DE5">
        <w:rPr>
          <w:sz w:val="28"/>
          <w:szCs w:val="28"/>
        </w:rPr>
        <w:t xml:space="preserve">, </w:t>
      </w:r>
      <w:r w:rsidRPr="00092DE5">
        <w:rPr>
          <w:sz w:val="28"/>
          <w:szCs w:val="28"/>
        </w:rPr>
        <w:t>используя методики:</w:t>
      </w:r>
      <w:r w:rsidR="00092DE5">
        <w:rPr>
          <w:sz w:val="28"/>
          <w:szCs w:val="28"/>
        </w:rPr>
        <w:t xml:space="preserve"> </w:t>
      </w:r>
      <w:r w:rsidRPr="008E13DF">
        <w:rPr>
          <w:bCs/>
          <w:sz w:val="28"/>
          <w:szCs w:val="28"/>
          <w:shd w:val="clear" w:color="auto" w:fill="FFFFFF"/>
        </w:rPr>
        <w:t>Анкета участников мероприятия или занятия</w:t>
      </w:r>
      <w:r w:rsidR="009757ED">
        <w:rPr>
          <w:sz w:val="28"/>
          <w:szCs w:val="28"/>
          <w:shd w:val="clear" w:color="auto" w:fill="FFFFFF"/>
        </w:rPr>
        <w:t xml:space="preserve">. </w:t>
      </w:r>
      <w:r w:rsidRPr="008E13DF">
        <w:rPr>
          <w:bCs/>
          <w:sz w:val="28"/>
          <w:szCs w:val="28"/>
          <w:shd w:val="clear" w:color="auto" w:fill="FFFFFF"/>
        </w:rPr>
        <w:t>Черно-белый и цветной кадр</w:t>
      </w:r>
      <w:r w:rsidRPr="008E13DF">
        <w:rPr>
          <w:sz w:val="28"/>
          <w:szCs w:val="28"/>
        </w:rPr>
        <w:t xml:space="preserve"> </w:t>
      </w:r>
      <w:r w:rsidRPr="008E13DF">
        <w:rPr>
          <w:bCs/>
          <w:sz w:val="28"/>
          <w:szCs w:val="28"/>
          <w:shd w:val="clear" w:color="auto" w:fill="FFFFFF"/>
        </w:rPr>
        <w:t>«Эквалайзер»</w:t>
      </w:r>
      <w:r w:rsidR="009757ED">
        <w:rPr>
          <w:sz w:val="28"/>
          <w:szCs w:val="28"/>
          <w:shd w:val="clear" w:color="auto" w:fill="FFFFFF"/>
        </w:rPr>
        <w:t xml:space="preserve"> -</w:t>
      </w:r>
      <w:r w:rsidRPr="008E13DF">
        <w:rPr>
          <w:sz w:val="28"/>
          <w:szCs w:val="28"/>
          <w:shd w:val="clear" w:color="auto" w:fill="FFFFFF"/>
        </w:rPr>
        <w:t xml:space="preserve"> эта форма работы пр</w:t>
      </w:r>
      <w:r w:rsidR="00092DE5">
        <w:rPr>
          <w:sz w:val="28"/>
          <w:szCs w:val="28"/>
          <w:shd w:val="clear" w:color="auto" w:fill="FFFFFF"/>
        </w:rPr>
        <w:t>оводится в конце каждого дня по-</w:t>
      </w:r>
      <w:r w:rsidRPr="008E13DF">
        <w:rPr>
          <w:sz w:val="28"/>
          <w:szCs w:val="28"/>
          <w:shd w:val="clear" w:color="auto" w:fill="FFFFFF"/>
        </w:rPr>
        <w:t>своему: рейтинг, планета дружбы, дневники.</w:t>
      </w:r>
    </w:p>
    <w:p w14:paraId="0CF16FF8" w14:textId="77777777" w:rsidR="001A23F5" w:rsidRPr="00092DE5" w:rsidRDefault="001A23F5" w:rsidP="00B4006D">
      <w:pPr>
        <w:pStyle w:val="Style2"/>
        <w:widowControl/>
        <w:spacing w:line="360" w:lineRule="auto"/>
        <w:ind w:firstLine="709"/>
        <w:jc w:val="both"/>
        <w:rPr>
          <w:sz w:val="28"/>
          <w:szCs w:val="28"/>
        </w:rPr>
      </w:pPr>
      <w:r w:rsidRPr="00092DE5">
        <w:rPr>
          <w:sz w:val="28"/>
          <w:szCs w:val="28"/>
        </w:rPr>
        <w:t>Уровень удовлетворённости подростков от участия в программе:</w:t>
      </w:r>
    </w:p>
    <w:p w14:paraId="256139CA" w14:textId="77777777" w:rsidR="001A23F5" w:rsidRPr="008E13DF" w:rsidRDefault="001A23F5" w:rsidP="00B4006D">
      <w:pPr>
        <w:pStyle w:val="a4"/>
        <w:shd w:val="clear" w:color="auto" w:fill="FFFFFF"/>
        <w:spacing w:before="0" w:beforeAutospacing="0" w:after="0" w:afterAutospacing="0" w:line="360" w:lineRule="auto"/>
        <w:ind w:firstLine="709"/>
        <w:rPr>
          <w:sz w:val="28"/>
          <w:szCs w:val="28"/>
        </w:rPr>
      </w:pPr>
      <w:r w:rsidRPr="008E13DF">
        <w:rPr>
          <w:bCs/>
          <w:sz w:val="28"/>
          <w:szCs w:val="28"/>
        </w:rPr>
        <w:t>- методика «5 пальцев</w:t>
      </w:r>
      <w:proofErr w:type="gramStart"/>
      <w:r w:rsidRPr="008E13DF">
        <w:rPr>
          <w:bCs/>
          <w:sz w:val="28"/>
          <w:szCs w:val="28"/>
        </w:rPr>
        <w:t xml:space="preserve">», </w:t>
      </w:r>
      <w:r w:rsidRPr="008E13DF">
        <w:rPr>
          <w:sz w:val="28"/>
          <w:szCs w:val="28"/>
        </w:rPr>
        <w:t xml:space="preserve"> дети</w:t>
      </w:r>
      <w:proofErr w:type="gramEnd"/>
      <w:r w:rsidRPr="008E13DF">
        <w:rPr>
          <w:sz w:val="28"/>
          <w:szCs w:val="28"/>
        </w:rPr>
        <w:t xml:space="preserve"> анализируют события, произошедшие с ними за день; </w:t>
      </w:r>
    </w:p>
    <w:p w14:paraId="1DF2B2CE" w14:textId="77777777" w:rsidR="001A23F5" w:rsidRPr="008E13DF" w:rsidRDefault="001A23F5" w:rsidP="00B4006D">
      <w:pPr>
        <w:pStyle w:val="a4"/>
        <w:shd w:val="clear" w:color="auto" w:fill="FFFFFF"/>
        <w:spacing w:before="0" w:beforeAutospacing="0" w:after="0" w:afterAutospacing="0" w:line="360" w:lineRule="auto"/>
        <w:ind w:firstLine="709"/>
        <w:rPr>
          <w:sz w:val="28"/>
          <w:szCs w:val="28"/>
          <w:shd w:val="clear" w:color="auto" w:fill="FFFFFF"/>
        </w:rPr>
      </w:pPr>
      <w:r w:rsidRPr="008E13DF">
        <w:rPr>
          <w:bCs/>
          <w:sz w:val="28"/>
          <w:szCs w:val="28"/>
          <w:shd w:val="clear" w:color="auto" w:fill="FFFFFF"/>
        </w:rPr>
        <w:t>- методика «Черный и белый камень»,</w:t>
      </w:r>
      <w:r w:rsidRPr="008E13DF">
        <w:rPr>
          <w:sz w:val="28"/>
          <w:szCs w:val="28"/>
          <w:shd w:val="clear" w:color="auto" w:fill="FFFFFF"/>
        </w:rPr>
        <w:t xml:space="preserve"> оценить весь прожитый в лагере день;</w:t>
      </w:r>
    </w:p>
    <w:p w14:paraId="02C25A10" w14:textId="77777777" w:rsidR="001A23F5" w:rsidRPr="008E13DF" w:rsidRDefault="001A23F5" w:rsidP="00B4006D">
      <w:pPr>
        <w:pStyle w:val="a4"/>
        <w:shd w:val="clear" w:color="auto" w:fill="FFFFFF"/>
        <w:spacing w:before="0" w:beforeAutospacing="0" w:after="0" w:afterAutospacing="0" w:line="360" w:lineRule="auto"/>
        <w:ind w:firstLine="709"/>
        <w:rPr>
          <w:sz w:val="28"/>
          <w:szCs w:val="28"/>
        </w:rPr>
      </w:pPr>
      <w:r w:rsidRPr="008E13DF">
        <w:rPr>
          <w:bCs/>
          <w:sz w:val="28"/>
          <w:szCs w:val="28"/>
          <w:shd w:val="clear" w:color="auto" w:fill="FFFFFF"/>
        </w:rPr>
        <w:t>- методика «Цветопись»</w:t>
      </w:r>
      <w:r w:rsidRPr="008E13DF">
        <w:rPr>
          <w:sz w:val="28"/>
          <w:szCs w:val="28"/>
          <w:shd w:val="clear" w:color="auto" w:fill="FFFFFF"/>
        </w:rPr>
        <w:t xml:space="preserve"> (А. </w:t>
      </w:r>
      <w:proofErr w:type="spellStart"/>
      <w:r w:rsidRPr="008E13DF">
        <w:rPr>
          <w:sz w:val="28"/>
          <w:szCs w:val="28"/>
          <w:shd w:val="clear" w:color="auto" w:fill="FFFFFF"/>
        </w:rPr>
        <w:t>Лутошкин</w:t>
      </w:r>
      <w:proofErr w:type="spellEnd"/>
      <w:r w:rsidRPr="008E13DF">
        <w:rPr>
          <w:sz w:val="28"/>
          <w:szCs w:val="28"/>
          <w:shd w:val="clear" w:color="auto" w:fill="FFFFFF"/>
        </w:rPr>
        <w:t>), определение эмоционального состояния подростка.</w:t>
      </w:r>
    </w:p>
    <w:p w14:paraId="7505C764" w14:textId="77777777" w:rsidR="001A23F5" w:rsidRPr="00092DE5" w:rsidRDefault="001A23F5" w:rsidP="00B4006D">
      <w:pPr>
        <w:pStyle w:val="Style2"/>
        <w:widowControl/>
        <w:spacing w:line="360" w:lineRule="auto"/>
        <w:ind w:firstLine="709"/>
        <w:jc w:val="both"/>
        <w:rPr>
          <w:sz w:val="28"/>
          <w:szCs w:val="28"/>
        </w:rPr>
      </w:pPr>
      <w:r w:rsidRPr="00092DE5">
        <w:rPr>
          <w:sz w:val="28"/>
          <w:szCs w:val="28"/>
          <w:shd w:val="clear" w:color="auto" w:fill="FFFFFF"/>
        </w:rPr>
        <w:t>Качество организуемой деятельности можно оценить с помощью следующих методик:</w:t>
      </w:r>
    </w:p>
    <w:p w14:paraId="79BF2E47" w14:textId="77777777" w:rsidR="001A23F5" w:rsidRPr="008E13DF" w:rsidRDefault="009757ED" w:rsidP="00477B94">
      <w:pPr>
        <w:pStyle w:val="Style2"/>
        <w:widowControl/>
        <w:numPr>
          <w:ilvl w:val="0"/>
          <w:numId w:val="9"/>
        </w:numPr>
        <w:spacing w:line="360" w:lineRule="auto"/>
        <w:ind w:left="0" w:firstLine="709"/>
        <w:jc w:val="both"/>
        <w:rPr>
          <w:sz w:val="28"/>
          <w:szCs w:val="28"/>
        </w:rPr>
      </w:pPr>
      <w:r>
        <w:rPr>
          <w:bCs/>
          <w:sz w:val="28"/>
          <w:szCs w:val="28"/>
          <w:shd w:val="clear" w:color="auto" w:fill="FFFFFF"/>
        </w:rPr>
        <w:t>с</w:t>
      </w:r>
      <w:r w:rsidR="001A23F5" w:rsidRPr="008E13DF">
        <w:rPr>
          <w:bCs/>
          <w:sz w:val="28"/>
          <w:szCs w:val="28"/>
          <w:shd w:val="clear" w:color="auto" w:fill="FFFFFF"/>
        </w:rPr>
        <w:t>овместная деятельность</w:t>
      </w:r>
      <w:r>
        <w:rPr>
          <w:bCs/>
          <w:sz w:val="28"/>
          <w:szCs w:val="28"/>
          <w:shd w:val="clear" w:color="auto" w:fill="FFFFFF"/>
        </w:rPr>
        <w:t>;</w:t>
      </w:r>
    </w:p>
    <w:p w14:paraId="365F60BD" w14:textId="77777777" w:rsidR="001A23F5" w:rsidRPr="008E13DF" w:rsidRDefault="009757ED" w:rsidP="00477B94">
      <w:pPr>
        <w:pStyle w:val="Style2"/>
        <w:widowControl/>
        <w:numPr>
          <w:ilvl w:val="0"/>
          <w:numId w:val="9"/>
        </w:numPr>
        <w:spacing w:line="360" w:lineRule="auto"/>
        <w:ind w:left="0" w:firstLine="709"/>
        <w:rPr>
          <w:sz w:val="28"/>
          <w:szCs w:val="28"/>
        </w:rPr>
      </w:pPr>
      <w:r>
        <w:rPr>
          <w:bCs/>
          <w:sz w:val="28"/>
          <w:szCs w:val="28"/>
          <w:shd w:val="clear" w:color="auto" w:fill="FFFFFF"/>
        </w:rPr>
        <w:t>д</w:t>
      </w:r>
      <w:r w:rsidR="001A23F5" w:rsidRPr="008E13DF">
        <w:rPr>
          <w:bCs/>
          <w:sz w:val="28"/>
          <w:szCs w:val="28"/>
          <w:shd w:val="clear" w:color="auto" w:fill="FFFFFF"/>
        </w:rPr>
        <w:t>иагностика интереса;</w:t>
      </w:r>
    </w:p>
    <w:p w14:paraId="040F11C0" w14:textId="77777777" w:rsidR="001A23F5" w:rsidRPr="008E13DF" w:rsidRDefault="009757ED" w:rsidP="00477B94">
      <w:pPr>
        <w:pStyle w:val="Style2"/>
        <w:widowControl/>
        <w:numPr>
          <w:ilvl w:val="0"/>
          <w:numId w:val="9"/>
        </w:numPr>
        <w:spacing w:line="360" w:lineRule="auto"/>
        <w:ind w:left="0" w:firstLine="709"/>
        <w:rPr>
          <w:sz w:val="28"/>
          <w:szCs w:val="28"/>
        </w:rPr>
      </w:pPr>
      <w:r>
        <w:rPr>
          <w:bCs/>
          <w:sz w:val="28"/>
          <w:szCs w:val="28"/>
          <w:shd w:val="clear" w:color="auto" w:fill="FFFFFF"/>
        </w:rPr>
        <w:t>т</w:t>
      </w:r>
      <w:r w:rsidR="001A23F5" w:rsidRPr="008E13DF">
        <w:rPr>
          <w:bCs/>
          <w:sz w:val="28"/>
          <w:szCs w:val="28"/>
          <w:shd w:val="clear" w:color="auto" w:fill="FFFFFF"/>
        </w:rPr>
        <w:t>ворческий потенциал</w:t>
      </w:r>
      <w:r>
        <w:rPr>
          <w:bCs/>
          <w:sz w:val="28"/>
          <w:szCs w:val="28"/>
          <w:shd w:val="clear" w:color="auto" w:fill="FFFFFF"/>
        </w:rPr>
        <w:t>;</w:t>
      </w:r>
    </w:p>
    <w:p w14:paraId="5128931E" w14:textId="77777777" w:rsidR="005E6B81" w:rsidRPr="008E13DF" w:rsidRDefault="009757ED" w:rsidP="00477B94">
      <w:pPr>
        <w:pStyle w:val="Style2"/>
        <w:widowControl/>
        <w:numPr>
          <w:ilvl w:val="0"/>
          <w:numId w:val="9"/>
        </w:numPr>
        <w:spacing w:line="360" w:lineRule="auto"/>
        <w:ind w:left="0" w:firstLine="709"/>
        <w:rPr>
          <w:sz w:val="28"/>
          <w:szCs w:val="28"/>
        </w:rPr>
      </w:pPr>
      <w:r>
        <w:rPr>
          <w:bCs/>
          <w:sz w:val="28"/>
          <w:szCs w:val="28"/>
          <w:shd w:val="clear" w:color="auto" w:fill="FFFFFF"/>
        </w:rPr>
        <w:t>д</w:t>
      </w:r>
      <w:r w:rsidR="001A23F5" w:rsidRPr="008E13DF">
        <w:rPr>
          <w:bCs/>
          <w:sz w:val="28"/>
          <w:szCs w:val="28"/>
          <w:shd w:val="clear" w:color="auto" w:fill="FFFFFF"/>
        </w:rPr>
        <w:t>иагностика мотивации</w:t>
      </w:r>
      <w:r>
        <w:rPr>
          <w:bCs/>
          <w:sz w:val="28"/>
          <w:szCs w:val="28"/>
          <w:shd w:val="clear" w:color="auto" w:fill="FFFFFF"/>
        </w:rPr>
        <w:t>.</w:t>
      </w:r>
    </w:p>
    <w:p w14:paraId="1CA0D1B9" w14:textId="77777777" w:rsidR="001A23F5" w:rsidRPr="009757ED" w:rsidRDefault="001A23F5" w:rsidP="00B4006D">
      <w:pPr>
        <w:pStyle w:val="a5"/>
        <w:spacing w:after="0" w:line="360" w:lineRule="auto"/>
        <w:ind w:left="0" w:firstLine="709"/>
        <w:jc w:val="center"/>
        <w:rPr>
          <w:rFonts w:ascii="Times New Roman" w:hAnsi="Times New Roman"/>
          <w:b/>
          <w:sz w:val="28"/>
          <w:szCs w:val="28"/>
        </w:rPr>
      </w:pPr>
      <w:r w:rsidRPr="009757ED">
        <w:rPr>
          <w:rFonts w:ascii="Times New Roman" w:hAnsi="Times New Roman"/>
          <w:b/>
          <w:sz w:val="28"/>
          <w:szCs w:val="28"/>
        </w:rPr>
        <w:t>Факторы риска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54"/>
        <w:gridCol w:w="5690"/>
      </w:tblGrid>
      <w:tr w:rsidR="001A23F5" w:rsidRPr="008E13DF" w14:paraId="776ED2F4" w14:textId="77777777" w:rsidTr="009757ED">
        <w:tc>
          <w:tcPr>
            <w:tcW w:w="1955" w:type="pct"/>
            <w:tcMar>
              <w:top w:w="60" w:type="dxa"/>
              <w:left w:w="60" w:type="dxa"/>
              <w:bottom w:w="75" w:type="dxa"/>
              <w:right w:w="60" w:type="dxa"/>
            </w:tcMar>
          </w:tcPr>
          <w:p w14:paraId="609A684B" w14:textId="77777777" w:rsidR="001A23F5" w:rsidRPr="008E13DF" w:rsidRDefault="001A23F5" w:rsidP="009757ED">
            <w:pPr>
              <w:pStyle w:val="ConsPlusNormal"/>
              <w:spacing w:line="360" w:lineRule="auto"/>
              <w:jc w:val="center"/>
              <w:rPr>
                <w:rFonts w:ascii="Times New Roman" w:hAnsi="Times New Roman" w:cs="Times New Roman"/>
                <w:sz w:val="28"/>
                <w:szCs w:val="28"/>
              </w:rPr>
            </w:pPr>
            <w:r w:rsidRPr="008E13DF">
              <w:rPr>
                <w:rFonts w:ascii="Times New Roman" w:hAnsi="Times New Roman" w:cs="Times New Roman"/>
                <w:sz w:val="28"/>
                <w:szCs w:val="28"/>
              </w:rPr>
              <w:t>Фактор риска</w:t>
            </w:r>
          </w:p>
        </w:tc>
        <w:tc>
          <w:tcPr>
            <w:tcW w:w="3045" w:type="pct"/>
            <w:tcMar>
              <w:top w:w="60" w:type="dxa"/>
              <w:left w:w="60" w:type="dxa"/>
              <w:bottom w:w="75" w:type="dxa"/>
              <w:right w:w="60" w:type="dxa"/>
            </w:tcMar>
          </w:tcPr>
          <w:p w14:paraId="1E9FE708" w14:textId="77777777" w:rsidR="001A23F5" w:rsidRPr="008E13DF" w:rsidRDefault="001A23F5" w:rsidP="009757ED">
            <w:pPr>
              <w:pStyle w:val="ConsPlusNormal"/>
              <w:spacing w:line="360" w:lineRule="auto"/>
              <w:jc w:val="center"/>
              <w:rPr>
                <w:rFonts w:ascii="Times New Roman" w:hAnsi="Times New Roman" w:cs="Times New Roman"/>
                <w:sz w:val="28"/>
                <w:szCs w:val="28"/>
              </w:rPr>
            </w:pPr>
            <w:r w:rsidRPr="008E13DF">
              <w:rPr>
                <w:rFonts w:ascii="Times New Roman" w:hAnsi="Times New Roman" w:cs="Times New Roman"/>
                <w:sz w:val="28"/>
                <w:szCs w:val="28"/>
              </w:rPr>
              <w:t>Меры профилактики</w:t>
            </w:r>
          </w:p>
        </w:tc>
      </w:tr>
      <w:tr w:rsidR="001A23F5" w:rsidRPr="008E13DF" w14:paraId="2FF756B8" w14:textId="77777777" w:rsidTr="009757ED">
        <w:tc>
          <w:tcPr>
            <w:tcW w:w="1955" w:type="pct"/>
            <w:tcMar>
              <w:top w:w="60" w:type="dxa"/>
              <w:left w:w="60" w:type="dxa"/>
              <w:bottom w:w="75" w:type="dxa"/>
              <w:right w:w="60" w:type="dxa"/>
            </w:tcMar>
          </w:tcPr>
          <w:p w14:paraId="719FCB8E" w14:textId="77777777" w:rsidR="001A23F5" w:rsidRPr="008E13DF" w:rsidRDefault="001A23F5" w:rsidP="009757ED">
            <w:pPr>
              <w:keepLines/>
              <w:spacing w:after="0" w:line="360" w:lineRule="auto"/>
              <w:jc w:val="both"/>
              <w:rPr>
                <w:rFonts w:ascii="Times New Roman" w:hAnsi="Times New Roman" w:cs="Times New Roman"/>
                <w:sz w:val="28"/>
                <w:szCs w:val="28"/>
              </w:rPr>
            </w:pPr>
            <w:r w:rsidRPr="008E13DF">
              <w:rPr>
                <w:rFonts w:ascii="Times New Roman" w:hAnsi="Times New Roman" w:cs="Times New Roman"/>
                <w:sz w:val="28"/>
                <w:szCs w:val="28"/>
              </w:rPr>
              <w:t xml:space="preserve">Отсутствие достаточного методического и информационного фонда, для изучения проблемы детьми. </w:t>
            </w:r>
          </w:p>
        </w:tc>
        <w:tc>
          <w:tcPr>
            <w:tcW w:w="3045" w:type="pct"/>
            <w:tcMar>
              <w:top w:w="60" w:type="dxa"/>
              <w:left w:w="60" w:type="dxa"/>
              <w:bottom w:w="75" w:type="dxa"/>
              <w:right w:w="60" w:type="dxa"/>
            </w:tcMar>
          </w:tcPr>
          <w:p w14:paraId="1A50FC9A" w14:textId="77777777" w:rsidR="001A23F5" w:rsidRPr="008E13DF" w:rsidRDefault="001A23F5" w:rsidP="009757ED">
            <w:pPr>
              <w:spacing w:after="0" w:line="360" w:lineRule="auto"/>
              <w:jc w:val="both"/>
              <w:rPr>
                <w:rFonts w:ascii="Times New Roman" w:hAnsi="Times New Roman" w:cs="Times New Roman"/>
                <w:sz w:val="28"/>
                <w:szCs w:val="28"/>
              </w:rPr>
            </w:pPr>
            <w:r w:rsidRPr="008E13DF">
              <w:rPr>
                <w:rFonts w:ascii="Times New Roman" w:hAnsi="Times New Roman" w:cs="Times New Roman"/>
                <w:sz w:val="28"/>
                <w:szCs w:val="28"/>
              </w:rPr>
              <w:t>Расширение библиотечного и методического фондов ДОЛ</w:t>
            </w:r>
          </w:p>
        </w:tc>
      </w:tr>
      <w:tr w:rsidR="001A23F5" w:rsidRPr="008E13DF" w14:paraId="625005A1" w14:textId="77777777" w:rsidTr="009757ED">
        <w:tc>
          <w:tcPr>
            <w:tcW w:w="1955" w:type="pct"/>
            <w:tcMar>
              <w:top w:w="60" w:type="dxa"/>
              <w:left w:w="60" w:type="dxa"/>
              <w:bottom w:w="75" w:type="dxa"/>
              <w:right w:w="60" w:type="dxa"/>
            </w:tcMar>
          </w:tcPr>
          <w:p w14:paraId="3EC6A237" w14:textId="77777777" w:rsidR="001A23F5" w:rsidRPr="008E13DF" w:rsidRDefault="001A23F5" w:rsidP="009757ED">
            <w:pPr>
              <w:spacing w:after="0" w:line="360" w:lineRule="auto"/>
              <w:jc w:val="both"/>
              <w:rPr>
                <w:rFonts w:ascii="Times New Roman" w:hAnsi="Times New Roman" w:cs="Times New Roman"/>
                <w:sz w:val="28"/>
                <w:szCs w:val="28"/>
              </w:rPr>
            </w:pPr>
            <w:r w:rsidRPr="008E13DF">
              <w:rPr>
                <w:rFonts w:ascii="Times New Roman" w:hAnsi="Times New Roman" w:cs="Times New Roman"/>
                <w:sz w:val="28"/>
                <w:szCs w:val="28"/>
              </w:rPr>
              <w:t xml:space="preserve">Отсутствие у участников достаточной мотивации для полной реализации проекта. </w:t>
            </w:r>
          </w:p>
        </w:tc>
        <w:tc>
          <w:tcPr>
            <w:tcW w:w="3045" w:type="pct"/>
            <w:tcMar>
              <w:top w:w="60" w:type="dxa"/>
              <w:left w:w="60" w:type="dxa"/>
              <w:bottom w:w="75" w:type="dxa"/>
              <w:right w:w="60" w:type="dxa"/>
            </w:tcMar>
          </w:tcPr>
          <w:p w14:paraId="6549FBDC" w14:textId="77777777" w:rsidR="001A23F5" w:rsidRPr="008E13DF" w:rsidRDefault="001A23F5" w:rsidP="009757ED">
            <w:pPr>
              <w:spacing w:after="0" w:line="360" w:lineRule="auto"/>
              <w:jc w:val="both"/>
              <w:rPr>
                <w:rFonts w:ascii="Times New Roman" w:hAnsi="Times New Roman" w:cs="Times New Roman"/>
                <w:sz w:val="28"/>
                <w:szCs w:val="28"/>
              </w:rPr>
            </w:pPr>
            <w:r w:rsidRPr="008E13DF">
              <w:rPr>
                <w:rFonts w:ascii="Times New Roman" w:hAnsi="Times New Roman" w:cs="Times New Roman"/>
                <w:sz w:val="28"/>
                <w:szCs w:val="28"/>
              </w:rPr>
              <w:t>Постоянное психолого-педагогическое сопровождение проекта.</w:t>
            </w:r>
          </w:p>
        </w:tc>
      </w:tr>
      <w:tr w:rsidR="001A23F5" w:rsidRPr="008E13DF" w14:paraId="5D6EF496" w14:textId="77777777" w:rsidTr="009757ED">
        <w:trPr>
          <w:trHeight w:val="1771"/>
        </w:trPr>
        <w:tc>
          <w:tcPr>
            <w:tcW w:w="1955" w:type="pct"/>
            <w:tcMar>
              <w:top w:w="60" w:type="dxa"/>
              <w:left w:w="60" w:type="dxa"/>
              <w:bottom w:w="75" w:type="dxa"/>
              <w:right w:w="60" w:type="dxa"/>
            </w:tcMar>
          </w:tcPr>
          <w:p w14:paraId="32F4E21B" w14:textId="77777777" w:rsidR="001A23F5" w:rsidRPr="008E13DF" w:rsidRDefault="001A23F5" w:rsidP="009757ED">
            <w:pPr>
              <w:spacing w:after="0" w:line="360" w:lineRule="auto"/>
              <w:jc w:val="both"/>
              <w:rPr>
                <w:rFonts w:ascii="Times New Roman" w:hAnsi="Times New Roman" w:cs="Times New Roman"/>
                <w:sz w:val="28"/>
                <w:szCs w:val="28"/>
              </w:rPr>
            </w:pPr>
            <w:r w:rsidRPr="008E13DF">
              <w:rPr>
                <w:rFonts w:ascii="Times New Roman" w:hAnsi="Times New Roman" w:cs="Times New Roman"/>
                <w:sz w:val="28"/>
                <w:szCs w:val="28"/>
              </w:rPr>
              <w:lastRenderedPageBreak/>
              <w:t>Недостаточная компетентность педагогического состава для реализации программы.</w:t>
            </w:r>
          </w:p>
        </w:tc>
        <w:tc>
          <w:tcPr>
            <w:tcW w:w="3045" w:type="pct"/>
            <w:tcMar>
              <w:top w:w="60" w:type="dxa"/>
              <w:left w:w="60" w:type="dxa"/>
              <w:bottom w:w="75" w:type="dxa"/>
              <w:right w:w="60" w:type="dxa"/>
            </w:tcMar>
          </w:tcPr>
          <w:p w14:paraId="7792FFDF" w14:textId="77777777" w:rsidR="001A23F5" w:rsidRPr="008E13DF" w:rsidRDefault="001A23F5" w:rsidP="00944292">
            <w:pPr>
              <w:spacing w:after="0" w:line="360" w:lineRule="auto"/>
              <w:jc w:val="both"/>
              <w:rPr>
                <w:rFonts w:ascii="Times New Roman" w:hAnsi="Times New Roman" w:cs="Times New Roman"/>
                <w:sz w:val="28"/>
                <w:szCs w:val="28"/>
              </w:rPr>
            </w:pPr>
            <w:r w:rsidRPr="008E13DF">
              <w:rPr>
                <w:rFonts w:ascii="Times New Roman" w:hAnsi="Times New Roman" w:cs="Times New Roman"/>
                <w:sz w:val="28"/>
                <w:szCs w:val="28"/>
              </w:rPr>
              <w:t>Предварительная методическая подготовка педагогического персонала – до заезда детей в ДОЛ и методическая поддержка в течение реализации программы</w:t>
            </w:r>
          </w:p>
        </w:tc>
      </w:tr>
      <w:tr w:rsidR="001A23F5" w:rsidRPr="008E13DF" w14:paraId="3E1BBF38" w14:textId="77777777" w:rsidTr="009757ED">
        <w:trPr>
          <w:trHeight w:val="1771"/>
        </w:trPr>
        <w:tc>
          <w:tcPr>
            <w:tcW w:w="1955" w:type="pct"/>
            <w:tcMar>
              <w:top w:w="60" w:type="dxa"/>
              <w:left w:w="60" w:type="dxa"/>
              <w:bottom w:w="75" w:type="dxa"/>
              <w:right w:w="60" w:type="dxa"/>
            </w:tcMar>
          </w:tcPr>
          <w:p w14:paraId="04AA11F6" w14:textId="77777777" w:rsidR="001A23F5" w:rsidRPr="008E13DF" w:rsidRDefault="001A23F5" w:rsidP="009757ED">
            <w:pPr>
              <w:pStyle w:val="Style2"/>
              <w:widowControl/>
              <w:spacing w:line="360" w:lineRule="auto"/>
              <w:rPr>
                <w:sz w:val="28"/>
                <w:szCs w:val="28"/>
              </w:rPr>
            </w:pPr>
            <w:r w:rsidRPr="008E13DF">
              <w:rPr>
                <w:sz w:val="28"/>
                <w:szCs w:val="28"/>
              </w:rPr>
              <w:t>Низкая активность детей в реализации программы</w:t>
            </w:r>
          </w:p>
        </w:tc>
        <w:tc>
          <w:tcPr>
            <w:tcW w:w="3045" w:type="pct"/>
            <w:tcMar>
              <w:top w:w="60" w:type="dxa"/>
              <w:left w:w="60" w:type="dxa"/>
              <w:bottom w:w="75" w:type="dxa"/>
              <w:right w:w="60" w:type="dxa"/>
            </w:tcMar>
          </w:tcPr>
          <w:p w14:paraId="0B7FBA53" w14:textId="77777777" w:rsidR="001A23F5" w:rsidRPr="008E13DF" w:rsidRDefault="001A23F5" w:rsidP="009757ED">
            <w:pPr>
              <w:pStyle w:val="Style2"/>
              <w:widowControl/>
              <w:spacing w:line="360" w:lineRule="auto"/>
              <w:rPr>
                <w:sz w:val="28"/>
                <w:szCs w:val="28"/>
              </w:rPr>
            </w:pPr>
            <w:r w:rsidRPr="008E13DF">
              <w:rPr>
                <w:sz w:val="28"/>
                <w:szCs w:val="28"/>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организационный и т.д.)</w:t>
            </w:r>
          </w:p>
        </w:tc>
      </w:tr>
      <w:tr w:rsidR="001A23F5" w:rsidRPr="008E13DF" w14:paraId="1878A9B4" w14:textId="77777777" w:rsidTr="009757ED">
        <w:trPr>
          <w:trHeight w:val="1315"/>
        </w:trPr>
        <w:tc>
          <w:tcPr>
            <w:tcW w:w="1955" w:type="pct"/>
            <w:tcMar>
              <w:top w:w="60" w:type="dxa"/>
              <w:left w:w="60" w:type="dxa"/>
              <w:bottom w:w="75" w:type="dxa"/>
              <w:right w:w="60" w:type="dxa"/>
            </w:tcMar>
          </w:tcPr>
          <w:p w14:paraId="4983A29B" w14:textId="77777777" w:rsidR="001A23F5" w:rsidRPr="008E13DF" w:rsidRDefault="001A23F5" w:rsidP="009757ED">
            <w:pPr>
              <w:pStyle w:val="Style2"/>
              <w:widowControl/>
              <w:spacing w:line="360" w:lineRule="auto"/>
              <w:rPr>
                <w:sz w:val="28"/>
                <w:szCs w:val="28"/>
              </w:rPr>
            </w:pPr>
            <w:r w:rsidRPr="008E13DF">
              <w:rPr>
                <w:sz w:val="28"/>
                <w:szCs w:val="28"/>
              </w:rPr>
              <w:t>Неблагоприятные погодные условия</w:t>
            </w:r>
          </w:p>
        </w:tc>
        <w:tc>
          <w:tcPr>
            <w:tcW w:w="3045" w:type="pct"/>
            <w:tcMar>
              <w:top w:w="60" w:type="dxa"/>
              <w:left w:w="60" w:type="dxa"/>
              <w:bottom w:w="75" w:type="dxa"/>
              <w:right w:w="60" w:type="dxa"/>
            </w:tcMar>
          </w:tcPr>
          <w:p w14:paraId="5A01F74A" w14:textId="77777777" w:rsidR="001A23F5" w:rsidRPr="008E13DF" w:rsidRDefault="001A23F5" w:rsidP="009757ED">
            <w:pPr>
              <w:pStyle w:val="Style2"/>
              <w:widowControl/>
              <w:spacing w:line="360" w:lineRule="auto"/>
              <w:rPr>
                <w:sz w:val="28"/>
                <w:szCs w:val="28"/>
              </w:rPr>
            </w:pPr>
            <w:r w:rsidRPr="008E13DF">
              <w:rPr>
                <w:sz w:val="28"/>
                <w:szCs w:val="28"/>
              </w:rPr>
              <w:t>Организация мероприятий согласно тематике смены в 2-х вариантах (с учетом погодных условий)</w:t>
            </w:r>
          </w:p>
        </w:tc>
      </w:tr>
    </w:tbl>
    <w:p w14:paraId="68130D5E" w14:textId="77777777" w:rsidR="001A23F5" w:rsidRPr="008E13DF" w:rsidRDefault="001A23F5" w:rsidP="00B4006D">
      <w:pPr>
        <w:pStyle w:val="ConsPlusNormal"/>
        <w:spacing w:line="360" w:lineRule="auto"/>
        <w:ind w:firstLine="709"/>
        <w:jc w:val="center"/>
        <w:rPr>
          <w:rFonts w:ascii="Times New Roman" w:hAnsi="Times New Roman" w:cs="Times New Roman"/>
          <w:bCs/>
          <w:sz w:val="28"/>
          <w:szCs w:val="28"/>
          <w:shd w:val="clear" w:color="auto" w:fill="FFFFFF"/>
        </w:rPr>
      </w:pPr>
    </w:p>
    <w:p w14:paraId="3DF4CB15" w14:textId="77777777" w:rsidR="00C54B1E" w:rsidRDefault="00C54B1E" w:rsidP="0079223E">
      <w:pPr>
        <w:pStyle w:val="ConsPlusNormal"/>
        <w:spacing w:line="360" w:lineRule="auto"/>
        <w:ind w:left="720"/>
        <w:jc w:val="center"/>
        <w:rPr>
          <w:rFonts w:ascii="Times New Roman" w:hAnsi="Times New Roman" w:cs="Times New Roman"/>
          <w:b/>
          <w:sz w:val="28"/>
          <w:szCs w:val="28"/>
        </w:rPr>
      </w:pPr>
    </w:p>
    <w:p w14:paraId="731FA8BC" w14:textId="77777777" w:rsidR="00C54B1E" w:rsidRDefault="00C54B1E" w:rsidP="00633B1E">
      <w:pPr>
        <w:pStyle w:val="ConsPlusNormal"/>
        <w:spacing w:line="360" w:lineRule="auto"/>
        <w:ind w:left="720"/>
        <w:rPr>
          <w:rFonts w:ascii="Times New Roman" w:hAnsi="Times New Roman" w:cs="Times New Roman"/>
          <w:b/>
          <w:sz w:val="28"/>
          <w:szCs w:val="28"/>
        </w:rPr>
      </w:pPr>
    </w:p>
    <w:p w14:paraId="209938C6" w14:textId="77777777" w:rsidR="001A23F5" w:rsidRPr="008E13DF" w:rsidRDefault="001A23F5" w:rsidP="00633B1E">
      <w:pPr>
        <w:pStyle w:val="ConsPlusNormal"/>
        <w:spacing w:line="360" w:lineRule="auto"/>
        <w:ind w:left="720"/>
        <w:jc w:val="center"/>
        <w:rPr>
          <w:rFonts w:ascii="Times New Roman" w:hAnsi="Times New Roman" w:cs="Times New Roman"/>
          <w:sz w:val="28"/>
          <w:szCs w:val="28"/>
        </w:rPr>
      </w:pPr>
      <w:r w:rsidRPr="008E13DF">
        <w:rPr>
          <w:rFonts w:ascii="Times New Roman" w:hAnsi="Times New Roman" w:cs="Times New Roman"/>
          <w:b/>
          <w:sz w:val="28"/>
          <w:szCs w:val="28"/>
        </w:rPr>
        <w:t>Содержание программы</w:t>
      </w:r>
    </w:p>
    <w:p w14:paraId="193B407B" w14:textId="77777777"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Программа рассчитана на 14 дней. Программа структурирована поэтапно.</w:t>
      </w:r>
    </w:p>
    <w:p w14:paraId="11256BE7" w14:textId="77777777" w:rsidR="00275488" w:rsidRPr="00275488" w:rsidRDefault="00275488" w:rsidP="00275488">
      <w:pPr>
        <w:tabs>
          <w:tab w:val="left" w:pos="567"/>
        </w:tabs>
        <w:suppressAutoHyphens/>
        <w:spacing w:after="0" w:line="360" w:lineRule="auto"/>
        <w:jc w:val="both"/>
        <w:rPr>
          <w:rFonts w:ascii="Times New Roman" w:eastAsia="Symbol" w:hAnsi="Times New Roman" w:cs="Times New Roman"/>
          <w:b/>
          <w:kern w:val="1"/>
          <w:sz w:val="28"/>
          <w:szCs w:val="28"/>
        </w:rPr>
      </w:pPr>
      <w:r w:rsidRPr="00275488">
        <w:rPr>
          <w:rFonts w:ascii="Times New Roman" w:eastAsia="Symbol" w:hAnsi="Times New Roman" w:cs="Times New Roman"/>
          <w:b/>
          <w:kern w:val="1"/>
          <w:sz w:val="28"/>
          <w:szCs w:val="28"/>
        </w:rPr>
        <w:t>Подготовительный этап (проводится до начала смены):</w:t>
      </w:r>
    </w:p>
    <w:p w14:paraId="63A93FC1" w14:textId="77777777"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 xml:space="preserve">подбор методического материала с учетом тематики смены; </w:t>
      </w:r>
    </w:p>
    <w:p w14:paraId="6EFFA9D9" w14:textId="77777777"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оформление помещений, изготовление атрибутики;</w:t>
      </w:r>
    </w:p>
    <w:p w14:paraId="6123E8C2" w14:textId="77777777"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обучение вожатых, организаторов досуга формам и методам работы с детьми;</w:t>
      </w:r>
    </w:p>
    <w:p w14:paraId="39A54F4A" w14:textId="77777777"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формирование пакета анкет.</w:t>
      </w:r>
    </w:p>
    <w:p w14:paraId="15DFAA8B" w14:textId="77777777" w:rsidR="00275488" w:rsidRPr="00275488" w:rsidRDefault="00275488" w:rsidP="00275488">
      <w:pPr>
        <w:tabs>
          <w:tab w:val="left" w:pos="567"/>
        </w:tabs>
        <w:suppressAutoHyphens/>
        <w:spacing w:after="0" w:line="360" w:lineRule="auto"/>
        <w:jc w:val="both"/>
        <w:rPr>
          <w:rFonts w:ascii="Times New Roman" w:eastAsia="Symbol" w:hAnsi="Times New Roman" w:cs="Times New Roman"/>
          <w:b/>
          <w:kern w:val="1"/>
          <w:sz w:val="28"/>
          <w:szCs w:val="28"/>
        </w:rPr>
      </w:pPr>
      <w:r w:rsidRPr="00275488">
        <w:rPr>
          <w:rFonts w:ascii="Times New Roman" w:eastAsia="Symbol" w:hAnsi="Times New Roman" w:cs="Times New Roman"/>
          <w:b/>
          <w:kern w:val="1"/>
          <w:sz w:val="28"/>
          <w:szCs w:val="28"/>
        </w:rPr>
        <w:t>Организационный этап (3 дня):</w:t>
      </w:r>
    </w:p>
    <w:p w14:paraId="409E561C" w14:textId="77777777"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t>регистрация и размещение участников смены;</w:t>
      </w:r>
    </w:p>
    <w:p w14:paraId="155A522E" w14:textId="77777777"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t>создание условий для быстрой адаптации ребёнка к новым условиям жизнедеятельности;</w:t>
      </w:r>
    </w:p>
    <w:p w14:paraId="450F78AA" w14:textId="77777777"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t>презентация игровой модели смены (</w:t>
      </w:r>
      <w:proofErr w:type="gramStart"/>
      <w:r w:rsidRPr="00275488">
        <w:rPr>
          <w:rFonts w:ascii="Times New Roman" w:eastAsia="Symbol" w:hAnsi="Times New Roman" w:cs="Times New Roman"/>
          <w:kern w:val="1"/>
          <w:sz w:val="28"/>
          <w:szCs w:val="28"/>
        </w:rPr>
        <w:t>на  организационном</w:t>
      </w:r>
      <w:proofErr w:type="gramEnd"/>
      <w:r w:rsidRPr="00275488">
        <w:rPr>
          <w:rFonts w:ascii="Times New Roman" w:eastAsia="Symbol" w:hAnsi="Times New Roman" w:cs="Times New Roman"/>
          <w:kern w:val="1"/>
          <w:sz w:val="28"/>
          <w:szCs w:val="28"/>
        </w:rPr>
        <w:t xml:space="preserve">  сборе в  первый день);</w:t>
      </w:r>
    </w:p>
    <w:p w14:paraId="7D94F64F" w14:textId="77777777"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lastRenderedPageBreak/>
        <w:t>введение участников смены в программу, формирование положительного отношения к ней;</w:t>
      </w:r>
    </w:p>
    <w:p w14:paraId="56BA2BC2" w14:textId="77777777"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t>формирование органов самоуправления;</w:t>
      </w:r>
    </w:p>
    <w:p w14:paraId="3F2DA371" w14:textId="77777777"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t>оформление уголков;</w:t>
      </w:r>
    </w:p>
    <w:p w14:paraId="54E40A74" w14:textId="77777777"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t>мероприятия, направленные на знакомство и сплочение;</w:t>
      </w:r>
    </w:p>
    <w:p w14:paraId="4B71ED44" w14:textId="77777777"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t>входная диагностика.</w:t>
      </w:r>
    </w:p>
    <w:p w14:paraId="6CA81D78" w14:textId="77777777"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Основным результатом этого этапа являются: адаптация участников смены к условиям жизни в детском центре по игровой модели.</w:t>
      </w:r>
    </w:p>
    <w:p w14:paraId="087F87A6" w14:textId="77777777" w:rsidR="00275488" w:rsidRPr="00275488" w:rsidRDefault="00275488" w:rsidP="00275488">
      <w:pPr>
        <w:tabs>
          <w:tab w:val="left" w:pos="567"/>
        </w:tabs>
        <w:suppressAutoHyphens/>
        <w:spacing w:after="0" w:line="360" w:lineRule="auto"/>
        <w:jc w:val="both"/>
        <w:rPr>
          <w:rFonts w:ascii="Times New Roman" w:eastAsia="Symbol" w:hAnsi="Times New Roman" w:cs="Times New Roman"/>
          <w:b/>
          <w:kern w:val="1"/>
          <w:sz w:val="28"/>
          <w:szCs w:val="28"/>
        </w:rPr>
      </w:pPr>
      <w:r w:rsidRPr="00275488">
        <w:rPr>
          <w:rFonts w:ascii="Times New Roman" w:eastAsia="Symbol" w:hAnsi="Times New Roman" w:cs="Times New Roman"/>
          <w:b/>
          <w:kern w:val="1"/>
          <w:sz w:val="28"/>
          <w:szCs w:val="28"/>
        </w:rPr>
        <w:t>Основной этап (4-12 день):</w:t>
      </w:r>
    </w:p>
    <w:p w14:paraId="1F8392F2" w14:textId="77777777"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 xml:space="preserve">На каждом мероприятии (игровые программы, конкурсы, турниры, соревнования, выпуск газет и пр.)  решаются определённые задачи, способствующие достижению цели всей программы и поэтапному достижению предполагаемого результата. </w:t>
      </w:r>
    </w:p>
    <w:p w14:paraId="15A904C4" w14:textId="77777777"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 xml:space="preserve">На данном этапе осуществляется деятельность детей и подростков познавательного </w:t>
      </w:r>
      <w:proofErr w:type="gramStart"/>
      <w:r w:rsidRPr="00275488">
        <w:rPr>
          <w:rFonts w:ascii="Times New Roman" w:eastAsia="Symbol" w:hAnsi="Times New Roman" w:cs="Times New Roman"/>
          <w:kern w:val="1"/>
          <w:sz w:val="28"/>
          <w:szCs w:val="28"/>
        </w:rPr>
        <w:t>и  практического</w:t>
      </w:r>
      <w:proofErr w:type="gramEnd"/>
      <w:r w:rsidRPr="00275488">
        <w:rPr>
          <w:rFonts w:ascii="Times New Roman" w:eastAsia="Symbol" w:hAnsi="Times New Roman" w:cs="Times New Roman"/>
          <w:kern w:val="1"/>
          <w:sz w:val="28"/>
          <w:szCs w:val="28"/>
        </w:rPr>
        <w:t xml:space="preserve">  характера, отвечающая интересам и запросам детей и подростков.</w:t>
      </w:r>
    </w:p>
    <w:p w14:paraId="1028852F" w14:textId="77777777"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 xml:space="preserve">После </w:t>
      </w:r>
      <w:proofErr w:type="gramStart"/>
      <w:r w:rsidRPr="00275488">
        <w:rPr>
          <w:rFonts w:ascii="Times New Roman" w:eastAsia="Symbol" w:hAnsi="Times New Roman" w:cs="Times New Roman"/>
          <w:kern w:val="1"/>
          <w:sz w:val="28"/>
          <w:szCs w:val="28"/>
        </w:rPr>
        <w:t>проведения  мероприятий</w:t>
      </w:r>
      <w:proofErr w:type="gramEnd"/>
      <w:r w:rsidRPr="00275488">
        <w:rPr>
          <w:rFonts w:ascii="Times New Roman" w:eastAsia="Symbol" w:hAnsi="Times New Roman" w:cs="Times New Roman"/>
          <w:kern w:val="1"/>
          <w:sz w:val="28"/>
          <w:szCs w:val="28"/>
        </w:rPr>
        <w:t xml:space="preserve"> проводится  анализ, совместно с  детьми и вожатыми.</w:t>
      </w:r>
    </w:p>
    <w:p w14:paraId="7D8A1577" w14:textId="77777777"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При проведении мероприятий активен каждый ребёнок, он не слушатель, не сторонний наблюдатель, а непосредственный участник, вникающий во все детали предлагаемых заданий и проблемы.</w:t>
      </w:r>
    </w:p>
    <w:p w14:paraId="35667BAE" w14:textId="77777777"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Однако не может быть эффективной работы, если вожатые используют, лишь один способ организации деятельности детей. Поэтому в рамках программы предлагается и вариативный подход, включающий различные способы:</w:t>
      </w:r>
    </w:p>
    <w:p w14:paraId="37A38905" w14:textId="77777777" w:rsidR="00275488" w:rsidRPr="00275488" w:rsidRDefault="00275488" w:rsidP="00275488">
      <w:pPr>
        <w:numPr>
          <w:ilvl w:val="0"/>
          <w:numId w:val="26"/>
        </w:numPr>
        <w:tabs>
          <w:tab w:val="left" w:pos="426"/>
        </w:tabs>
        <w:suppressAutoHyphens/>
        <w:spacing w:after="0" w:line="360" w:lineRule="auto"/>
        <w:ind w:left="0" w:firstLine="0"/>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группа или один ребёнок, выполняющий поручения взрослого;</w:t>
      </w:r>
    </w:p>
    <w:p w14:paraId="17CC513F" w14:textId="77777777" w:rsidR="00275488" w:rsidRPr="00275488" w:rsidRDefault="00275488" w:rsidP="00275488">
      <w:pPr>
        <w:numPr>
          <w:ilvl w:val="0"/>
          <w:numId w:val="26"/>
        </w:numPr>
        <w:tabs>
          <w:tab w:val="left" w:pos="426"/>
        </w:tabs>
        <w:suppressAutoHyphens/>
        <w:spacing w:after="0" w:line="360" w:lineRule="auto"/>
        <w:ind w:left="0" w:firstLine="0"/>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инициативная группа, которая, как правило, сама предлагает дело и берётся за его организацию, привлекая к деятельности остальных детей;</w:t>
      </w:r>
    </w:p>
    <w:p w14:paraId="14559BDB" w14:textId="77777777" w:rsidR="00275488" w:rsidRPr="00275488" w:rsidRDefault="00275488" w:rsidP="00275488">
      <w:pPr>
        <w:numPr>
          <w:ilvl w:val="0"/>
          <w:numId w:val="26"/>
        </w:numPr>
        <w:tabs>
          <w:tab w:val="left" w:pos="426"/>
        </w:tabs>
        <w:suppressAutoHyphens/>
        <w:spacing w:after="0" w:line="360" w:lineRule="auto"/>
        <w:ind w:left="0" w:firstLine="0"/>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творческая группа: разрабатывает задания группам и проводит дело вместе со всеми.</w:t>
      </w:r>
    </w:p>
    <w:p w14:paraId="3348DC5A" w14:textId="77777777"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lastRenderedPageBreak/>
        <w:t>Ежедневно в распорядке дня предусмотрены зарядка, культурно-массовое мероприятие, спортивное мероприятие, работа творческих мастерских (занятия изобразительной деятельностью, декоративно-прикладным творчеством и др.), соответствующие тематике игровые, и физкультурные часы.</w:t>
      </w:r>
    </w:p>
    <w:p w14:paraId="0D3A4097" w14:textId="77777777"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 xml:space="preserve">Руководитель программы оставляет за собой право вносить изменения в план - </w:t>
      </w:r>
      <w:proofErr w:type="gramStart"/>
      <w:r w:rsidRPr="00275488">
        <w:rPr>
          <w:rFonts w:ascii="Times New Roman" w:eastAsia="Symbol" w:hAnsi="Times New Roman" w:cs="Times New Roman"/>
          <w:kern w:val="1"/>
          <w:sz w:val="28"/>
          <w:szCs w:val="28"/>
        </w:rPr>
        <w:t>сетку  в</w:t>
      </w:r>
      <w:proofErr w:type="gramEnd"/>
      <w:r w:rsidRPr="00275488">
        <w:rPr>
          <w:rFonts w:ascii="Times New Roman" w:eastAsia="Symbol" w:hAnsi="Times New Roman" w:cs="Times New Roman"/>
          <w:kern w:val="1"/>
          <w:sz w:val="28"/>
          <w:szCs w:val="28"/>
        </w:rPr>
        <w:t xml:space="preserve"> зависимости от возраста, предпочтений воспитанников детского центра, без ущерба основным приоритетам программы. Это позволяет или дополнять составляющие плана, или заменять некоторые мероприятия без ущерба для общих направлений деятельности, целей и задач всей системы программы.</w:t>
      </w:r>
    </w:p>
    <w:p w14:paraId="0ECC96CF" w14:textId="77777777" w:rsidR="00275488" w:rsidRPr="00275488" w:rsidRDefault="00275488" w:rsidP="00275488">
      <w:pPr>
        <w:tabs>
          <w:tab w:val="left" w:pos="567"/>
        </w:tabs>
        <w:suppressAutoHyphens/>
        <w:spacing w:after="0" w:line="360" w:lineRule="auto"/>
        <w:jc w:val="both"/>
        <w:rPr>
          <w:rFonts w:ascii="Times New Roman" w:eastAsia="Symbol" w:hAnsi="Times New Roman" w:cs="Times New Roman"/>
          <w:b/>
          <w:kern w:val="1"/>
          <w:sz w:val="28"/>
          <w:szCs w:val="28"/>
        </w:rPr>
      </w:pPr>
      <w:r w:rsidRPr="00275488">
        <w:rPr>
          <w:rFonts w:ascii="Times New Roman" w:eastAsia="Symbol" w:hAnsi="Times New Roman" w:cs="Times New Roman"/>
          <w:b/>
          <w:kern w:val="1"/>
          <w:sz w:val="28"/>
          <w:szCs w:val="28"/>
        </w:rPr>
        <w:t>Заключительный этап (13-14 день)</w:t>
      </w:r>
    </w:p>
    <w:p w14:paraId="59C22E48" w14:textId="77777777"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b/>
          <w:kern w:val="1"/>
          <w:sz w:val="28"/>
          <w:szCs w:val="28"/>
        </w:rPr>
        <w:tab/>
      </w:r>
      <w:r w:rsidRPr="00275488">
        <w:rPr>
          <w:rFonts w:ascii="Times New Roman" w:eastAsia="Symbol" w:hAnsi="Times New Roman" w:cs="Times New Roman"/>
          <w:kern w:val="1"/>
          <w:sz w:val="28"/>
          <w:szCs w:val="28"/>
        </w:rPr>
        <w:t>После финальной игры (завершение тематики смены) – рефлексия прожитой смены, анализ участия детей и подростков центра. Это период демонстрации индивидуальных и групповых достижений в самых разнообразных формах: от творческого отчета до выставки детских творческих работ. Это период оценки и самооценки участниками смены личностно – значимых результатов участия в программе.</w:t>
      </w:r>
    </w:p>
    <w:p w14:paraId="09766B02" w14:textId="77777777"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 xml:space="preserve">Проводится опрос, наблюдение, анкетирование, позволяющие не только подвести итоги педагогам, но и детям и подростам центра. Проводится самоанализ – выясняется, чему дети научились, какой </w:t>
      </w:r>
      <w:proofErr w:type="gramStart"/>
      <w:r w:rsidRPr="00275488">
        <w:rPr>
          <w:rFonts w:ascii="Times New Roman" w:eastAsia="Symbol" w:hAnsi="Times New Roman" w:cs="Times New Roman"/>
          <w:kern w:val="1"/>
          <w:sz w:val="28"/>
          <w:szCs w:val="28"/>
        </w:rPr>
        <w:t>опыт  приобрели</w:t>
      </w:r>
      <w:proofErr w:type="gramEnd"/>
      <w:r w:rsidRPr="00275488">
        <w:rPr>
          <w:rFonts w:ascii="Times New Roman" w:eastAsia="Symbol" w:hAnsi="Times New Roman" w:cs="Times New Roman"/>
          <w:kern w:val="1"/>
          <w:sz w:val="28"/>
          <w:szCs w:val="28"/>
        </w:rPr>
        <w:t>, может ли он быть полезен в дальнейшем.</w:t>
      </w:r>
    </w:p>
    <w:p w14:paraId="1EF3DFF4" w14:textId="77777777"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Фокусируя внимание детей и подростков на самом важном, значительном из того, что произошло во время  пребывания их в центре, помогаем им определиться: оправдались ли ожидания, понравилась ли жизнь в лагере, поедут ли они в лагерь ещё раз.</w:t>
      </w:r>
    </w:p>
    <w:p w14:paraId="0CE35E46" w14:textId="77777777"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Проводим подведение итогов работы органов детского самоуправления.</w:t>
      </w:r>
    </w:p>
    <w:p w14:paraId="09A4539D" w14:textId="77777777"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Награждаем благодарственными письмами и грамотами воспитателей, вожатых и   наиболее активных участников смены.</w:t>
      </w:r>
      <w:r w:rsidRPr="00275488">
        <w:rPr>
          <w:rFonts w:ascii="Times New Roman" w:eastAsia="Symbol" w:hAnsi="Times New Roman" w:cs="Times New Roman"/>
          <w:b/>
          <w:kern w:val="1"/>
          <w:sz w:val="28"/>
          <w:szCs w:val="28"/>
        </w:rPr>
        <w:t xml:space="preserve">            </w:t>
      </w:r>
    </w:p>
    <w:p w14:paraId="002859A6" w14:textId="77777777" w:rsidR="00275488" w:rsidRPr="00275488" w:rsidRDefault="00275488" w:rsidP="00275488">
      <w:pPr>
        <w:shd w:val="clear" w:color="auto" w:fill="FFFFFF"/>
        <w:suppressAutoHyphens/>
        <w:spacing w:after="0" w:line="360" w:lineRule="auto"/>
        <w:ind w:firstLine="426"/>
        <w:jc w:val="both"/>
        <w:rPr>
          <w:rFonts w:ascii="Times New Roman" w:eastAsia="Symbol" w:hAnsi="Times New Roman" w:cs="Times New Roman"/>
          <w:color w:val="000000"/>
          <w:kern w:val="1"/>
          <w:sz w:val="28"/>
          <w:szCs w:val="28"/>
        </w:rPr>
      </w:pPr>
      <w:r w:rsidRPr="00275488">
        <w:rPr>
          <w:rFonts w:ascii="Times New Roman" w:eastAsia="Symbol" w:hAnsi="Times New Roman" w:cs="Times New Roman"/>
          <w:b/>
          <w:kern w:val="1"/>
          <w:sz w:val="28"/>
          <w:szCs w:val="28"/>
        </w:rPr>
        <w:t>Формы и методы, обеспечивающие реализацию программы</w:t>
      </w:r>
    </w:p>
    <w:p w14:paraId="2703DDD8" w14:textId="77777777" w:rsidR="00275488" w:rsidRPr="00275488" w:rsidRDefault="00275488" w:rsidP="00275488">
      <w:pPr>
        <w:autoSpaceDE w:val="0"/>
        <w:autoSpaceDN w:val="0"/>
        <w:adjustRightInd w:val="0"/>
        <w:spacing w:after="0" w:line="360" w:lineRule="auto"/>
        <w:ind w:right="58" w:firstLine="426"/>
        <w:jc w:val="both"/>
        <w:rPr>
          <w:rFonts w:ascii="Times New Roman" w:eastAsia="Times New Roman" w:hAnsi="Times New Roman" w:cs="Times New Roman"/>
          <w:sz w:val="28"/>
          <w:szCs w:val="28"/>
        </w:rPr>
      </w:pPr>
      <w:r w:rsidRPr="00275488">
        <w:rPr>
          <w:rFonts w:ascii="Times New Roman" w:eastAsia="Times New Roman" w:hAnsi="Times New Roman" w:cs="Times New Roman"/>
          <w:sz w:val="28"/>
          <w:szCs w:val="28"/>
        </w:rPr>
        <w:lastRenderedPageBreak/>
        <w:t>Программа включает пять блоков мероприятий различных по формам проведения, составу и количеству участников, времени проведения:</w:t>
      </w:r>
    </w:p>
    <w:p w14:paraId="5A626536" w14:textId="77777777" w:rsidR="00275488" w:rsidRPr="00275488" w:rsidRDefault="00275488" w:rsidP="00275488">
      <w:pPr>
        <w:numPr>
          <w:ilvl w:val="0"/>
          <w:numId w:val="27"/>
        </w:numPr>
        <w:tabs>
          <w:tab w:val="left" w:pos="567"/>
          <w:tab w:val="left" w:pos="1843"/>
        </w:tabs>
        <w:suppressAutoHyphens/>
        <w:autoSpaceDE w:val="0"/>
        <w:autoSpaceDN w:val="0"/>
        <w:adjustRightInd w:val="0"/>
        <w:spacing w:after="0" w:line="360" w:lineRule="auto"/>
        <w:ind w:firstLine="426"/>
        <w:jc w:val="both"/>
        <w:rPr>
          <w:rFonts w:ascii="Times New Roman" w:eastAsia="Times New Roman" w:hAnsi="Times New Roman" w:cs="Times New Roman"/>
          <w:sz w:val="28"/>
          <w:szCs w:val="28"/>
        </w:rPr>
      </w:pPr>
      <w:r w:rsidRPr="00275488">
        <w:rPr>
          <w:rFonts w:ascii="Times New Roman" w:eastAsia="Times New Roman" w:hAnsi="Times New Roman" w:cs="Times New Roman"/>
          <w:i/>
          <w:iCs/>
          <w:sz w:val="28"/>
          <w:szCs w:val="28"/>
        </w:rPr>
        <w:t xml:space="preserve">Досуговые вечерние мероприятия, </w:t>
      </w:r>
      <w:r w:rsidRPr="00275488">
        <w:rPr>
          <w:rFonts w:ascii="Times New Roman" w:eastAsia="Times New Roman" w:hAnsi="Times New Roman" w:cs="Times New Roman"/>
          <w:sz w:val="28"/>
          <w:szCs w:val="28"/>
        </w:rPr>
        <w:t>готовятся и проводятся педагогическим отрядом для всех участников смены или по возрастным группам. С 8 по 14 день программы организация и проведение досуговых мероприятий может делегироваться органам самоуправления и/или совету дела. Досуговые мероприятия проводятся в форме коллективно-творческих дел, конкурсных программ, игр-приключений (игр по станциям), творческих конкурсов. Они могут строиться как на импровизациях, так и требовать творческой подготовки отрядов.</w:t>
      </w:r>
    </w:p>
    <w:p w14:paraId="0BD1A442" w14:textId="77777777" w:rsidR="00275488" w:rsidRPr="00275488" w:rsidRDefault="00275488" w:rsidP="00275488">
      <w:pPr>
        <w:numPr>
          <w:ilvl w:val="0"/>
          <w:numId w:val="27"/>
        </w:numPr>
        <w:tabs>
          <w:tab w:val="left" w:pos="567"/>
          <w:tab w:val="left" w:pos="1843"/>
        </w:tabs>
        <w:suppressAutoHyphens/>
        <w:autoSpaceDE w:val="0"/>
        <w:autoSpaceDN w:val="0"/>
        <w:adjustRightInd w:val="0"/>
        <w:spacing w:after="0" w:line="360" w:lineRule="auto"/>
        <w:ind w:firstLine="426"/>
        <w:jc w:val="both"/>
        <w:rPr>
          <w:rFonts w:ascii="Times New Roman" w:eastAsia="Times New Roman" w:hAnsi="Times New Roman" w:cs="Times New Roman"/>
          <w:sz w:val="28"/>
          <w:szCs w:val="28"/>
        </w:rPr>
      </w:pPr>
      <w:r w:rsidRPr="00275488">
        <w:rPr>
          <w:rFonts w:ascii="Times New Roman" w:eastAsia="Times New Roman" w:hAnsi="Times New Roman" w:cs="Times New Roman"/>
          <w:i/>
          <w:iCs/>
          <w:sz w:val="28"/>
          <w:szCs w:val="28"/>
        </w:rPr>
        <w:t xml:space="preserve">Спортивные и оздоровительные мероприятия: </w:t>
      </w:r>
      <w:r w:rsidRPr="00275488">
        <w:rPr>
          <w:rFonts w:ascii="Times New Roman" w:eastAsia="Times New Roman" w:hAnsi="Times New Roman" w:cs="Times New Roman"/>
          <w:sz w:val="28"/>
          <w:szCs w:val="28"/>
        </w:rPr>
        <w:t>ежедневные зарядки, спортивные часы, занятия на пляже (по погодным условиям), «Спартакиада», «Веревочный курс», «Веселые старты» и др.</w:t>
      </w:r>
    </w:p>
    <w:p w14:paraId="04973113" w14:textId="77777777" w:rsidR="00275488" w:rsidRPr="00275488" w:rsidRDefault="00275488" w:rsidP="00275488">
      <w:pPr>
        <w:numPr>
          <w:ilvl w:val="0"/>
          <w:numId w:val="27"/>
        </w:numPr>
        <w:tabs>
          <w:tab w:val="left" w:pos="567"/>
          <w:tab w:val="left" w:pos="1843"/>
        </w:tabs>
        <w:suppressAutoHyphens/>
        <w:autoSpaceDE w:val="0"/>
        <w:autoSpaceDN w:val="0"/>
        <w:adjustRightInd w:val="0"/>
        <w:spacing w:after="0" w:line="360" w:lineRule="auto"/>
        <w:ind w:firstLine="426"/>
        <w:jc w:val="both"/>
        <w:rPr>
          <w:rFonts w:ascii="Times New Roman" w:eastAsia="Times New Roman" w:hAnsi="Times New Roman" w:cs="Times New Roman"/>
          <w:sz w:val="28"/>
          <w:szCs w:val="28"/>
        </w:rPr>
      </w:pPr>
      <w:r w:rsidRPr="00275488">
        <w:rPr>
          <w:rFonts w:ascii="Times New Roman" w:eastAsia="Times New Roman" w:hAnsi="Times New Roman" w:cs="Times New Roman"/>
          <w:i/>
          <w:iCs/>
          <w:sz w:val="28"/>
          <w:szCs w:val="28"/>
        </w:rPr>
        <w:t xml:space="preserve">Отрядная работа </w:t>
      </w:r>
      <w:r w:rsidRPr="00275488">
        <w:rPr>
          <w:rFonts w:ascii="Times New Roman" w:eastAsia="Times New Roman" w:hAnsi="Times New Roman" w:cs="Times New Roman"/>
          <w:sz w:val="28"/>
          <w:szCs w:val="28"/>
        </w:rPr>
        <w:t xml:space="preserve">предусматривает деятельность, направленную на развитие временного детского коллектива, выстраивание межличностных отношений в отряде, решение личностных и </w:t>
      </w:r>
      <w:proofErr w:type="spellStart"/>
      <w:r w:rsidRPr="00275488">
        <w:rPr>
          <w:rFonts w:ascii="Times New Roman" w:eastAsia="Times New Roman" w:hAnsi="Times New Roman" w:cs="Times New Roman"/>
          <w:sz w:val="28"/>
          <w:szCs w:val="28"/>
        </w:rPr>
        <w:t>микрогрупповых</w:t>
      </w:r>
      <w:proofErr w:type="spellEnd"/>
      <w:r w:rsidRPr="00275488">
        <w:rPr>
          <w:rFonts w:ascii="Times New Roman" w:eastAsia="Times New Roman" w:hAnsi="Times New Roman" w:cs="Times New Roman"/>
          <w:sz w:val="28"/>
          <w:szCs w:val="28"/>
        </w:rPr>
        <w:t xml:space="preserve"> проблем, развитие коммуникативных навыков, развитие познавательной и творческой активности детей, а </w:t>
      </w:r>
      <w:proofErr w:type="gramStart"/>
      <w:r w:rsidRPr="00275488">
        <w:rPr>
          <w:rFonts w:ascii="Times New Roman" w:eastAsia="Times New Roman" w:hAnsi="Times New Roman" w:cs="Times New Roman"/>
          <w:sz w:val="28"/>
          <w:szCs w:val="28"/>
        </w:rPr>
        <w:t>так же</w:t>
      </w:r>
      <w:proofErr w:type="gramEnd"/>
      <w:r w:rsidRPr="00275488">
        <w:rPr>
          <w:rFonts w:ascii="Times New Roman" w:eastAsia="Times New Roman" w:hAnsi="Times New Roman" w:cs="Times New Roman"/>
          <w:sz w:val="28"/>
          <w:szCs w:val="28"/>
        </w:rPr>
        <w:t xml:space="preserve"> освоение навыков самостоятельности и самоорганизации. Отрядная работа организуется вожатыми с использованием следующих форм работы: тренинговые формы, игры на взаимодействие, коммуникативные игры, «огоньки», коллективно-творческие дела, интеллектуальные игры и т.п.</w:t>
      </w:r>
    </w:p>
    <w:p w14:paraId="3742691D" w14:textId="77777777" w:rsidR="00275488" w:rsidRPr="00275488" w:rsidRDefault="00275488" w:rsidP="00275488">
      <w:pPr>
        <w:numPr>
          <w:ilvl w:val="0"/>
          <w:numId w:val="27"/>
        </w:numPr>
        <w:tabs>
          <w:tab w:val="left" w:pos="567"/>
          <w:tab w:val="left" w:pos="1843"/>
        </w:tabs>
        <w:suppressAutoHyphens/>
        <w:autoSpaceDE w:val="0"/>
        <w:autoSpaceDN w:val="0"/>
        <w:adjustRightInd w:val="0"/>
        <w:spacing w:after="0" w:line="360" w:lineRule="auto"/>
        <w:ind w:firstLine="426"/>
        <w:jc w:val="both"/>
        <w:rPr>
          <w:rFonts w:ascii="Times New Roman" w:eastAsia="Times New Roman" w:hAnsi="Times New Roman" w:cs="Times New Roman"/>
          <w:sz w:val="28"/>
          <w:szCs w:val="28"/>
        </w:rPr>
      </w:pPr>
      <w:r w:rsidRPr="00275488">
        <w:rPr>
          <w:rFonts w:ascii="Times New Roman" w:eastAsia="Times New Roman" w:hAnsi="Times New Roman" w:cs="Times New Roman"/>
          <w:i/>
          <w:iCs/>
          <w:sz w:val="28"/>
          <w:szCs w:val="28"/>
        </w:rPr>
        <w:t xml:space="preserve">Профилактические мероприятия </w:t>
      </w:r>
      <w:r w:rsidRPr="00275488">
        <w:rPr>
          <w:rFonts w:ascii="Times New Roman" w:eastAsia="Times New Roman" w:hAnsi="Times New Roman" w:cs="Times New Roman"/>
          <w:sz w:val="28"/>
          <w:szCs w:val="28"/>
        </w:rPr>
        <w:t>(в рамках отрядной работы) по тематике: здоровый образ жизни, никотиновая зависимость, проблема выбора в подростковом возрасте и формирование ответственности за свои решения, командное взаимодействие: упражнения «Да - нет - не знаю», «Решение», «Я и моя команда», «Моделирования группового взаимодействия», «Верю - не верю» и др.</w:t>
      </w:r>
    </w:p>
    <w:p w14:paraId="09C754C1" w14:textId="77777777" w:rsidR="00275488" w:rsidRPr="00275488" w:rsidRDefault="00275488" w:rsidP="00275488">
      <w:pPr>
        <w:numPr>
          <w:ilvl w:val="0"/>
          <w:numId w:val="27"/>
        </w:numPr>
        <w:tabs>
          <w:tab w:val="left" w:pos="567"/>
          <w:tab w:val="left" w:pos="1843"/>
        </w:tabs>
        <w:suppressAutoHyphens/>
        <w:autoSpaceDE w:val="0"/>
        <w:autoSpaceDN w:val="0"/>
        <w:adjustRightInd w:val="0"/>
        <w:spacing w:after="0" w:line="360" w:lineRule="auto"/>
        <w:ind w:firstLine="426"/>
        <w:jc w:val="both"/>
        <w:rPr>
          <w:rFonts w:ascii="Times New Roman" w:eastAsia="Times New Roman" w:hAnsi="Times New Roman" w:cs="Times New Roman"/>
          <w:sz w:val="28"/>
          <w:szCs w:val="28"/>
        </w:rPr>
      </w:pPr>
      <w:r w:rsidRPr="00275488">
        <w:rPr>
          <w:rFonts w:ascii="Times New Roman" w:eastAsia="Times New Roman" w:hAnsi="Times New Roman" w:cs="Times New Roman"/>
          <w:i/>
          <w:iCs/>
          <w:sz w:val="28"/>
          <w:szCs w:val="28"/>
        </w:rPr>
        <w:t xml:space="preserve">Работа кружков «Время ремесла». </w:t>
      </w:r>
      <w:r w:rsidRPr="00275488">
        <w:rPr>
          <w:rFonts w:ascii="Times New Roman" w:eastAsia="Times New Roman" w:hAnsi="Times New Roman" w:cs="Times New Roman"/>
          <w:sz w:val="28"/>
          <w:szCs w:val="28"/>
        </w:rPr>
        <w:t xml:space="preserve">Занятия направлены на развитие и реализацию творческого потенциала участников смены. Дети самостоятельно </w:t>
      </w:r>
      <w:r w:rsidRPr="00275488">
        <w:rPr>
          <w:rFonts w:ascii="Times New Roman" w:eastAsia="Times New Roman" w:hAnsi="Times New Roman" w:cs="Times New Roman"/>
          <w:sz w:val="28"/>
          <w:szCs w:val="28"/>
        </w:rPr>
        <w:lastRenderedPageBreak/>
        <w:t>выбирают кружок. Работа заканчивается творческими отчетами кружков: выставками, концертами, мероприятиями, соревнованиями, где участники демонстрируют навыки и умения, полученные на занятиях.</w:t>
      </w:r>
    </w:p>
    <w:p w14:paraId="3F0B3413" w14:textId="77777777" w:rsidR="00275488" w:rsidRPr="00275488" w:rsidRDefault="00275488" w:rsidP="00275488">
      <w:pPr>
        <w:spacing w:after="0" w:line="360" w:lineRule="auto"/>
        <w:ind w:firstLine="426"/>
        <w:rPr>
          <w:rFonts w:ascii="Times New Roman" w:eastAsia="Calibri" w:hAnsi="Times New Roman" w:cs="Times New Roman"/>
          <w:b/>
          <w:i/>
          <w:sz w:val="28"/>
          <w:szCs w:val="28"/>
          <w:lang w:eastAsia="en-US"/>
        </w:rPr>
      </w:pPr>
      <w:r w:rsidRPr="00275488">
        <w:rPr>
          <w:rFonts w:ascii="Times New Roman" w:eastAsia="Times New Roman" w:hAnsi="Times New Roman" w:cs="Times New Roman"/>
          <w:b/>
          <w:sz w:val="28"/>
          <w:szCs w:val="28"/>
        </w:rPr>
        <w:t>Игровая модель</w:t>
      </w:r>
    </w:p>
    <w:p w14:paraId="2BD98D14"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u w:val="single"/>
        </w:rPr>
      </w:pPr>
      <w:r w:rsidRPr="00275488">
        <w:rPr>
          <w:rFonts w:ascii="Times New Roman" w:eastAsia="Times New Roman" w:hAnsi="Times New Roman" w:cs="Times New Roman"/>
          <w:kern w:val="1"/>
          <w:sz w:val="28"/>
          <w:szCs w:val="28"/>
          <w:u w:val="single"/>
        </w:rPr>
        <w:t>Сказ времени.</w:t>
      </w:r>
    </w:p>
    <w:p w14:paraId="5405F961"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  Давным-давно, в те времена, которые уже никто и не вспомнит, жили на земле Русской люди добрые, отзывчивые, да трудолюбивые. Однако, за своих они стояли горой, и не давали в обиду никого. Долго ли, коротко ли, да напал на земли людей этих злобный чернокнижник, который наслал порчу на урожай. Не оробели тогда богатыри, собрались на битву лихую, да одолели колдуна мрачного. Но злодей оказался не так прост – он исчез, но поклялся, что вернется и отомстит через семьсот лет. Забыли про это люди вернулись к своим домам и семьям, а предание о чернокнижнике с годами забылось. </w:t>
      </w:r>
    </w:p>
    <w:p w14:paraId="043CD229"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 Но темная магия волшебника действительно позволила ему вернутся в наш мир через семьсот лет. Воплотившись в 2022 году, он исполнил ритуал, который помог ему вернутся обратно в прошлое, и отомстить ненавистным ему богатырям. Однако, колдовство было настолько мощным, что вместе с колдуном в прошлое так же отправился детский лагерь, который в наше время стоит на месте, где когда-то и жили те самые люди…</w:t>
      </w:r>
    </w:p>
    <w:p w14:paraId="2C573328"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u w:val="single"/>
        </w:rPr>
      </w:pPr>
      <w:r w:rsidRPr="00275488">
        <w:rPr>
          <w:rFonts w:ascii="Times New Roman" w:eastAsia="Times New Roman" w:hAnsi="Times New Roman" w:cs="Times New Roman"/>
          <w:kern w:val="1"/>
          <w:sz w:val="28"/>
          <w:szCs w:val="28"/>
          <w:u w:val="single"/>
        </w:rPr>
        <w:t>Логика построения содержания программы.</w:t>
      </w:r>
    </w:p>
    <w:p w14:paraId="28524B37"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     Смена будет проходить в форме сюжетно-ролевой игры «Эхо Времен». Сюжетно-ролевая игра как форма жизнедеятельности даёт большие возможности для формирования позитивной направленности личности ребёнка. В течение всей игры, участники и организаторы программы живут согласно уже сложившимся законам и традициям лагеря, и действуют согласно своим ролям (см. раздел Букварь </w:t>
      </w:r>
      <w:proofErr w:type="spellStart"/>
      <w:r w:rsidRPr="00275488">
        <w:rPr>
          <w:rFonts w:ascii="Times New Roman" w:eastAsia="Times New Roman" w:hAnsi="Times New Roman" w:cs="Times New Roman"/>
          <w:kern w:val="1"/>
          <w:sz w:val="28"/>
          <w:szCs w:val="28"/>
        </w:rPr>
        <w:t>Славограда</w:t>
      </w:r>
      <w:proofErr w:type="spellEnd"/>
      <w:r w:rsidRPr="00275488">
        <w:rPr>
          <w:rFonts w:ascii="Times New Roman" w:eastAsia="Times New Roman" w:hAnsi="Times New Roman" w:cs="Times New Roman"/>
          <w:kern w:val="1"/>
          <w:sz w:val="28"/>
          <w:szCs w:val="28"/>
        </w:rPr>
        <w:t xml:space="preserve">). </w:t>
      </w:r>
    </w:p>
    <w:p w14:paraId="781C53F8"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       Участники смены являются одной командой. Отряд </w:t>
      </w:r>
      <w:proofErr w:type="gramStart"/>
      <w:r w:rsidRPr="00275488">
        <w:rPr>
          <w:rFonts w:ascii="Times New Roman" w:eastAsia="Times New Roman" w:hAnsi="Times New Roman" w:cs="Times New Roman"/>
          <w:kern w:val="1"/>
          <w:sz w:val="28"/>
          <w:szCs w:val="28"/>
        </w:rPr>
        <w:t>- это</w:t>
      </w:r>
      <w:proofErr w:type="gramEnd"/>
      <w:r w:rsidRPr="00275488">
        <w:rPr>
          <w:rFonts w:ascii="Times New Roman" w:eastAsia="Times New Roman" w:hAnsi="Times New Roman" w:cs="Times New Roman"/>
          <w:kern w:val="1"/>
          <w:sz w:val="28"/>
          <w:szCs w:val="28"/>
        </w:rPr>
        <w:t xml:space="preserve"> дружина, входящее в команду. Главной целью всех дружин, является получение рун, которые в конце каждого дня любая дружина может получить от князей </w:t>
      </w:r>
      <w:proofErr w:type="spellStart"/>
      <w:r w:rsidRPr="00275488">
        <w:rPr>
          <w:rFonts w:ascii="Times New Roman" w:eastAsia="Times New Roman" w:hAnsi="Times New Roman" w:cs="Times New Roman"/>
          <w:kern w:val="1"/>
          <w:sz w:val="28"/>
          <w:szCs w:val="28"/>
        </w:rPr>
        <w:t>Славограда</w:t>
      </w:r>
      <w:proofErr w:type="spellEnd"/>
      <w:r w:rsidRPr="00275488">
        <w:rPr>
          <w:rFonts w:ascii="Times New Roman" w:eastAsia="Times New Roman" w:hAnsi="Times New Roman" w:cs="Times New Roman"/>
          <w:kern w:val="1"/>
          <w:sz w:val="28"/>
          <w:szCs w:val="28"/>
        </w:rPr>
        <w:t xml:space="preserve">. Руна выдаётся за определённые качества, проявленные в ходе </w:t>
      </w:r>
      <w:r w:rsidRPr="00275488">
        <w:rPr>
          <w:rFonts w:ascii="Times New Roman" w:eastAsia="Times New Roman" w:hAnsi="Times New Roman" w:cs="Times New Roman"/>
          <w:kern w:val="1"/>
          <w:sz w:val="28"/>
          <w:szCs w:val="28"/>
        </w:rPr>
        <w:lastRenderedPageBreak/>
        <w:t xml:space="preserve">испытаний и приключений. Номинации, по которым оцениваются </w:t>
      </w:r>
      <w:proofErr w:type="gramStart"/>
      <w:r w:rsidRPr="00275488">
        <w:rPr>
          <w:rFonts w:ascii="Times New Roman" w:eastAsia="Times New Roman" w:hAnsi="Times New Roman" w:cs="Times New Roman"/>
          <w:kern w:val="1"/>
          <w:sz w:val="28"/>
          <w:szCs w:val="28"/>
        </w:rPr>
        <w:t>племена</w:t>
      </w:r>
      <w:proofErr w:type="gramEnd"/>
      <w:r w:rsidRPr="00275488">
        <w:rPr>
          <w:rFonts w:ascii="Times New Roman" w:eastAsia="Times New Roman" w:hAnsi="Times New Roman" w:cs="Times New Roman"/>
          <w:kern w:val="1"/>
          <w:sz w:val="28"/>
          <w:szCs w:val="28"/>
        </w:rPr>
        <w:t xml:space="preserve"> следующие: </w:t>
      </w:r>
    </w:p>
    <w:p w14:paraId="71CE4CDF"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Творческий поиск и талант; </w:t>
      </w:r>
    </w:p>
    <w:p w14:paraId="126809EA"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Нестандартное решение проблем; </w:t>
      </w:r>
    </w:p>
    <w:p w14:paraId="3C511612"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Дружные и сплоченные отношения в отряде; </w:t>
      </w:r>
    </w:p>
    <w:p w14:paraId="0DC895FF"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Активная позиция в игре; </w:t>
      </w:r>
    </w:p>
    <w:p w14:paraId="632F08DD"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Ответственные действия и поступки и др. </w:t>
      </w:r>
    </w:p>
    <w:p w14:paraId="1E73ED17"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    Главная цель Князей - проверить и испытать участников, для передачи ценных сокровищ достойным. Именно поэтому, Князья каждый день пробуют силы участников в различных ситуациях в </w:t>
      </w:r>
      <w:proofErr w:type="spellStart"/>
      <w:r w:rsidRPr="00275488">
        <w:rPr>
          <w:rFonts w:ascii="Times New Roman" w:eastAsia="Times New Roman" w:hAnsi="Times New Roman" w:cs="Times New Roman"/>
          <w:kern w:val="1"/>
          <w:sz w:val="28"/>
          <w:szCs w:val="28"/>
        </w:rPr>
        <w:t>Славограде</w:t>
      </w:r>
      <w:proofErr w:type="spellEnd"/>
      <w:r w:rsidRPr="00275488">
        <w:rPr>
          <w:rFonts w:ascii="Times New Roman" w:eastAsia="Times New Roman" w:hAnsi="Times New Roman" w:cs="Times New Roman"/>
          <w:kern w:val="1"/>
          <w:sz w:val="28"/>
          <w:szCs w:val="28"/>
        </w:rPr>
        <w:t xml:space="preserve">. </w:t>
      </w:r>
    </w:p>
    <w:p w14:paraId="605B46EC"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     Пользуясь картой земель </w:t>
      </w:r>
      <w:proofErr w:type="spellStart"/>
      <w:r w:rsidRPr="00275488">
        <w:rPr>
          <w:rFonts w:ascii="Times New Roman" w:eastAsia="Times New Roman" w:hAnsi="Times New Roman" w:cs="Times New Roman"/>
          <w:kern w:val="1"/>
          <w:sz w:val="28"/>
          <w:szCs w:val="28"/>
        </w:rPr>
        <w:t>Славограда</w:t>
      </w:r>
      <w:proofErr w:type="spellEnd"/>
      <w:r w:rsidRPr="00275488">
        <w:rPr>
          <w:rFonts w:ascii="Times New Roman" w:eastAsia="Times New Roman" w:hAnsi="Times New Roman" w:cs="Times New Roman"/>
          <w:kern w:val="1"/>
          <w:sz w:val="28"/>
          <w:szCs w:val="28"/>
        </w:rPr>
        <w:t>, которую участники дружин соберут во второй день смены, они начнут бороться за «выживание» на этих землях, попытаются найти разумные выходы из «интеллектуального лабиринта», будут жить яркой и незабываемой жизнью в «Парке развлечений», вместе с нечистой силой русских сказок проведут незабываемую ночь в «Пещере сказок», постигнут чарующие силы красоты в «Салоне Василисы Прекрасной», потренируют здоровое тело для здорового духа в «Долине богатырей», и т.д. Когда все преграды будут позади, участники соберутся всей дружной командой в «Секретной долине» для «открытия тайны» и посвящения в «Хранителей знаний». Только достойные смогут стать почётными «Хранителями».</w:t>
      </w:r>
    </w:p>
    <w:p w14:paraId="28BCB516"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       Князья подводят итог игры и проводят награждение активных участников. После подведения итогов все Руны, (в них зашифрованы буквы) заработанные племенами, выкладываются в ряд и получается надпись: «Молодцы». Открывается главная тайна Рун, которая хранится не во внешнем облике Рун, а в его внутреннем содержании. </w:t>
      </w:r>
    </w:p>
    <w:p w14:paraId="6A7BCF4D"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           Для всех участников игры, навсегда главным сокровищем остаётся: дружба, воспоминания, успехи, понимание, поддержка, искренность, активность, творчество, лидерство и доброта. В ходе игры, ребята получат навыки коллективно - творческой деятельности. </w:t>
      </w:r>
    </w:p>
    <w:p w14:paraId="2ACCB3A9"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lastRenderedPageBreak/>
        <w:t xml:space="preserve">     Так же в рамках программы, в течение всей смены будут проводиться занятия в мастерских. Участники программы выбирают занятия исходя из своих интересов и потребностей. </w:t>
      </w:r>
    </w:p>
    <w:p w14:paraId="0A152973"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u w:val="single"/>
        </w:rPr>
        <w:t xml:space="preserve">Законы жизни </w:t>
      </w:r>
      <w:proofErr w:type="spellStart"/>
      <w:r w:rsidRPr="00275488">
        <w:rPr>
          <w:rFonts w:ascii="Times New Roman" w:eastAsia="Times New Roman" w:hAnsi="Times New Roman" w:cs="Times New Roman"/>
          <w:kern w:val="1"/>
          <w:sz w:val="28"/>
          <w:szCs w:val="28"/>
          <w:u w:val="single"/>
        </w:rPr>
        <w:t>Славограда</w:t>
      </w:r>
      <w:proofErr w:type="spellEnd"/>
      <w:r w:rsidRPr="00275488">
        <w:rPr>
          <w:rFonts w:ascii="Times New Roman" w:eastAsia="Times New Roman" w:hAnsi="Times New Roman" w:cs="Times New Roman"/>
          <w:kern w:val="1"/>
          <w:sz w:val="28"/>
          <w:szCs w:val="28"/>
        </w:rPr>
        <w:t>.</w:t>
      </w:r>
    </w:p>
    <w:p w14:paraId="68E3C617"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1.Закон правды: запомни, правда нужна не только тебе, но и окружающим тебя людям! Будь правдив! </w:t>
      </w:r>
    </w:p>
    <w:p w14:paraId="05334BBB"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2.Закон чести: Силушку богатырскую с умом используй. Слова сильнее мышц. Помни о своей духовной силе, долге, благородстве, достоинстве. </w:t>
      </w:r>
    </w:p>
    <w:p w14:paraId="1BED0394"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3.Закон заботы: прежде чем требовать внимание к себе, прояви его к окружающим. Помни об их интересах, нуждах, потребностях. </w:t>
      </w:r>
    </w:p>
    <w:p w14:paraId="6EAEF28B"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4.Закон добра: будь добр к ближнему и добро вернется к тебе. </w:t>
      </w:r>
    </w:p>
    <w:p w14:paraId="489BBE06"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5.Закон милосердия: тебе хорошо, но посмотри вокруг. Рядом могут быть люди, которым нужна твоя помощь, не проходи мимо. Не забывай о них. </w:t>
      </w:r>
    </w:p>
    <w:p w14:paraId="19D5CC04"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6.Закон свободы: можно всё, что безопасно для тебя и других людей. Можно всё, что не мешает окружающим. </w:t>
      </w:r>
    </w:p>
    <w:p w14:paraId="3A007525"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7.Закон сюрпризов: доброе слово и кошке приятно! </w:t>
      </w:r>
    </w:p>
    <w:p w14:paraId="3E9ACF0E"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8. Зеленый закон: сохрани окружающее пространство таким, каким увидел его впервые. Человек должен жить в гармонии с природой.</w:t>
      </w:r>
    </w:p>
    <w:p w14:paraId="540611EB"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u w:val="single"/>
        </w:rPr>
      </w:pPr>
      <w:r w:rsidRPr="00275488">
        <w:rPr>
          <w:rFonts w:ascii="Times New Roman" w:eastAsia="Times New Roman" w:hAnsi="Times New Roman" w:cs="Times New Roman"/>
          <w:kern w:val="1"/>
          <w:sz w:val="28"/>
          <w:szCs w:val="28"/>
          <w:u w:val="single"/>
        </w:rPr>
        <w:t xml:space="preserve">Букварь </w:t>
      </w:r>
      <w:proofErr w:type="spellStart"/>
      <w:r w:rsidRPr="00275488">
        <w:rPr>
          <w:rFonts w:ascii="Times New Roman" w:eastAsia="Times New Roman" w:hAnsi="Times New Roman" w:cs="Times New Roman"/>
          <w:kern w:val="1"/>
          <w:sz w:val="28"/>
          <w:szCs w:val="28"/>
          <w:u w:val="single"/>
        </w:rPr>
        <w:t>Славограда</w:t>
      </w:r>
      <w:proofErr w:type="spellEnd"/>
      <w:r w:rsidRPr="00275488">
        <w:rPr>
          <w:rFonts w:ascii="Times New Roman" w:eastAsia="Times New Roman" w:hAnsi="Times New Roman" w:cs="Times New Roman"/>
          <w:kern w:val="1"/>
          <w:sz w:val="28"/>
          <w:szCs w:val="28"/>
          <w:u w:val="single"/>
        </w:rPr>
        <w:t>.</w:t>
      </w:r>
    </w:p>
    <w:p w14:paraId="07EA494E"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 </w:t>
      </w:r>
      <w:proofErr w:type="spellStart"/>
      <w:r w:rsidRPr="00275488">
        <w:rPr>
          <w:rFonts w:ascii="Times New Roman" w:eastAsia="Times New Roman" w:hAnsi="Times New Roman" w:cs="Times New Roman"/>
          <w:kern w:val="1"/>
          <w:sz w:val="28"/>
          <w:szCs w:val="28"/>
        </w:rPr>
        <w:t>Славоград</w:t>
      </w:r>
      <w:proofErr w:type="spellEnd"/>
      <w:r w:rsidRPr="00275488">
        <w:rPr>
          <w:rFonts w:ascii="Times New Roman" w:eastAsia="Times New Roman" w:hAnsi="Times New Roman" w:cs="Times New Roman"/>
          <w:kern w:val="1"/>
          <w:sz w:val="28"/>
          <w:szCs w:val="28"/>
        </w:rPr>
        <w:t xml:space="preserve">" – детский оздоровительный лагерь </w:t>
      </w:r>
    </w:p>
    <w:p w14:paraId="420ADC26"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Добрый молодец/Красна девица - ребенок</w:t>
      </w:r>
    </w:p>
    <w:p w14:paraId="35AC7B17"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Дружина - отряд в лагере. </w:t>
      </w:r>
    </w:p>
    <w:p w14:paraId="34FB00AA"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Сотник - вожатые отряда. </w:t>
      </w:r>
    </w:p>
    <w:p w14:paraId="1C555566"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Воевода - Директор лагеря. </w:t>
      </w:r>
    </w:p>
    <w:p w14:paraId="10B9E327"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Великий князь - Руководитель смены в лагере. </w:t>
      </w:r>
    </w:p>
    <w:p w14:paraId="464C1261"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Князь - Старший вожатый лагеря (организатор) </w:t>
      </w:r>
    </w:p>
    <w:p w14:paraId="6F69EA74"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Мастерская - кружки по интересам. </w:t>
      </w:r>
    </w:p>
    <w:p w14:paraId="4D544E77"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"Народное вече" - место встречи и обсуждения планов действий всех Хранителей и Князей.</w:t>
      </w:r>
    </w:p>
    <w:p w14:paraId="3652FB7B"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lastRenderedPageBreak/>
        <w:t>Секретная долина - место для проведения массовых мероприятий и встречи всех дружин.</w:t>
      </w:r>
    </w:p>
    <w:p w14:paraId="288665C4"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Долина богатырей - спортивная площадка лагеря. </w:t>
      </w:r>
    </w:p>
    <w:p w14:paraId="46FAE000"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Трапезная долина - </w:t>
      </w:r>
      <w:proofErr w:type="gramStart"/>
      <w:r w:rsidRPr="00275488">
        <w:rPr>
          <w:rFonts w:ascii="Times New Roman" w:eastAsia="Times New Roman" w:hAnsi="Times New Roman" w:cs="Times New Roman"/>
          <w:kern w:val="1"/>
          <w:sz w:val="28"/>
          <w:szCs w:val="28"/>
        </w:rPr>
        <w:t>столовая .</w:t>
      </w:r>
      <w:proofErr w:type="gramEnd"/>
      <w:r w:rsidRPr="00275488">
        <w:rPr>
          <w:rFonts w:ascii="Times New Roman" w:eastAsia="Times New Roman" w:hAnsi="Times New Roman" w:cs="Times New Roman"/>
          <w:kern w:val="1"/>
          <w:sz w:val="28"/>
          <w:szCs w:val="28"/>
        </w:rPr>
        <w:t xml:space="preserve"> </w:t>
      </w:r>
    </w:p>
    <w:p w14:paraId="21704B00"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Храм искусства – игровая комната. </w:t>
      </w:r>
    </w:p>
    <w:p w14:paraId="6BFA0129" w14:textId="77777777" w:rsidR="00275488" w:rsidRP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 xml:space="preserve">Совет дружины - планерка. </w:t>
      </w:r>
    </w:p>
    <w:p w14:paraId="710B6AA4" w14:textId="623B2B3F" w:rsidR="00275488" w:rsidRDefault="00275488" w:rsidP="00275488">
      <w:pPr>
        <w:tabs>
          <w:tab w:val="left" w:pos="567"/>
        </w:tabs>
        <w:suppressAutoHyphens/>
        <w:spacing w:after="0" w:line="360" w:lineRule="auto"/>
        <w:jc w:val="both"/>
        <w:rPr>
          <w:rFonts w:ascii="Times New Roman" w:eastAsia="Times New Roman" w:hAnsi="Times New Roman" w:cs="Times New Roman"/>
          <w:kern w:val="1"/>
          <w:sz w:val="28"/>
          <w:szCs w:val="28"/>
        </w:rPr>
      </w:pPr>
      <w:r w:rsidRPr="00275488">
        <w:rPr>
          <w:rFonts w:ascii="Times New Roman" w:eastAsia="Times New Roman" w:hAnsi="Times New Roman" w:cs="Times New Roman"/>
          <w:kern w:val="1"/>
          <w:sz w:val="28"/>
          <w:szCs w:val="28"/>
        </w:rPr>
        <w:t>ПРИМЕЧАНИЕ: Терминология дорабатывается в лагере, вместе с детьми, во время работы смены.</w:t>
      </w:r>
    </w:p>
    <w:p w14:paraId="2B5A62DA" w14:textId="77777777" w:rsidR="00113091" w:rsidRPr="00113091" w:rsidRDefault="00113091" w:rsidP="00113091">
      <w:pPr>
        <w:tabs>
          <w:tab w:val="left" w:pos="3930"/>
        </w:tabs>
        <w:suppressAutoHyphens/>
        <w:spacing w:after="0" w:line="360" w:lineRule="auto"/>
        <w:ind w:firstLine="426"/>
        <w:jc w:val="center"/>
        <w:rPr>
          <w:rFonts w:ascii="Times New Roman" w:eastAsia="Symbol" w:hAnsi="Times New Roman" w:cs="Times New Roman"/>
          <w:b/>
          <w:kern w:val="1"/>
          <w:sz w:val="28"/>
          <w:szCs w:val="28"/>
        </w:rPr>
      </w:pPr>
      <w:r w:rsidRPr="00113091">
        <w:rPr>
          <w:rFonts w:ascii="Times New Roman" w:eastAsia="Symbol" w:hAnsi="Times New Roman" w:cs="Times New Roman"/>
          <w:b/>
          <w:kern w:val="1"/>
          <w:sz w:val="28"/>
          <w:szCs w:val="28"/>
        </w:rPr>
        <w:t>Основные мероприятия Программы</w:t>
      </w:r>
    </w:p>
    <w:tbl>
      <w:tblPr>
        <w:tblW w:w="97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915"/>
        <w:gridCol w:w="6173"/>
        <w:gridCol w:w="2635"/>
      </w:tblGrid>
      <w:tr w:rsidR="00113091" w:rsidRPr="00113091" w14:paraId="29ECDAA1" w14:textId="77777777" w:rsidTr="00D44E28">
        <w:trPr>
          <w:trHeight w:val="298"/>
        </w:trPr>
        <w:tc>
          <w:tcPr>
            <w:tcW w:w="915" w:type="dxa"/>
          </w:tcPr>
          <w:p w14:paraId="458EFFF0" w14:textId="77777777" w:rsidR="00113091" w:rsidRPr="00113091" w:rsidRDefault="00113091" w:rsidP="00113091">
            <w:pPr>
              <w:tabs>
                <w:tab w:val="left" w:pos="3930"/>
              </w:tabs>
              <w:suppressAutoHyphens/>
              <w:spacing w:after="0" w:line="360" w:lineRule="auto"/>
              <w:ind w:firstLine="33"/>
              <w:jc w:val="center"/>
              <w:rPr>
                <w:rFonts w:ascii="Times New Roman" w:eastAsia="Symbol" w:hAnsi="Times New Roman" w:cs="Times New Roman"/>
                <w:b/>
                <w:kern w:val="1"/>
                <w:sz w:val="28"/>
                <w:szCs w:val="28"/>
              </w:rPr>
            </w:pPr>
            <w:r w:rsidRPr="00113091">
              <w:rPr>
                <w:rFonts w:ascii="Times New Roman" w:eastAsia="Symbol" w:hAnsi="Times New Roman" w:cs="Times New Roman"/>
                <w:b/>
                <w:kern w:val="1"/>
                <w:sz w:val="28"/>
                <w:szCs w:val="28"/>
              </w:rPr>
              <w:t>День</w:t>
            </w:r>
          </w:p>
        </w:tc>
        <w:tc>
          <w:tcPr>
            <w:tcW w:w="6173" w:type="dxa"/>
          </w:tcPr>
          <w:p w14:paraId="19FD839D" w14:textId="77777777" w:rsidR="00113091" w:rsidRPr="00113091" w:rsidRDefault="00113091" w:rsidP="00113091">
            <w:pPr>
              <w:tabs>
                <w:tab w:val="left" w:pos="3930"/>
              </w:tabs>
              <w:suppressAutoHyphens/>
              <w:spacing w:after="0" w:line="360" w:lineRule="auto"/>
              <w:jc w:val="center"/>
              <w:rPr>
                <w:rFonts w:ascii="Times New Roman" w:eastAsia="Symbol" w:hAnsi="Times New Roman" w:cs="Times New Roman"/>
                <w:b/>
                <w:kern w:val="1"/>
                <w:sz w:val="28"/>
                <w:szCs w:val="28"/>
              </w:rPr>
            </w:pPr>
            <w:r w:rsidRPr="00113091">
              <w:rPr>
                <w:rFonts w:ascii="Times New Roman" w:eastAsia="Symbol" w:hAnsi="Times New Roman" w:cs="Times New Roman"/>
                <w:b/>
                <w:kern w:val="1"/>
                <w:sz w:val="28"/>
                <w:szCs w:val="28"/>
              </w:rPr>
              <w:t>Мероприятие</w:t>
            </w:r>
          </w:p>
        </w:tc>
        <w:tc>
          <w:tcPr>
            <w:tcW w:w="2635" w:type="dxa"/>
          </w:tcPr>
          <w:p w14:paraId="2DAEE751" w14:textId="77777777" w:rsidR="00113091" w:rsidRPr="00113091" w:rsidRDefault="00113091" w:rsidP="00113091">
            <w:pPr>
              <w:tabs>
                <w:tab w:val="left" w:pos="312"/>
                <w:tab w:val="left" w:pos="2832"/>
                <w:tab w:val="left" w:pos="3930"/>
              </w:tabs>
              <w:suppressAutoHyphens/>
              <w:spacing w:after="0" w:line="360" w:lineRule="auto"/>
              <w:jc w:val="center"/>
              <w:rPr>
                <w:rFonts w:ascii="Times New Roman" w:eastAsia="Symbol" w:hAnsi="Times New Roman" w:cs="Times New Roman"/>
                <w:b/>
                <w:kern w:val="1"/>
                <w:sz w:val="28"/>
                <w:szCs w:val="28"/>
              </w:rPr>
            </w:pPr>
            <w:r w:rsidRPr="00113091">
              <w:rPr>
                <w:rFonts w:ascii="Times New Roman" w:eastAsia="Symbol" w:hAnsi="Times New Roman" w:cs="Times New Roman"/>
                <w:b/>
                <w:kern w:val="1"/>
                <w:sz w:val="28"/>
                <w:szCs w:val="28"/>
              </w:rPr>
              <w:t>Ответственный</w:t>
            </w:r>
          </w:p>
        </w:tc>
      </w:tr>
      <w:tr w:rsidR="00113091" w:rsidRPr="00113091" w14:paraId="15882CBD" w14:textId="77777777" w:rsidTr="00D44E28">
        <w:tc>
          <w:tcPr>
            <w:tcW w:w="915" w:type="dxa"/>
          </w:tcPr>
          <w:p w14:paraId="7E8C21E9"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1</w:t>
            </w:r>
          </w:p>
        </w:tc>
        <w:tc>
          <w:tcPr>
            <w:tcW w:w="6173" w:type="dxa"/>
          </w:tcPr>
          <w:p w14:paraId="60FDD629" w14:textId="77777777" w:rsidR="00113091" w:rsidRPr="00113091" w:rsidRDefault="00113091" w:rsidP="00113091">
            <w:pPr>
              <w:suppressAutoHyphens/>
              <w:spacing w:after="0" w:line="360" w:lineRule="auto"/>
              <w:rPr>
                <w:rFonts w:ascii="Times New Roman" w:eastAsia="Symbol" w:hAnsi="Times New Roman" w:cs="Times New Roman"/>
                <w:b/>
                <w:kern w:val="1"/>
                <w:sz w:val="28"/>
                <w:szCs w:val="28"/>
              </w:rPr>
            </w:pPr>
            <w:r w:rsidRPr="00113091">
              <w:rPr>
                <w:rFonts w:ascii="Times New Roman" w:eastAsia="Symbol" w:hAnsi="Times New Roman" w:cs="Times New Roman"/>
                <w:b/>
                <w:bCs/>
                <w:kern w:val="1"/>
                <w:sz w:val="28"/>
                <w:szCs w:val="28"/>
              </w:rPr>
              <w:t>«ДЕНЬ ЗНАКОМСТВ»</w:t>
            </w:r>
          </w:p>
          <w:p w14:paraId="050DE01B"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Утро: регистрация детей, комплектование племён.</w:t>
            </w:r>
          </w:p>
          <w:p w14:paraId="005B0CEE"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 xml:space="preserve">День: операция «Уют». Расселение жителей </w:t>
            </w:r>
            <w:proofErr w:type="spellStart"/>
            <w:r w:rsidRPr="00113091">
              <w:rPr>
                <w:rFonts w:ascii="Times New Roman" w:eastAsia="Times New Roman" w:hAnsi="Times New Roman" w:cs="Times New Roman"/>
                <w:kern w:val="1"/>
                <w:sz w:val="28"/>
                <w:szCs w:val="28"/>
              </w:rPr>
              <w:t>Славограда</w:t>
            </w:r>
            <w:proofErr w:type="spellEnd"/>
            <w:r w:rsidRPr="00113091">
              <w:rPr>
                <w:rFonts w:ascii="Times New Roman" w:eastAsia="Times New Roman" w:hAnsi="Times New Roman" w:cs="Times New Roman"/>
                <w:kern w:val="1"/>
                <w:sz w:val="28"/>
                <w:szCs w:val="28"/>
              </w:rPr>
              <w:t xml:space="preserve">. Вечер: лагерная кругосветка. Огонёк знакомств. </w:t>
            </w:r>
          </w:p>
        </w:tc>
        <w:tc>
          <w:tcPr>
            <w:tcW w:w="2635" w:type="dxa"/>
          </w:tcPr>
          <w:p w14:paraId="400BC4E0" w14:textId="77777777" w:rsidR="00113091" w:rsidRPr="00113091" w:rsidRDefault="00113091" w:rsidP="00113091">
            <w:pPr>
              <w:tabs>
                <w:tab w:val="left" w:pos="2832"/>
              </w:tabs>
              <w:suppressAutoHyphens/>
              <w:spacing w:after="0" w:line="360" w:lineRule="auto"/>
              <w:ind w:firstLine="34"/>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Старший вожатый</w:t>
            </w:r>
          </w:p>
          <w:p w14:paraId="1E8CAAFB" w14:textId="77777777" w:rsidR="00113091" w:rsidRPr="00113091" w:rsidRDefault="00113091" w:rsidP="00113091">
            <w:pPr>
              <w:tabs>
                <w:tab w:val="left" w:pos="2832"/>
              </w:tabs>
              <w:suppressAutoHyphens/>
              <w:spacing w:after="0" w:line="360" w:lineRule="auto"/>
              <w:ind w:firstLine="34"/>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Вожатые</w:t>
            </w:r>
          </w:p>
        </w:tc>
      </w:tr>
      <w:tr w:rsidR="00113091" w:rsidRPr="00113091" w14:paraId="2F09760A" w14:textId="77777777" w:rsidTr="00D44E28">
        <w:tc>
          <w:tcPr>
            <w:tcW w:w="915" w:type="dxa"/>
          </w:tcPr>
          <w:p w14:paraId="24290210"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2</w:t>
            </w:r>
          </w:p>
        </w:tc>
        <w:tc>
          <w:tcPr>
            <w:tcW w:w="6173" w:type="dxa"/>
          </w:tcPr>
          <w:p w14:paraId="5440EA84" w14:textId="77777777" w:rsidR="00113091" w:rsidRPr="00113091" w:rsidRDefault="00113091" w:rsidP="00113091">
            <w:pPr>
              <w:suppressAutoHyphens/>
              <w:spacing w:after="0" w:line="360" w:lineRule="auto"/>
              <w:rPr>
                <w:rFonts w:ascii="Times New Roman" w:eastAsia="Symbol" w:hAnsi="Times New Roman" w:cs="Times New Roman"/>
                <w:b/>
                <w:kern w:val="1"/>
                <w:sz w:val="28"/>
                <w:szCs w:val="28"/>
              </w:rPr>
            </w:pPr>
            <w:r w:rsidRPr="00113091">
              <w:rPr>
                <w:rFonts w:ascii="Times New Roman" w:eastAsia="Symbol" w:hAnsi="Times New Roman" w:cs="Times New Roman"/>
                <w:b/>
                <w:kern w:val="1"/>
                <w:sz w:val="28"/>
                <w:szCs w:val="28"/>
              </w:rPr>
              <w:t xml:space="preserve">«ЗАПРЯГАЙ ЛОШАДЕЙ» </w:t>
            </w:r>
          </w:p>
          <w:p w14:paraId="5971A776" w14:textId="77777777" w:rsidR="00113091" w:rsidRPr="00113091" w:rsidRDefault="00113091" w:rsidP="00113091">
            <w:pPr>
              <w:suppressAutoHyphens/>
              <w:spacing w:after="0" w:line="360" w:lineRule="auto"/>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 xml:space="preserve">Утро: организационные сборы дружин. Знакомство с мастерскими </w:t>
            </w:r>
            <w:proofErr w:type="spellStart"/>
            <w:r w:rsidRPr="00113091">
              <w:rPr>
                <w:rFonts w:ascii="Times New Roman" w:eastAsia="Symbol" w:hAnsi="Times New Roman" w:cs="Times New Roman"/>
                <w:kern w:val="1"/>
                <w:sz w:val="28"/>
                <w:szCs w:val="28"/>
              </w:rPr>
              <w:t>Славограда</w:t>
            </w:r>
            <w:proofErr w:type="spellEnd"/>
            <w:r w:rsidRPr="00113091">
              <w:rPr>
                <w:rFonts w:ascii="Times New Roman" w:eastAsia="Symbol" w:hAnsi="Times New Roman" w:cs="Times New Roman"/>
                <w:kern w:val="1"/>
                <w:sz w:val="28"/>
                <w:szCs w:val="28"/>
              </w:rPr>
              <w:t xml:space="preserve">. </w:t>
            </w:r>
          </w:p>
          <w:p w14:paraId="78324E14" w14:textId="77777777" w:rsidR="00113091" w:rsidRPr="00113091" w:rsidRDefault="00113091" w:rsidP="00113091">
            <w:pPr>
              <w:suppressAutoHyphens/>
              <w:spacing w:after="0" w:line="360" w:lineRule="auto"/>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 xml:space="preserve">День: презентация программы «Эхо Времен» </w:t>
            </w:r>
          </w:p>
          <w:p w14:paraId="3CEA4AE7" w14:textId="77777777" w:rsidR="00113091" w:rsidRPr="00113091" w:rsidRDefault="00113091" w:rsidP="00113091">
            <w:pPr>
              <w:suppressAutoHyphens/>
              <w:spacing w:after="0" w:line="360" w:lineRule="auto"/>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Вечер: Гала-концерт «Народное гуляние». Праздничная дискотека.</w:t>
            </w:r>
          </w:p>
        </w:tc>
        <w:tc>
          <w:tcPr>
            <w:tcW w:w="2635" w:type="dxa"/>
            <w:tcBorders>
              <w:bottom w:val="single" w:sz="4" w:space="0" w:color="auto"/>
            </w:tcBorders>
          </w:tcPr>
          <w:p w14:paraId="034860A8" w14:textId="77777777" w:rsidR="00113091" w:rsidRPr="00113091" w:rsidRDefault="00113091" w:rsidP="00113091">
            <w:pPr>
              <w:tabs>
                <w:tab w:val="left" w:pos="900"/>
                <w:tab w:val="left" w:pos="1485"/>
                <w:tab w:val="num" w:pos="2520"/>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Руководитель смены</w:t>
            </w:r>
          </w:p>
          <w:p w14:paraId="0AB0AD41" w14:textId="77777777" w:rsidR="00113091" w:rsidRPr="00113091" w:rsidRDefault="00113091" w:rsidP="00113091">
            <w:pPr>
              <w:tabs>
                <w:tab w:val="left" w:pos="900"/>
                <w:tab w:val="left" w:pos="1485"/>
                <w:tab w:val="num" w:pos="2520"/>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Старший вожатый</w:t>
            </w:r>
          </w:p>
          <w:p w14:paraId="36F34E23" w14:textId="77777777" w:rsidR="00113091" w:rsidRPr="00113091" w:rsidRDefault="00113091" w:rsidP="00113091">
            <w:pPr>
              <w:tabs>
                <w:tab w:val="left" w:pos="900"/>
                <w:tab w:val="left" w:pos="1485"/>
                <w:tab w:val="num" w:pos="2520"/>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Вожатые</w:t>
            </w:r>
          </w:p>
        </w:tc>
      </w:tr>
      <w:tr w:rsidR="00113091" w:rsidRPr="00113091" w14:paraId="0547709B" w14:textId="77777777" w:rsidTr="00D44E28">
        <w:tc>
          <w:tcPr>
            <w:tcW w:w="915" w:type="dxa"/>
          </w:tcPr>
          <w:p w14:paraId="19022651"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3</w:t>
            </w:r>
          </w:p>
          <w:p w14:paraId="0284AC40"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p>
        </w:tc>
        <w:tc>
          <w:tcPr>
            <w:tcW w:w="6173" w:type="dxa"/>
          </w:tcPr>
          <w:p w14:paraId="36D0B6EB" w14:textId="77777777" w:rsidR="00113091" w:rsidRPr="00113091" w:rsidRDefault="00113091" w:rsidP="00113091">
            <w:pPr>
              <w:suppressAutoHyphens/>
              <w:spacing w:after="0" w:line="360" w:lineRule="auto"/>
              <w:rPr>
                <w:rFonts w:ascii="Times New Roman" w:eastAsia="Symbol" w:hAnsi="Times New Roman" w:cs="Times New Roman"/>
                <w:b/>
                <w:bCs/>
                <w:kern w:val="1"/>
                <w:sz w:val="28"/>
                <w:szCs w:val="28"/>
              </w:rPr>
            </w:pPr>
            <w:r w:rsidRPr="00113091">
              <w:rPr>
                <w:rFonts w:ascii="Times New Roman" w:eastAsia="Symbol" w:hAnsi="Times New Roman" w:cs="Times New Roman"/>
                <w:b/>
                <w:bCs/>
                <w:kern w:val="1"/>
                <w:sz w:val="28"/>
                <w:szCs w:val="28"/>
              </w:rPr>
              <w:t xml:space="preserve">«ИСКРЯЩИЕ НЕБЕСА» </w:t>
            </w:r>
          </w:p>
          <w:p w14:paraId="00061A89" w14:textId="77777777" w:rsidR="00113091" w:rsidRPr="00113091" w:rsidRDefault="00113091" w:rsidP="00113091">
            <w:pPr>
              <w:suppressAutoHyphens/>
              <w:spacing w:after="0" w:line="360" w:lineRule="auto"/>
              <w:rPr>
                <w:rFonts w:ascii="Times New Roman" w:eastAsia="Symbol" w:hAnsi="Times New Roman" w:cs="Times New Roman"/>
                <w:bCs/>
                <w:kern w:val="1"/>
                <w:sz w:val="28"/>
                <w:szCs w:val="28"/>
              </w:rPr>
            </w:pPr>
            <w:r w:rsidRPr="00113091">
              <w:rPr>
                <w:rFonts w:ascii="Times New Roman" w:eastAsia="Symbol" w:hAnsi="Times New Roman" w:cs="Times New Roman"/>
                <w:bCs/>
                <w:kern w:val="1"/>
                <w:sz w:val="28"/>
                <w:szCs w:val="28"/>
              </w:rPr>
              <w:t xml:space="preserve">Утро: вертушка «Тропа испытаний» (сбор карты </w:t>
            </w:r>
            <w:proofErr w:type="spellStart"/>
            <w:r w:rsidRPr="00113091">
              <w:rPr>
                <w:rFonts w:ascii="Times New Roman" w:eastAsia="Symbol" w:hAnsi="Times New Roman" w:cs="Times New Roman"/>
                <w:bCs/>
                <w:kern w:val="1"/>
                <w:sz w:val="28"/>
                <w:szCs w:val="28"/>
              </w:rPr>
              <w:t>Славограда</w:t>
            </w:r>
            <w:proofErr w:type="spellEnd"/>
            <w:r w:rsidRPr="00113091">
              <w:rPr>
                <w:rFonts w:ascii="Times New Roman" w:eastAsia="Symbol" w:hAnsi="Times New Roman" w:cs="Times New Roman"/>
                <w:bCs/>
                <w:kern w:val="1"/>
                <w:sz w:val="28"/>
                <w:szCs w:val="28"/>
              </w:rPr>
              <w:t xml:space="preserve">, военно-патриотическое </w:t>
            </w:r>
            <w:proofErr w:type="spellStart"/>
            <w:r w:rsidRPr="00113091">
              <w:rPr>
                <w:rFonts w:ascii="Times New Roman" w:eastAsia="Symbol" w:hAnsi="Times New Roman" w:cs="Times New Roman"/>
                <w:bCs/>
                <w:kern w:val="1"/>
                <w:sz w:val="28"/>
                <w:szCs w:val="28"/>
              </w:rPr>
              <w:t>мероприятияе</w:t>
            </w:r>
            <w:proofErr w:type="spellEnd"/>
            <w:r w:rsidRPr="00113091">
              <w:rPr>
                <w:rFonts w:ascii="Times New Roman" w:eastAsia="Symbol" w:hAnsi="Times New Roman" w:cs="Times New Roman"/>
                <w:bCs/>
                <w:kern w:val="1"/>
                <w:sz w:val="28"/>
                <w:szCs w:val="28"/>
              </w:rPr>
              <w:t xml:space="preserve">). День: концертная программа «Звёздный дождь». </w:t>
            </w:r>
          </w:p>
          <w:p w14:paraId="0534B6FD" w14:textId="77777777" w:rsidR="00113091" w:rsidRPr="00113091" w:rsidRDefault="00113091" w:rsidP="00113091">
            <w:pPr>
              <w:suppressAutoHyphens/>
              <w:spacing w:after="0" w:line="360" w:lineRule="auto"/>
              <w:rPr>
                <w:rFonts w:ascii="Times New Roman" w:eastAsia="Symbol" w:hAnsi="Times New Roman" w:cs="Times New Roman"/>
                <w:kern w:val="1"/>
                <w:sz w:val="28"/>
                <w:szCs w:val="28"/>
              </w:rPr>
            </w:pPr>
            <w:r w:rsidRPr="00113091">
              <w:rPr>
                <w:rFonts w:ascii="Times New Roman" w:eastAsia="Symbol" w:hAnsi="Times New Roman" w:cs="Times New Roman"/>
                <w:bCs/>
                <w:kern w:val="1"/>
                <w:sz w:val="28"/>
                <w:szCs w:val="28"/>
              </w:rPr>
              <w:t>Вечер: танцевально-конкурсная программа «Пляски до упаду».</w:t>
            </w:r>
          </w:p>
        </w:tc>
        <w:tc>
          <w:tcPr>
            <w:tcW w:w="2635" w:type="dxa"/>
            <w:tcBorders>
              <w:right w:val="single" w:sz="4" w:space="0" w:color="auto"/>
            </w:tcBorders>
          </w:tcPr>
          <w:p w14:paraId="525CCABF" w14:textId="77777777" w:rsidR="00113091" w:rsidRPr="00113091" w:rsidRDefault="00113091" w:rsidP="00113091">
            <w:pPr>
              <w:tabs>
                <w:tab w:val="left" w:pos="900"/>
                <w:tab w:val="left" w:pos="1485"/>
                <w:tab w:val="num" w:pos="2520"/>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Старший вожатый</w:t>
            </w:r>
          </w:p>
          <w:p w14:paraId="4CDAE9C8" w14:textId="77777777" w:rsidR="00113091" w:rsidRPr="00113091" w:rsidRDefault="00113091" w:rsidP="00113091">
            <w:pPr>
              <w:tabs>
                <w:tab w:val="left" w:pos="432"/>
                <w:tab w:val="left" w:pos="900"/>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Вожатые</w:t>
            </w:r>
          </w:p>
        </w:tc>
      </w:tr>
      <w:tr w:rsidR="00113091" w:rsidRPr="00113091" w14:paraId="56AE9A06" w14:textId="77777777" w:rsidTr="00D44E28">
        <w:tc>
          <w:tcPr>
            <w:tcW w:w="915" w:type="dxa"/>
          </w:tcPr>
          <w:p w14:paraId="20B7A0B5"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4</w:t>
            </w:r>
          </w:p>
          <w:p w14:paraId="3F9D14A6"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p>
        </w:tc>
        <w:tc>
          <w:tcPr>
            <w:tcW w:w="6173" w:type="dxa"/>
          </w:tcPr>
          <w:p w14:paraId="082DF66E" w14:textId="77777777" w:rsidR="00113091" w:rsidRPr="00113091" w:rsidRDefault="00113091" w:rsidP="00113091">
            <w:pPr>
              <w:suppressAutoHyphens/>
              <w:spacing w:after="0" w:line="360" w:lineRule="auto"/>
              <w:rPr>
                <w:rFonts w:ascii="Times New Roman" w:eastAsia="Symbol" w:hAnsi="Times New Roman" w:cs="Times New Roman"/>
                <w:b/>
                <w:bCs/>
                <w:kern w:val="1"/>
                <w:sz w:val="28"/>
                <w:szCs w:val="28"/>
              </w:rPr>
            </w:pPr>
            <w:r w:rsidRPr="00113091">
              <w:rPr>
                <w:rFonts w:ascii="Times New Roman" w:eastAsia="Symbol" w:hAnsi="Times New Roman" w:cs="Times New Roman"/>
                <w:b/>
                <w:bCs/>
                <w:kern w:val="1"/>
                <w:sz w:val="28"/>
                <w:szCs w:val="28"/>
              </w:rPr>
              <w:lastRenderedPageBreak/>
              <w:t xml:space="preserve">«ИНТЕЛЛЕКТУАЛЬНЫЙ ЛАБИРИНТ» </w:t>
            </w:r>
          </w:p>
          <w:p w14:paraId="6653906F" w14:textId="77777777" w:rsidR="00113091" w:rsidRPr="00113091" w:rsidRDefault="00113091" w:rsidP="00113091">
            <w:pPr>
              <w:suppressAutoHyphens/>
              <w:spacing w:after="0" w:line="360" w:lineRule="auto"/>
              <w:rPr>
                <w:rFonts w:ascii="Times New Roman" w:eastAsia="Symbol" w:hAnsi="Times New Roman" w:cs="Times New Roman"/>
                <w:bCs/>
                <w:kern w:val="1"/>
                <w:sz w:val="28"/>
                <w:szCs w:val="28"/>
              </w:rPr>
            </w:pPr>
            <w:r w:rsidRPr="00113091">
              <w:rPr>
                <w:rFonts w:ascii="Times New Roman" w:eastAsia="Symbol" w:hAnsi="Times New Roman" w:cs="Times New Roman"/>
                <w:bCs/>
                <w:kern w:val="1"/>
                <w:sz w:val="28"/>
                <w:szCs w:val="28"/>
              </w:rPr>
              <w:lastRenderedPageBreak/>
              <w:t>Утро: занятия в мастерских. Подготовка к конкурсному заданию «Хохлома». День: КТД «Интеллектуальное казино – вопросы истории» (гражданско-патриотическое воспитание)</w:t>
            </w:r>
          </w:p>
          <w:p w14:paraId="2ED8CE30" w14:textId="77777777" w:rsidR="00113091" w:rsidRPr="00113091" w:rsidRDefault="00113091" w:rsidP="00113091">
            <w:pPr>
              <w:suppressAutoHyphens/>
              <w:spacing w:after="0" w:line="360" w:lineRule="auto"/>
              <w:rPr>
                <w:rFonts w:ascii="Times New Roman" w:eastAsia="Symbol" w:hAnsi="Times New Roman" w:cs="Times New Roman"/>
                <w:bCs/>
                <w:kern w:val="1"/>
                <w:sz w:val="28"/>
                <w:szCs w:val="28"/>
              </w:rPr>
            </w:pPr>
            <w:r w:rsidRPr="00113091">
              <w:rPr>
                <w:rFonts w:ascii="Times New Roman" w:eastAsia="Symbol" w:hAnsi="Times New Roman" w:cs="Times New Roman"/>
                <w:bCs/>
                <w:kern w:val="1"/>
                <w:sz w:val="28"/>
                <w:szCs w:val="28"/>
              </w:rPr>
              <w:t>Вечер: Совет дружины. Развлекательная программа «Кто во что горазд».</w:t>
            </w:r>
          </w:p>
        </w:tc>
        <w:tc>
          <w:tcPr>
            <w:tcW w:w="2635" w:type="dxa"/>
          </w:tcPr>
          <w:p w14:paraId="4E6AD570" w14:textId="77777777" w:rsidR="00113091" w:rsidRPr="00113091" w:rsidRDefault="00113091" w:rsidP="00113091">
            <w:pPr>
              <w:tabs>
                <w:tab w:val="left" w:pos="900"/>
                <w:tab w:val="left" w:pos="1485"/>
                <w:tab w:val="num" w:pos="2520"/>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lastRenderedPageBreak/>
              <w:t xml:space="preserve">Руководитель </w:t>
            </w:r>
            <w:r w:rsidRPr="00113091">
              <w:rPr>
                <w:rFonts w:ascii="Times New Roman" w:eastAsia="Symbol" w:hAnsi="Times New Roman" w:cs="Times New Roman"/>
                <w:kern w:val="1"/>
                <w:sz w:val="28"/>
                <w:szCs w:val="28"/>
              </w:rPr>
              <w:lastRenderedPageBreak/>
              <w:t>смены</w:t>
            </w:r>
          </w:p>
          <w:p w14:paraId="738B06E5" w14:textId="77777777" w:rsidR="00113091" w:rsidRPr="00113091" w:rsidRDefault="00113091" w:rsidP="00113091">
            <w:pPr>
              <w:tabs>
                <w:tab w:val="left" w:pos="900"/>
                <w:tab w:val="left" w:pos="1485"/>
                <w:tab w:val="num" w:pos="2520"/>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Старший вожатый</w:t>
            </w:r>
          </w:p>
          <w:p w14:paraId="37947DE5" w14:textId="77777777" w:rsidR="00113091" w:rsidRPr="00113091" w:rsidRDefault="00113091" w:rsidP="00113091">
            <w:pPr>
              <w:tabs>
                <w:tab w:val="left" w:pos="900"/>
                <w:tab w:val="left" w:pos="1485"/>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Вожатые</w:t>
            </w:r>
          </w:p>
        </w:tc>
      </w:tr>
      <w:tr w:rsidR="00113091" w:rsidRPr="00113091" w14:paraId="0ACF195A" w14:textId="77777777" w:rsidTr="00D44E28">
        <w:tc>
          <w:tcPr>
            <w:tcW w:w="915" w:type="dxa"/>
          </w:tcPr>
          <w:p w14:paraId="0357BE3C"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lastRenderedPageBreak/>
              <w:t>5</w:t>
            </w:r>
          </w:p>
          <w:p w14:paraId="5829C668"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p>
        </w:tc>
        <w:tc>
          <w:tcPr>
            <w:tcW w:w="6173" w:type="dxa"/>
          </w:tcPr>
          <w:p w14:paraId="55AD6FFA" w14:textId="77777777" w:rsidR="00113091" w:rsidRPr="00113091" w:rsidRDefault="00113091" w:rsidP="00113091">
            <w:pPr>
              <w:suppressAutoHyphens/>
              <w:spacing w:after="0" w:line="360" w:lineRule="auto"/>
              <w:rPr>
                <w:rFonts w:ascii="Times New Roman" w:eastAsia="Symbol" w:hAnsi="Times New Roman" w:cs="Times New Roman"/>
                <w:kern w:val="1"/>
                <w:sz w:val="28"/>
                <w:szCs w:val="28"/>
              </w:rPr>
            </w:pPr>
            <w:r w:rsidRPr="00113091">
              <w:rPr>
                <w:rFonts w:ascii="Times New Roman" w:eastAsia="Symbol" w:hAnsi="Times New Roman" w:cs="Times New Roman"/>
                <w:bCs/>
                <w:kern w:val="1"/>
                <w:sz w:val="28"/>
                <w:szCs w:val="28"/>
              </w:rPr>
              <w:t xml:space="preserve"> </w:t>
            </w:r>
            <w:r w:rsidRPr="00113091">
              <w:rPr>
                <w:rFonts w:ascii="Times New Roman" w:eastAsia="Symbol" w:hAnsi="Times New Roman" w:cs="Times New Roman"/>
                <w:b/>
                <w:kern w:val="1"/>
                <w:sz w:val="28"/>
                <w:szCs w:val="28"/>
              </w:rPr>
              <w:t>«ДОРОЖНЫЙ КАМЕНЬ СТИЛЕЙ»</w:t>
            </w:r>
            <w:r w:rsidRPr="00113091">
              <w:rPr>
                <w:rFonts w:ascii="Times New Roman" w:eastAsia="Symbol" w:hAnsi="Times New Roman" w:cs="Times New Roman"/>
                <w:kern w:val="1"/>
                <w:sz w:val="28"/>
                <w:szCs w:val="28"/>
              </w:rPr>
              <w:t xml:space="preserve"> </w:t>
            </w:r>
          </w:p>
          <w:p w14:paraId="79ADAEBF" w14:textId="77777777" w:rsidR="00113091" w:rsidRPr="00113091" w:rsidRDefault="00113091" w:rsidP="00113091">
            <w:pPr>
              <w:suppressAutoHyphens/>
              <w:spacing w:after="0" w:line="360" w:lineRule="auto"/>
              <w:rPr>
                <w:rFonts w:ascii="Times New Roman" w:eastAsia="Symbol" w:hAnsi="Times New Roman" w:cs="Times New Roman"/>
                <w:kern w:val="1"/>
                <w:sz w:val="28"/>
                <w:szCs w:val="28"/>
              </w:rPr>
            </w:pPr>
            <w:r w:rsidRPr="00113091">
              <w:rPr>
                <w:rFonts w:ascii="Times New Roman" w:eastAsia="Symbol" w:hAnsi="Times New Roman" w:cs="Times New Roman"/>
                <w:bCs/>
                <w:kern w:val="1"/>
                <w:sz w:val="28"/>
                <w:szCs w:val="28"/>
              </w:rPr>
              <w:t xml:space="preserve">День веселых рекордов </w:t>
            </w:r>
          </w:p>
          <w:p w14:paraId="1715C8EE" w14:textId="77777777" w:rsidR="00113091" w:rsidRPr="00113091" w:rsidRDefault="00113091" w:rsidP="00113091">
            <w:pPr>
              <w:suppressAutoHyphens/>
              <w:spacing w:after="0" w:line="360" w:lineRule="auto"/>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 xml:space="preserve">Утро: площадка «Стильные штучки» </w:t>
            </w:r>
          </w:p>
          <w:p w14:paraId="39CA0989" w14:textId="77777777" w:rsidR="00113091" w:rsidRPr="00113091" w:rsidRDefault="00113091" w:rsidP="00113091">
            <w:pPr>
              <w:suppressAutoHyphens/>
              <w:spacing w:after="0" w:line="360" w:lineRule="auto"/>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 xml:space="preserve">День: экзотическое шоу с нательной живописью и </w:t>
            </w:r>
            <w:proofErr w:type="gramStart"/>
            <w:r w:rsidRPr="00113091">
              <w:rPr>
                <w:rFonts w:ascii="Times New Roman" w:eastAsia="Symbol" w:hAnsi="Times New Roman" w:cs="Times New Roman"/>
                <w:kern w:val="1"/>
                <w:sz w:val="28"/>
                <w:szCs w:val="28"/>
              </w:rPr>
              <w:t>фантастическими  причёсками</w:t>
            </w:r>
            <w:proofErr w:type="gramEnd"/>
            <w:r w:rsidRPr="00113091">
              <w:rPr>
                <w:rFonts w:ascii="Times New Roman" w:eastAsia="Symbol" w:hAnsi="Times New Roman" w:cs="Times New Roman"/>
                <w:kern w:val="1"/>
                <w:sz w:val="28"/>
                <w:szCs w:val="28"/>
              </w:rPr>
              <w:t xml:space="preserve"> «Хохлома».</w:t>
            </w:r>
          </w:p>
          <w:p w14:paraId="16DC93A8" w14:textId="77777777" w:rsidR="00113091" w:rsidRPr="00113091" w:rsidRDefault="00113091" w:rsidP="00113091">
            <w:pPr>
              <w:suppressAutoHyphens/>
              <w:spacing w:after="0" w:line="360" w:lineRule="auto"/>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Вечер: Совет дружины. Танцевальная программа «Танцевальная ярмарка».</w:t>
            </w:r>
          </w:p>
        </w:tc>
        <w:tc>
          <w:tcPr>
            <w:tcW w:w="2635" w:type="dxa"/>
          </w:tcPr>
          <w:p w14:paraId="27194111" w14:textId="77777777" w:rsidR="00113091" w:rsidRPr="00113091" w:rsidRDefault="00113091" w:rsidP="00113091">
            <w:pPr>
              <w:tabs>
                <w:tab w:val="left" w:pos="900"/>
                <w:tab w:val="left" w:pos="1485"/>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Старший вожатый</w:t>
            </w:r>
          </w:p>
          <w:p w14:paraId="0EE1E306" w14:textId="77777777" w:rsidR="00113091" w:rsidRPr="00113091" w:rsidRDefault="00113091" w:rsidP="00113091">
            <w:pPr>
              <w:tabs>
                <w:tab w:val="left" w:pos="900"/>
                <w:tab w:val="left" w:pos="1485"/>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Вожатые</w:t>
            </w:r>
          </w:p>
        </w:tc>
      </w:tr>
      <w:tr w:rsidR="00113091" w:rsidRPr="00113091" w14:paraId="4A867E43" w14:textId="77777777" w:rsidTr="00D44E28">
        <w:tc>
          <w:tcPr>
            <w:tcW w:w="915" w:type="dxa"/>
          </w:tcPr>
          <w:p w14:paraId="460C3FB4"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6</w:t>
            </w:r>
          </w:p>
          <w:p w14:paraId="5EF4A418"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p>
        </w:tc>
        <w:tc>
          <w:tcPr>
            <w:tcW w:w="6173" w:type="dxa"/>
          </w:tcPr>
          <w:p w14:paraId="6A482666" w14:textId="77777777" w:rsidR="00113091" w:rsidRPr="00113091" w:rsidRDefault="00113091" w:rsidP="00113091">
            <w:pPr>
              <w:suppressAutoHyphens/>
              <w:spacing w:after="0" w:line="360" w:lineRule="auto"/>
              <w:rPr>
                <w:rFonts w:ascii="Times New Roman" w:eastAsia="Times New Roman" w:hAnsi="Times New Roman" w:cs="Times New Roman"/>
                <w:b/>
                <w:kern w:val="1"/>
                <w:sz w:val="28"/>
                <w:szCs w:val="28"/>
              </w:rPr>
            </w:pPr>
            <w:r w:rsidRPr="00113091">
              <w:rPr>
                <w:rFonts w:ascii="Times New Roman" w:eastAsia="Times New Roman" w:hAnsi="Times New Roman" w:cs="Times New Roman"/>
                <w:b/>
                <w:kern w:val="1"/>
                <w:sz w:val="28"/>
                <w:szCs w:val="28"/>
              </w:rPr>
              <w:t xml:space="preserve">«БОГАТЫРСКАЯ ДОЛИНА» </w:t>
            </w:r>
          </w:p>
          <w:p w14:paraId="6CF616A8"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 xml:space="preserve">Утро: открытие </w:t>
            </w:r>
            <w:proofErr w:type="gramStart"/>
            <w:r w:rsidRPr="00113091">
              <w:rPr>
                <w:rFonts w:ascii="Times New Roman" w:eastAsia="Times New Roman" w:hAnsi="Times New Roman" w:cs="Times New Roman"/>
                <w:kern w:val="1"/>
                <w:sz w:val="28"/>
                <w:szCs w:val="28"/>
              </w:rPr>
              <w:t>богатырских  игр</w:t>
            </w:r>
            <w:proofErr w:type="gramEnd"/>
            <w:r w:rsidRPr="00113091">
              <w:rPr>
                <w:rFonts w:ascii="Times New Roman" w:eastAsia="Times New Roman" w:hAnsi="Times New Roman" w:cs="Times New Roman"/>
                <w:kern w:val="1"/>
                <w:sz w:val="28"/>
                <w:szCs w:val="28"/>
              </w:rPr>
              <w:t xml:space="preserve"> (гражданско-патриотическое мероприятие). Спортивные состязания. </w:t>
            </w:r>
          </w:p>
          <w:p w14:paraId="37D011AF"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 xml:space="preserve">День: «Весёлые старты». Конкурсная программа «В здоровом теле, здоровый дух» </w:t>
            </w:r>
          </w:p>
          <w:p w14:paraId="44433AB8"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 xml:space="preserve">Вечер: Совет дружины. Танцевально-шуточная программа «Слабо» </w:t>
            </w:r>
          </w:p>
        </w:tc>
        <w:tc>
          <w:tcPr>
            <w:tcW w:w="2635" w:type="dxa"/>
          </w:tcPr>
          <w:p w14:paraId="62307E02" w14:textId="77777777" w:rsidR="00113091" w:rsidRPr="00113091" w:rsidRDefault="00113091" w:rsidP="00113091">
            <w:pPr>
              <w:tabs>
                <w:tab w:val="left" w:pos="900"/>
                <w:tab w:val="left" w:pos="1485"/>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Старший вожатый</w:t>
            </w:r>
          </w:p>
          <w:p w14:paraId="795EF268" w14:textId="77777777" w:rsidR="00113091" w:rsidRPr="00113091" w:rsidRDefault="00113091" w:rsidP="00113091">
            <w:pPr>
              <w:tabs>
                <w:tab w:val="left" w:pos="900"/>
                <w:tab w:val="left" w:pos="1485"/>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Инструктор ФК</w:t>
            </w:r>
          </w:p>
        </w:tc>
      </w:tr>
      <w:tr w:rsidR="00113091" w:rsidRPr="00113091" w14:paraId="239367F3" w14:textId="77777777" w:rsidTr="00D44E28">
        <w:tc>
          <w:tcPr>
            <w:tcW w:w="915" w:type="dxa"/>
          </w:tcPr>
          <w:p w14:paraId="24A69B32"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7</w:t>
            </w:r>
          </w:p>
          <w:p w14:paraId="269C9240"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p>
        </w:tc>
        <w:tc>
          <w:tcPr>
            <w:tcW w:w="6173" w:type="dxa"/>
          </w:tcPr>
          <w:p w14:paraId="5FA366DB" w14:textId="77777777" w:rsidR="00113091" w:rsidRPr="00113091" w:rsidRDefault="00113091" w:rsidP="00113091">
            <w:pPr>
              <w:suppressAutoHyphens/>
              <w:spacing w:after="0" w:line="360" w:lineRule="auto"/>
              <w:rPr>
                <w:rFonts w:ascii="Times New Roman" w:eastAsia="Times New Roman" w:hAnsi="Times New Roman" w:cs="Times New Roman"/>
                <w:b/>
                <w:kern w:val="1"/>
                <w:sz w:val="28"/>
                <w:szCs w:val="28"/>
              </w:rPr>
            </w:pPr>
            <w:r w:rsidRPr="00113091">
              <w:rPr>
                <w:rFonts w:ascii="Times New Roman" w:eastAsia="Times New Roman" w:hAnsi="Times New Roman" w:cs="Times New Roman"/>
                <w:b/>
                <w:kern w:val="1"/>
                <w:sz w:val="28"/>
                <w:szCs w:val="28"/>
              </w:rPr>
              <w:t xml:space="preserve">«ДОЛИНА СЛАВЫ» </w:t>
            </w:r>
          </w:p>
          <w:p w14:paraId="1AADD5F3"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 xml:space="preserve">Утро: организационные сборы дружин. Сюжетно-ролевая игра «День Града». </w:t>
            </w:r>
          </w:p>
          <w:p w14:paraId="19F57E75"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 xml:space="preserve">День: театрализованный конкурс «Флаг-шоу» (гражданско-патриотическое мероприятие), Подведение итогов игры </w:t>
            </w:r>
            <w:proofErr w:type="gramStart"/>
            <w:r w:rsidRPr="00113091">
              <w:rPr>
                <w:rFonts w:ascii="Times New Roman" w:eastAsia="Times New Roman" w:hAnsi="Times New Roman" w:cs="Times New Roman"/>
                <w:kern w:val="1"/>
                <w:sz w:val="28"/>
                <w:szCs w:val="28"/>
              </w:rPr>
              <w:t xml:space="preserve">   «</w:t>
            </w:r>
            <w:proofErr w:type="gramEnd"/>
            <w:r w:rsidRPr="00113091">
              <w:rPr>
                <w:rFonts w:ascii="Times New Roman" w:eastAsia="Times New Roman" w:hAnsi="Times New Roman" w:cs="Times New Roman"/>
                <w:kern w:val="1"/>
                <w:sz w:val="28"/>
                <w:szCs w:val="28"/>
              </w:rPr>
              <w:t xml:space="preserve">День града» </w:t>
            </w:r>
          </w:p>
          <w:p w14:paraId="7A01044D"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 xml:space="preserve">Вечер: Совет дружины. Конкурсная программа «Рекорды </w:t>
            </w:r>
            <w:proofErr w:type="spellStart"/>
            <w:r w:rsidRPr="00113091">
              <w:rPr>
                <w:rFonts w:ascii="Times New Roman" w:eastAsia="Times New Roman" w:hAnsi="Times New Roman" w:cs="Times New Roman"/>
                <w:kern w:val="1"/>
                <w:sz w:val="28"/>
                <w:szCs w:val="28"/>
              </w:rPr>
              <w:t>Славограда</w:t>
            </w:r>
            <w:proofErr w:type="spellEnd"/>
            <w:r w:rsidRPr="00113091">
              <w:rPr>
                <w:rFonts w:ascii="Times New Roman" w:eastAsia="Times New Roman" w:hAnsi="Times New Roman" w:cs="Times New Roman"/>
                <w:kern w:val="1"/>
                <w:sz w:val="28"/>
                <w:szCs w:val="28"/>
              </w:rPr>
              <w:t xml:space="preserve">» </w:t>
            </w:r>
          </w:p>
          <w:p w14:paraId="140EE7D9" w14:textId="77777777" w:rsidR="00113091" w:rsidRPr="00113091" w:rsidRDefault="00113091" w:rsidP="00113091">
            <w:pPr>
              <w:suppressAutoHyphens/>
              <w:spacing w:after="0" w:line="360" w:lineRule="auto"/>
              <w:rPr>
                <w:rFonts w:ascii="Times New Roman" w:eastAsia="Symbol" w:hAnsi="Times New Roman" w:cs="Times New Roman"/>
                <w:bCs/>
                <w:kern w:val="1"/>
                <w:sz w:val="28"/>
                <w:szCs w:val="28"/>
              </w:rPr>
            </w:pPr>
          </w:p>
        </w:tc>
        <w:tc>
          <w:tcPr>
            <w:tcW w:w="2635" w:type="dxa"/>
          </w:tcPr>
          <w:p w14:paraId="1AE13CA3" w14:textId="77777777" w:rsidR="00113091" w:rsidRPr="00113091" w:rsidRDefault="00113091" w:rsidP="00113091">
            <w:pPr>
              <w:tabs>
                <w:tab w:val="left" w:pos="900"/>
                <w:tab w:val="left" w:pos="1485"/>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Старший вожатый</w:t>
            </w:r>
          </w:p>
          <w:p w14:paraId="4DDFF3A9" w14:textId="77777777" w:rsidR="00113091" w:rsidRPr="00113091" w:rsidRDefault="00113091" w:rsidP="00113091">
            <w:pPr>
              <w:tabs>
                <w:tab w:val="left" w:pos="900"/>
                <w:tab w:val="left" w:pos="1485"/>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Вожатые</w:t>
            </w:r>
          </w:p>
        </w:tc>
      </w:tr>
      <w:tr w:rsidR="00113091" w:rsidRPr="00113091" w14:paraId="397A36A4" w14:textId="77777777" w:rsidTr="00D44E28">
        <w:tc>
          <w:tcPr>
            <w:tcW w:w="915" w:type="dxa"/>
          </w:tcPr>
          <w:p w14:paraId="690788AD"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lastRenderedPageBreak/>
              <w:t>8</w:t>
            </w:r>
          </w:p>
          <w:p w14:paraId="611345EA"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p>
        </w:tc>
        <w:tc>
          <w:tcPr>
            <w:tcW w:w="6173" w:type="dxa"/>
          </w:tcPr>
          <w:p w14:paraId="3B6DFF85" w14:textId="77777777" w:rsidR="00113091" w:rsidRPr="00113091" w:rsidRDefault="00113091" w:rsidP="00113091">
            <w:pPr>
              <w:suppressAutoHyphens/>
              <w:spacing w:after="0" w:line="360" w:lineRule="auto"/>
              <w:rPr>
                <w:rFonts w:ascii="Times New Roman" w:eastAsia="Times New Roman" w:hAnsi="Times New Roman" w:cs="Times New Roman"/>
                <w:b/>
                <w:kern w:val="1"/>
                <w:sz w:val="28"/>
                <w:szCs w:val="28"/>
              </w:rPr>
            </w:pPr>
            <w:r w:rsidRPr="00113091">
              <w:rPr>
                <w:rFonts w:ascii="Times New Roman" w:eastAsia="Times New Roman" w:hAnsi="Times New Roman" w:cs="Times New Roman"/>
                <w:b/>
                <w:kern w:val="1"/>
                <w:sz w:val="28"/>
                <w:szCs w:val="28"/>
              </w:rPr>
              <w:t xml:space="preserve">«ГРАД ВЕСЕЛЫХ И НАХОДЧИВЫХ» </w:t>
            </w:r>
          </w:p>
          <w:p w14:paraId="05F05F2C"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 xml:space="preserve">Утро: познавательная игра «Природа </w:t>
            </w:r>
            <w:proofErr w:type="gramStart"/>
            <w:r w:rsidRPr="00113091">
              <w:rPr>
                <w:rFonts w:ascii="Times New Roman" w:eastAsia="Times New Roman" w:hAnsi="Times New Roman" w:cs="Times New Roman"/>
                <w:kern w:val="1"/>
                <w:sz w:val="28"/>
                <w:szCs w:val="28"/>
              </w:rPr>
              <w:t>Руси»(</w:t>
            </w:r>
            <w:proofErr w:type="gramEnd"/>
            <w:r w:rsidRPr="00113091">
              <w:rPr>
                <w:rFonts w:ascii="Times New Roman" w:eastAsia="Times New Roman" w:hAnsi="Times New Roman" w:cs="Times New Roman"/>
                <w:kern w:val="1"/>
                <w:sz w:val="28"/>
                <w:szCs w:val="28"/>
              </w:rPr>
              <w:t>гражданско-патриотическое мероприятие)  День: конкурсная программа «Форт Бояр».</w:t>
            </w:r>
          </w:p>
          <w:p w14:paraId="717FC3E4"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 xml:space="preserve">Вечер: Совет племени. КВН. </w:t>
            </w:r>
          </w:p>
          <w:p w14:paraId="4D8B08C6" w14:textId="77777777" w:rsidR="00113091" w:rsidRPr="00113091" w:rsidRDefault="00113091" w:rsidP="00113091">
            <w:pPr>
              <w:suppressAutoHyphens/>
              <w:spacing w:after="0" w:line="360" w:lineRule="auto"/>
              <w:rPr>
                <w:rFonts w:ascii="Times New Roman" w:eastAsia="Symbol" w:hAnsi="Times New Roman" w:cs="Times New Roman"/>
                <w:bCs/>
                <w:kern w:val="1"/>
                <w:sz w:val="28"/>
                <w:szCs w:val="28"/>
              </w:rPr>
            </w:pPr>
          </w:p>
        </w:tc>
        <w:tc>
          <w:tcPr>
            <w:tcW w:w="2635" w:type="dxa"/>
          </w:tcPr>
          <w:p w14:paraId="69DC7303" w14:textId="77777777" w:rsidR="00113091" w:rsidRPr="00113091" w:rsidRDefault="00113091" w:rsidP="00113091">
            <w:pPr>
              <w:tabs>
                <w:tab w:val="left" w:pos="900"/>
                <w:tab w:val="left" w:pos="1485"/>
                <w:tab w:val="num" w:pos="2520"/>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Руководитель смены</w:t>
            </w:r>
          </w:p>
          <w:p w14:paraId="4935272F" w14:textId="77777777" w:rsidR="00113091" w:rsidRPr="00113091" w:rsidRDefault="00113091" w:rsidP="00113091">
            <w:pPr>
              <w:tabs>
                <w:tab w:val="left" w:pos="900"/>
                <w:tab w:val="left" w:pos="1485"/>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Старший вожатый</w:t>
            </w:r>
          </w:p>
          <w:p w14:paraId="172D21E6" w14:textId="77777777" w:rsidR="00113091" w:rsidRPr="00113091" w:rsidRDefault="00113091" w:rsidP="00113091">
            <w:pPr>
              <w:tabs>
                <w:tab w:val="left" w:pos="900"/>
                <w:tab w:val="left" w:pos="1485"/>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Вожатые</w:t>
            </w:r>
          </w:p>
        </w:tc>
      </w:tr>
      <w:tr w:rsidR="00113091" w:rsidRPr="00113091" w14:paraId="172FBC1C" w14:textId="77777777" w:rsidTr="00D44E28">
        <w:tc>
          <w:tcPr>
            <w:tcW w:w="915" w:type="dxa"/>
          </w:tcPr>
          <w:p w14:paraId="208F135D"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9</w:t>
            </w:r>
          </w:p>
          <w:p w14:paraId="2BE68BD6"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p>
        </w:tc>
        <w:tc>
          <w:tcPr>
            <w:tcW w:w="6173" w:type="dxa"/>
          </w:tcPr>
          <w:p w14:paraId="468F5B4C" w14:textId="77777777" w:rsidR="00113091" w:rsidRPr="00113091" w:rsidRDefault="00113091" w:rsidP="00113091">
            <w:pPr>
              <w:suppressAutoHyphens/>
              <w:spacing w:after="0" w:line="360" w:lineRule="auto"/>
              <w:rPr>
                <w:rFonts w:ascii="Times New Roman" w:eastAsia="Times New Roman" w:hAnsi="Times New Roman" w:cs="Times New Roman"/>
                <w:b/>
                <w:kern w:val="1"/>
                <w:sz w:val="28"/>
                <w:szCs w:val="28"/>
              </w:rPr>
            </w:pPr>
            <w:r w:rsidRPr="00113091">
              <w:rPr>
                <w:rFonts w:ascii="Times New Roman" w:eastAsia="Symbol" w:hAnsi="Times New Roman" w:cs="Times New Roman"/>
                <w:kern w:val="1"/>
                <w:sz w:val="28"/>
                <w:szCs w:val="28"/>
              </w:rPr>
              <w:t xml:space="preserve"> </w:t>
            </w:r>
            <w:r w:rsidRPr="00113091">
              <w:rPr>
                <w:rFonts w:ascii="Times New Roman" w:eastAsia="Times New Roman" w:hAnsi="Times New Roman" w:cs="Times New Roman"/>
                <w:b/>
                <w:kern w:val="1"/>
                <w:sz w:val="28"/>
                <w:szCs w:val="28"/>
              </w:rPr>
              <w:t xml:space="preserve">«ПЕЩЕРА СКАЗОК» </w:t>
            </w:r>
          </w:p>
          <w:p w14:paraId="04AE4230" w14:textId="77777777" w:rsidR="00113091" w:rsidRPr="00113091" w:rsidRDefault="00113091" w:rsidP="00113091">
            <w:pPr>
              <w:suppressAutoHyphens/>
              <w:spacing w:after="0" w:line="360" w:lineRule="auto"/>
              <w:rPr>
                <w:rFonts w:ascii="Times New Roman" w:eastAsia="Times New Roman" w:hAnsi="Times New Roman" w:cs="Times New Roman"/>
                <w:b/>
                <w:kern w:val="1"/>
                <w:sz w:val="28"/>
                <w:szCs w:val="28"/>
              </w:rPr>
            </w:pPr>
            <w:r w:rsidRPr="00113091">
              <w:rPr>
                <w:rFonts w:ascii="Times New Roman" w:eastAsia="Times New Roman" w:hAnsi="Times New Roman" w:cs="Times New Roman"/>
                <w:kern w:val="1"/>
                <w:sz w:val="28"/>
                <w:szCs w:val="28"/>
              </w:rPr>
              <w:t xml:space="preserve">Утро: открытие тематического дня «Там на неведомых дорожках» День: шоу-программа «Сказочный бал». </w:t>
            </w:r>
          </w:p>
          <w:p w14:paraId="2C2DDB2B" w14:textId="77777777" w:rsidR="00113091" w:rsidRPr="00113091" w:rsidRDefault="00113091" w:rsidP="00113091">
            <w:pPr>
              <w:suppressAutoHyphens/>
              <w:spacing w:after="0" w:line="360" w:lineRule="auto"/>
              <w:rPr>
                <w:rFonts w:ascii="Times New Roman" w:eastAsia="Symbol" w:hAnsi="Times New Roman" w:cs="Times New Roman"/>
                <w:bCs/>
                <w:kern w:val="1"/>
                <w:sz w:val="28"/>
                <w:szCs w:val="28"/>
              </w:rPr>
            </w:pPr>
            <w:r w:rsidRPr="00113091">
              <w:rPr>
                <w:rFonts w:ascii="Times New Roman" w:eastAsia="Times New Roman" w:hAnsi="Times New Roman" w:cs="Times New Roman"/>
                <w:kern w:val="1"/>
                <w:sz w:val="28"/>
                <w:szCs w:val="28"/>
              </w:rPr>
              <w:t>Вечер: Совет дружины. Танцевальная программа «Сказочный маскарад».</w:t>
            </w:r>
          </w:p>
        </w:tc>
        <w:tc>
          <w:tcPr>
            <w:tcW w:w="2635" w:type="dxa"/>
          </w:tcPr>
          <w:p w14:paraId="763DCF25" w14:textId="77777777" w:rsidR="00113091" w:rsidRPr="00113091" w:rsidRDefault="00113091" w:rsidP="00113091">
            <w:pPr>
              <w:tabs>
                <w:tab w:val="left" w:pos="900"/>
                <w:tab w:val="left" w:pos="1485"/>
                <w:tab w:val="num" w:pos="2520"/>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 xml:space="preserve">Вожатые </w:t>
            </w:r>
            <w:r w:rsidRPr="00113091">
              <w:rPr>
                <w:rFonts w:ascii="Times New Roman" w:eastAsia="Symbol" w:hAnsi="Times New Roman" w:cs="Times New Roman"/>
                <w:kern w:val="1"/>
                <w:sz w:val="28"/>
                <w:szCs w:val="28"/>
              </w:rPr>
              <w:br/>
              <w:t>Руководитель смены</w:t>
            </w:r>
          </w:p>
          <w:p w14:paraId="3C40A611" w14:textId="77777777" w:rsidR="00113091" w:rsidRPr="00113091" w:rsidRDefault="00113091" w:rsidP="00113091">
            <w:pPr>
              <w:tabs>
                <w:tab w:val="left" w:pos="900"/>
                <w:tab w:val="left" w:pos="1485"/>
              </w:tabs>
              <w:suppressAutoHyphens/>
              <w:spacing w:after="0" w:line="360" w:lineRule="auto"/>
              <w:ind w:firstLine="426"/>
              <w:jc w:val="both"/>
              <w:rPr>
                <w:rFonts w:ascii="Times New Roman" w:eastAsia="Symbol" w:hAnsi="Times New Roman" w:cs="Times New Roman"/>
                <w:kern w:val="1"/>
                <w:sz w:val="28"/>
                <w:szCs w:val="28"/>
              </w:rPr>
            </w:pPr>
          </w:p>
        </w:tc>
      </w:tr>
      <w:tr w:rsidR="00113091" w:rsidRPr="00113091" w14:paraId="68A096CA" w14:textId="77777777" w:rsidTr="00D44E28">
        <w:tc>
          <w:tcPr>
            <w:tcW w:w="915" w:type="dxa"/>
          </w:tcPr>
          <w:p w14:paraId="1D504129"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10</w:t>
            </w:r>
          </w:p>
          <w:p w14:paraId="2AE08435"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p>
        </w:tc>
        <w:tc>
          <w:tcPr>
            <w:tcW w:w="6173" w:type="dxa"/>
          </w:tcPr>
          <w:p w14:paraId="023CB595" w14:textId="77777777" w:rsidR="00113091" w:rsidRPr="00113091" w:rsidRDefault="00113091" w:rsidP="00113091">
            <w:pPr>
              <w:suppressAutoHyphens/>
              <w:spacing w:after="0" w:line="360" w:lineRule="auto"/>
              <w:rPr>
                <w:rFonts w:ascii="Times New Roman" w:eastAsia="Times New Roman" w:hAnsi="Times New Roman" w:cs="Times New Roman"/>
                <w:b/>
                <w:kern w:val="1"/>
                <w:sz w:val="28"/>
                <w:szCs w:val="28"/>
              </w:rPr>
            </w:pPr>
            <w:r w:rsidRPr="00113091">
              <w:rPr>
                <w:rFonts w:ascii="Times New Roman" w:eastAsia="Times New Roman" w:hAnsi="Times New Roman" w:cs="Times New Roman"/>
                <w:b/>
                <w:kern w:val="1"/>
                <w:sz w:val="28"/>
                <w:szCs w:val="28"/>
              </w:rPr>
              <w:t xml:space="preserve">«САЛОН ВАСИЛИСЫ ПРЕКРАСНОЙ» </w:t>
            </w:r>
          </w:p>
          <w:p w14:paraId="6E0EBDD0"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 xml:space="preserve">Утро: коммуникативная игра «Леди и джентльмены» День: шоу-конкурс «Мисс </w:t>
            </w:r>
            <w:proofErr w:type="spellStart"/>
            <w:r w:rsidRPr="00113091">
              <w:rPr>
                <w:rFonts w:ascii="Times New Roman" w:eastAsia="Times New Roman" w:hAnsi="Times New Roman" w:cs="Times New Roman"/>
                <w:kern w:val="1"/>
                <w:sz w:val="28"/>
                <w:szCs w:val="28"/>
              </w:rPr>
              <w:t>Славограда</w:t>
            </w:r>
            <w:proofErr w:type="spellEnd"/>
            <w:r w:rsidRPr="00113091">
              <w:rPr>
                <w:rFonts w:ascii="Times New Roman" w:eastAsia="Times New Roman" w:hAnsi="Times New Roman" w:cs="Times New Roman"/>
                <w:kern w:val="1"/>
                <w:sz w:val="28"/>
                <w:szCs w:val="28"/>
              </w:rPr>
              <w:t xml:space="preserve">». </w:t>
            </w:r>
          </w:p>
          <w:p w14:paraId="4694C69B"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Вечер: Совет дружины. Развлекательная программа «</w:t>
            </w:r>
            <w:proofErr w:type="spellStart"/>
            <w:r w:rsidRPr="00113091">
              <w:rPr>
                <w:rFonts w:ascii="Times New Roman" w:eastAsia="Times New Roman" w:hAnsi="Times New Roman" w:cs="Times New Roman"/>
                <w:kern w:val="1"/>
                <w:sz w:val="28"/>
                <w:szCs w:val="28"/>
              </w:rPr>
              <w:t>МиД</w:t>
            </w:r>
            <w:proofErr w:type="spellEnd"/>
            <w:r w:rsidRPr="00113091">
              <w:rPr>
                <w:rFonts w:ascii="Times New Roman" w:eastAsia="Times New Roman" w:hAnsi="Times New Roman" w:cs="Times New Roman"/>
                <w:kern w:val="1"/>
                <w:sz w:val="28"/>
                <w:szCs w:val="28"/>
              </w:rPr>
              <w:t xml:space="preserve">». </w:t>
            </w:r>
          </w:p>
          <w:p w14:paraId="54940465" w14:textId="77777777" w:rsidR="00113091" w:rsidRPr="00113091" w:rsidRDefault="00113091" w:rsidP="00113091">
            <w:pPr>
              <w:suppressAutoHyphens/>
              <w:spacing w:after="0" w:line="360" w:lineRule="auto"/>
              <w:rPr>
                <w:rFonts w:ascii="Times New Roman" w:eastAsia="Symbol" w:hAnsi="Times New Roman" w:cs="Times New Roman"/>
                <w:kern w:val="1"/>
                <w:sz w:val="28"/>
                <w:szCs w:val="28"/>
              </w:rPr>
            </w:pPr>
          </w:p>
        </w:tc>
        <w:tc>
          <w:tcPr>
            <w:tcW w:w="2635" w:type="dxa"/>
          </w:tcPr>
          <w:p w14:paraId="4D797999" w14:textId="77777777" w:rsidR="00113091" w:rsidRPr="00113091" w:rsidRDefault="00113091" w:rsidP="00113091">
            <w:pPr>
              <w:tabs>
                <w:tab w:val="left" w:pos="900"/>
                <w:tab w:val="left" w:pos="1485"/>
                <w:tab w:val="num" w:pos="2520"/>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Руководитель смены</w:t>
            </w:r>
          </w:p>
          <w:p w14:paraId="483AB36E" w14:textId="77777777" w:rsidR="00113091" w:rsidRPr="00113091" w:rsidRDefault="00113091" w:rsidP="00113091">
            <w:pPr>
              <w:tabs>
                <w:tab w:val="num" w:pos="612"/>
                <w:tab w:val="left" w:pos="900"/>
                <w:tab w:val="left" w:pos="1485"/>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Старший вожатый</w:t>
            </w:r>
          </w:p>
          <w:p w14:paraId="0F025C6E" w14:textId="77777777" w:rsidR="00113091" w:rsidRPr="00113091" w:rsidRDefault="00113091" w:rsidP="00113091">
            <w:pPr>
              <w:tabs>
                <w:tab w:val="num" w:pos="612"/>
                <w:tab w:val="left" w:pos="900"/>
                <w:tab w:val="left" w:pos="1485"/>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Вожатые</w:t>
            </w:r>
          </w:p>
        </w:tc>
      </w:tr>
      <w:tr w:rsidR="00113091" w:rsidRPr="00113091" w14:paraId="180112B2" w14:textId="77777777" w:rsidTr="00D44E28">
        <w:tc>
          <w:tcPr>
            <w:tcW w:w="915" w:type="dxa"/>
          </w:tcPr>
          <w:p w14:paraId="73C5B160"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11</w:t>
            </w:r>
          </w:p>
          <w:p w14:paraId="0232A298"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p>
        </w:tc>
        <w:tc>
          <w:tcPr>
            <w:tcW w:w="6173" w:type="dxa"/>
          </w:tcPr>
          <w:p w14:paraId="6B94584A" w14:textId="77777777" w:rsidR="00113091" w:rsidRPr="00113091" w:rsidRDefault="00113091" w:rsidP="00113091">
            <w:pPr>
              <w:suppressAutoHyphens/>
              <w:spacing w:after="0" w:line="360" w:lineRule="auto"/>
              <w:rPr>
                <w:rFonts w:ascii="Times New Roman" w:eastAsia="Times New Roman" w:hAnsi="Times New Roman" w:cs="Times New Roman"/>
                <w:b/>
                <w:kern w:val="1"/>
                <w:sz w:val="28"/>
                <w:szCs w:val="28"/>
              </w:rPr>
            </w:pPr>
            <w:r w:rsidRPr="00113091">
              <w:rPr>
                <w:rFonts w:ascii="Times New Roman" w:eastAsia="Times New Roman" w:hAnsi="Times New Roman" w:cs="Times New Roman"/>
                <w:b/>
                <w:kern w:val="1"/>
                <w:sz w:val="28"/>
                <w:szCs w:val="28"/>
              </w:rPr>
              <w:t xml:space="preserve">«ПИК ЭКСТРИМА» </w:t>
            </w:r>
          </w:p>
          <w:p w14:paraId="350BFC22"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Утро: Скоморох – шоу. КТД в дружинах.</w:t>
            </w:r>
          </w:p>
          <w:p w14:paraId="27D46877"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День: конкурсная программа «Последний герой». (военно-патриотическое мероприятие)</w:t>
            </w:r>
          </w:p>
          <w:p w14:paraId="1AB854FB"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 xml:space="preserve">Вечер: Совет дружины. Шоу программа «5+5». </w:t>
            </w:r>
          </w:p>
        </w:tc>
        <w:tc>
          <w:tcPr>
            <w:tcW w:w="2635" w:type="dxa"/>
          </w:tcPr>
          <w:p w14:paraId="2CA0DA0E" w14:textId="77777777" w:rsidR="00113091" w:rsidRPr="00113091" w:rsidRDefault="00113091" w:rsidP="00113091">
            <w:pPr>
              <w:tabs>
                <w:tab w:val="left" w:pos="900"/>
                <w:tab w:val="left" w:pos="1485"/>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Старший вожатый</w:t>
            </w:r>
          </w:p>
          <w:p w14:paraId="31DA1FC2" w14:textId="77777777" w:rsidR="00113091" w:rsidRPr="00113091" w:rsidRDefault="00113091" w:rsidP="00113091">
            <w:pPr>
              <w:tabs>
                <w:tab w:val="left" w:pos="900"/>
                <w:tab w:val="left" w:pos="1485"/>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Вожатые</w:t>
            </w:r>
          </w:p>
        </w:tc>
      </w:tr>
      <w:tr w:rsidR="00113091" w:rsidRPr="00113091" w14:paraId="75AAEE90" w14:textId="77777777" w:rsidTr="00D44E28">
        <w:tc>
          <w:tcPr>
            <w:tcW w:w="915" w:type="dxa"/>
          </w:tcPr>
          <w:p w14:paraId="7C36F97F"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12</w:t>
            </w:r>
          </w:p>
          <w:p w14:paraId="640E7E3C"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p>
        </w:tc>
        <w:tc>
          <w:tcPr>
            <w:tcW w:w="6173" w:type="dxa"/>
          </w:tcPr>
          <w:p w14:paraId="1B0DC2CE" w14:textId="77777777" w:rsidR="00113091" w:rsidRPr="00113091" w:rsidRDefault="00113091" w:rsidP="00113091">
            <w:pPr>
              <w:suppressAutoHyphens/>
              <w:spacing w:after="0" w:line="360" w:lineRule="auto"/>
              <w:rPr>
                <w:rFonts w:ascii="Times New Roman" w:eastAsia="Times New Roman" w:hAnsi="Times New Roman" w:cs="Times New Roman"/>
                <w:b/>
                <w:kern w:val="1"/>
                <w:sz w:val="28"/>
                <w:szCs w:val="28"/>
              </w:rPr>
            </w:pPr>
            <w:r w:rsidRPr="00113091">
              <w:rPr>
                <w:rFonts w:ascii="Times New Roman" w:eastAsia="Times New Roman" w:hAnsi="Times New Roman" w:cs="Times New Roman"/>
                <w:b/>
                <w:kern w:val="1"/>
                <w:sz w:val="28"/>
                <w:szCs w:val="28"/>
              </w:rPr>
              <w:t xml:space="preserve">«ОТКРЫТИЕ ТАЙНЫ» </w:t>
            </w:r>
          </w:p>
          <w:p w14:paraId="79F707BD"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Утро: подведение итогов игры «Летопись времен</w:t>
            </w:r>
            <w:proofErr w:type="gramStart"/>
            <w:r w:rsidRPr="00113091">
              <w:rPr>
                <w:rFonts w:ascii="Times New Roman" w:eastAsia="Times New Roman" w:hAnsi="Times New Roman" w:cs="Times New Roman"/>
                <w:kern w:val="1"/>
                <w:sz w:val="28"/>
                <w:szCs w:val="28"/>
              </w:rPr>
              <w:t>».(</w:t>
            </w:r>
            <w:proofErr w:type="gramEnd"/>
            <w:r w:rsidRPr="00113091">
              <w:rPr>
                <w:rFonts w:ascii="Times New Roman" w:eastAsia="Times New Roman" w:hAnsi="Times New Roman" w:cs="Times New Roman"/>
                <w:kern w:val="1"/>
                <w:sz w:val="28"/>
                <w:szCs w:val="28"/>
              </w:rPr>
              <w:t xml:space="preserve">гражданско-патриотическое мероприятие) Вертушка «Открытие   тайны» </w:t>
            </w:r>
          </w:p>
          <w:p w14:paraId="14F0D2A0"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t>День: Заседание «Большого Совета». Открытие тайны Рун.</w:t>
            </w:r>
          </w:p>
          <w:p w14:paraId="75CD0C6E"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rPr>
            </w:pPr>
            <w:r w:rsidRPr="00113091">
              <w:rPr>
                <w:rFonts w:ascii="Times New Roman" w:eastAsia="Times New Roman" w:hAnsi="Times New Roman" w:cs="Times New Roman"/>
                <w:kern w:val="1"/>
                <w:sz w:val="28"/>
                <w:szCs w:val="28"/>
              </w:rPr>
              <w:lastRenderedPageBreak/>
              <w:t xml:space="preserve">«Парк развлечений» на Острове. </w:t>
            </w:r>
          </w:p>
          <w:p w14:paraId="5662BCAA" w14:textId="77777777" w:rsidR="00113091" w:rsidRPr="00113091" w:rsidRDefault="00113091" w:rsidP="00113091">
            <w:pPr>
              <w:suppressAutoHyphens/>
              <w:spacing w:after="0" w:line="360" w:lineRule="auto"/>
              <w:rPr>
                <w:rFonts w:ascii="Times New Roman" w:eastAsia="Times New Roman" w:hAnsi="Times New Roman" w:cs="Times New Roman"/>
                <w:kern w:val="1"/>
                <w:sz w:val="28"/>
                <w:szCs w:val="28"/>
                <w:u w:val="single"/>
              </w:rPr>
            </w:pPr>
            <w:r w:rsidRPr="00113091">
              <w:rPr>
                <w:rFonts w:ascii="Times New Roman" w:eastAsia="Times New Roman" w:hAnsi="Times New Roman" w:cs="Times New Roman"/>
                <w:kern w:val="1"/>
                <w:sz w:val="28"/>
                <w:szCs w:val="28"/>
              </w:rPr>
              <w:t xml:space="preserve"> Вечер: Совет дружины. Шоу-дискотека.</w:t>
            </w:r>
          </w:p>
        </w:tc>
        <w:tc>
          <w:tcPr>
            <w:tcW w:w="2635" w:type="dxa"/>
          </w:tcPr>
          <w:p w14:paraId="24ECA465" w14:textId="77777777" w:rsidR="00113091" w:rsidRPr="00113091" w:rsidRDefault="00113091" w:rsidP="00113091">
            <w:pPr>
              <w:tabs>
                <w:tab w:val="left" w:pos="900"/>
                <w:tab w:val="left" w:pos="1485"/>
                <w:tab w:val="num" w:pos="2520"/>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lastRenderedPageBreak/>
              <w:t>Руководитель смены</w:t>
            </w:r>
          </w:p>
          <w:p w14:paraId="256B79FB" w14:textId="77777777" w:rsidR="00113091" w:rsidRPr="00113091" w:rsidRDefault="00113091" w:rsidP="00113091">
            <w:pPr>
              <w:tabs>
                <w:tab w:val="left" w:pos="900"/>
                <w:tab w:val="left" w:pos="1485"/>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Старший вожатый</w:t>
            </w:r>
          </w:p>
          <w:p w14:paraId="27334A02" w14:textId="77777777" w:rsidR="00113091" w:rsidRPr="00113091" w:rsidRDefault="00113091" w:rsidP="00113091">
            <w:pPr>
              <w:tabs>
                <w:tab w:val="left" w:pos="900"/>
                <w:tab w:val="left" w:pos="1485"/>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Вожатые</w:t>
            </w:r>
          </w:p>
        </w:tc>
      </w:tr>
      <w:tr w:rsidR="00113091" w:rsidRPr="00113091" w14:paraId="2F13022E" w14:textId="77777777" w:rsidTr="00D44E28">
        <w:tc>
          <w:tcPr>
            <w:tcW w:w="915" w:type="dxa"/>
          </w:tcPr>
          <w:p w14:paraId="398F0139"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13</w:t>
            </w:r>
          </w:p>
          <w:p w14:paraId="3E2ECBBD"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p>
        </w:tc>
        <w:tc>
          <w:tcPr>
            <w:tcW w:w="6173" w:type="dxa"/>
          </w:tcPr>
          <w:p w14:paraId="244AD7F2" w14:textId="77777777" w:rsidR="00113091" w:rsidRPr="00113091" w:rsidRDefault="00113091" w:rsidP="00113091">
            <w:pPr>
              <w:tabs>
                <w:tab w:val="left" w:pos="432"/>
                <w:tab w:val="left" w:pos="537"/>
              </w:tabs>
              <w:suppressAutoHyphens/>
              <w:spacing w:after="0" w:line="360" w:lineRule="auto"/>
              <w:rPr>
                <w:rFonts w:ascii="Times New Roman" w:eastAsia="Symbol" w:hAnsi="Times New Roman" w:cs="Times New Roman"/>
                <w:b/>
                <w:kern w:val="1"/>
                <w:sz w:val="28"/>
                <w:szCs w:val="28"/>
              </w:rPr>
            </w:pPr>
            <w:r w:rsidRPr="00113091">
              <w:rPr>
                <w:rFonts w:ascii="Times New Roman" w:eastAsia="Symbol" w:hAnsi="Times New Roman" w:cs="Times New Roman"/>
                <w:b/>
                <w:kern w:val="1"/>
                <w:sz w:val="28"/>
                <w:szCs w:val="28"/>
              </w:rPr>
              <w:t xml:space="preserve">«НА ВЕРШИНЕ ПОДВИГА» </w:t>
            </w:r>
          </w:p>
          <w:p w14:paraId="664B20ED" w14:textId="77777777" w:rsidR="00113091" w:rsidRPr="00113091" w:rsidRDefault="00113091" w:rsidP="00113091">
            <w:pPr>
              <w:tabs>
                <w:tab w:val="left" w:pos="432"/>
                <w:tab w:val="left" w:pos="537"/>
              </w:tabs>
              <w:suppressAutoHyphens/>
              <w:spacing w:after="0" w:line="360" w:lineRule="auto"/>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Утро: торжественное закрытие программы «Летопись времен».</w:t>
            </w:r>
          </w:p>
          <w:p w14:paraId="6B3AFEE9" w14:textId="77777777" w:rsidR="00113091" w:rsidRPr="00113091" w:rsidRDefault="00113091" w:rsidP="00113091">
            <w:pPr>
              <w:tabs>
                <w:tab w:val="left" w:pos="432"/>
                <w:tab w:val="left" w:pos="537"/>
              </w:tabs>
              <w:suppressAutoHyphens/>
              <w:spacing w:after="0" w:line="360" w:lineRule="auto"/>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 xml:space="preserve">День: Гала-концерт «Звёзды </w:t>
            </w:r>
            <w:proofErr w:type="spellStart"/>
            <w:r w:rsidRPr="00113091">
              <w:rPr>
                <w:rFonts w:ascii="Times New Roman" w:eastAsia="Symbol" w:hAnsi="Times New Roman" w:cs="Times New Roman"/>
                <w:kern w:val="1"/>
                <w:sz w:val="28"/>
                <w:szCs w:val="28"/>
              </w:rPr>
              <w:t>Славограда</w:t>
            </w:r>
            <w:proofErr w:type="spellEnd"/>
            <w:r w:rsidRPr="00113091">
              <w:rPr>
                <w:rFonts w:ascii="Times New Roman" w:eastAsia="Symbol" w:hAnsi="Times New Roman" w:cs="Times New Roman"/>
                <w:kern w:val="1"/>
                <w:sz w:val="28"/>
                <w:szCs w:val="28"/>
              </w:rPr>
              <w:t xml:space="preserve">». Вручение главных призов, награждение достойных. </w:t>
            </w:r>
          </w:p>
          <w:p w14:paraId="5152102D" w14:textId="77777777" w:rsidR="00113091" w:rsidRPr="00113091" w:rsidRDefault="00113091" w:rsidP="00113091">
            <w:pPr>
              <w:tabs>
                <w:tab w:val="left" w:pos="537"/>
                <w:tab w:val="left" w:pos="1485"/>
              </w:tabs>
              <w:suppressAutoHyphens/>
              <w:spacing w:after="0" w:line="360" w:lineRule="auto"/>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Вечер: «Посвящение в Хранителей». Шоу-дискотека.</w:t>
            </w:r>
          </w:p>
        </w:tc>
        <w:tc>
          <w:tcPr>
            <w:tcW w:w="2635" w:type="dxa"/>
          </w:tcPr>
          <w:p w14:paraId="54437EF7" w14:textId="77777777" w:rsidR="00113091" w:rsidRPr="00113091" w:rsidRDefault="00113091" w:rsidP="00113091">
            <w:pPr>
              <w:tabs>
                <w:tab w:val="left" w:pos="900"/>
                <w:tab w:val="left" w:pos="1485"/>
                <w:tab w:val="num" w:pos="2520"/>
                <w:tab w:val="left" w:pos="28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Руководитель смены</w:t>
            </w:r>
          </w:p>
          <w:p w14:paraId="3C6AA3CB" w14:textId="77777777" w:rsidR="00113091" w:rsidRPr="00113091" w:rsidRDefault="00113091" w:rsidP="00113091">
            <w:pPr>
              <w:tabs>
                <w:tab w:val="left" w:pos="4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Старший вожатый</w:t>
            </w:r>
          </w:p>
          <w:p w14:paraId="621A8952" w14:textId="77777777" w:rsidR="00113091" w:rsidRPr="00113091" w:rsidRDefault="00113091" w:rsidP="00113091">
            <w:pPr>
              <w:tabs>
                <w:tab w:val="left" w:pos="432"/>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Вожатые</w:t>
            </w:r>
          </w:p>
        </w:tc>
      </w:tr>
      <w:tr w:rsidR="00113091" w:rsidRPr="00113091" w14:paraId="21AB2844" w14:textId="77777777" w:rsidTr="00D44E28">
        <w:tc>
          <w:tcPr>
            <w:tcW w:w="915" w:type="dxa"/>
          </w:tcPr>
          <w:p w14:paraId="07476E10" w14:textId="77777777" w:rsidR="00113091" w:rsidRPr="00113091" w:rsidRDefault="00113091" w:rsidP="00113091">
            <w:pPr>
              <w:tabs>
                <w:tab w:val="left" w:pos="900"/>
                <w:tab w:val="left" w:pos="1485"/>
              </w:tabs>
              <w:suppressAutoHyphens/>
              <w:spacing w:after="0" w:line="360" w:lineRule="auto"/>
              <w:jc w:val="center"/>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14</w:t>
            </w:r>
          </w:p>
        </w:tc>
        <w:tc>
          <w:tcPr>
            <w:tcW w:w="6173" w:type="dxa"/>
          </w:tcPr>
          <w:p w14:paraId="5A561D00" w14:textId="77777777" w:rsidR="00113091" w:rsidRPr="00113091" w:rsidRDefault="00113091" w:rsidP="00113091">
            <w:pPr>
              <w:tabs>
                <w:tab w:val="left" w:pos="537"/>
              </w:tabs>
              <w:suppressAutoHyphens/>
              <w:spacing w:after="0" w:line="360" w:lineRule="auto"/>
              <w:rPr>
                <w:rFonts w:ascii="Times New Roman" w:eastAsia="Symbol" w:hAnsi="Times New Roman" w:cs="Times New Roman"/>
                <w:b/>
                <w:kern w:val="1"/>
                <w:sz w:val="28"/>
                <w:szCs w:val="28"/>
              </w:rPr>
            </w:pPr>
            <w:r w:rsidRPr="00113091">
              <w:rPr>
                <w:rFonts w:ascii="Times New Roman" w:eastAsia="Symbol" w:hAnsi="Times New Roman" w:cs="Times New Roman"/>
                <w:b/>
                <w:kern w:val="1"/>
                <w:sz w:val="28"/>
                <w:szCs w:val="28"/>
              </w:rPr>
              <w:t>«ПРОЩАЙ СЛАВОГРАД»</w:t>
            </w:r>
          </w:p>
          <w:p w14:paraId="34A363E4" w14:textId="77777777" w:rsidR="00113091" w:rsidRPr="00113091" w:rsidRDefault="00113091" w:rsidP="00113091">
            <w:pPr>
              <w:tabs>
                <w:tab w:val="left" w:pos="537"/>
              </w:tabs>
              <w:suppressAutoHyphens/>
              <w:spacing w:after="0" w:line="360" w:lineRule="auto"/>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 xml:space="preserve">Утро: операция «Чемодан» </w:t>
            </w:r>
          </w:p>
          <w:p w14:paraId="7B3BE1F7" w14:textId="77777777" w:rsidR="00113091" w:rsidRPr="00113091" w:rsidRDefault="00113091" w:rsidP="00113091">
            <w:pPr>
              <w:tabs>
                <w:tab w:val="left" w:pos="537"/>
              </w:tabs>
              <w:suppressAutoHyphens/>
              <w:spacing w:after="0" w:line="360" w:lineRule="auto"/>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День: отъезд участников программы.</w:t>
            </w:r>
          </w:p>
        </w:tc>
        <w:tc>
          <w:tcPr>
            <w:tcW w:w="2635" w:type="dxa"/>
          </w:tcPr>
          <w:p w14:paraId="4358AD27" w14:textId="77777777" w:rsidR="00113091" w:rsidRPr="00113091" w:rsidRDefault="00113091" w:rsidP="00113091">
            <w:pPr>
              <w:tabs>
                <w:tab w:val="left" w:pos="900"/>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Старший вожатый</w:t>
            </w:r>
          </w:p>
          <w:p w14:paraId="3BF784B7" w14:textId="77777777" w:rsidR="00113091" w:rsidRPr="00113091" w:rsidRDefault="00113091" w:rsidP="00113091">
            <w:pPr>
              <w:tabs>
                <w:tab w:val="left" w:pos="900"/>
              </w:tabs>
              <w:suppressAutoHyphens/>
              <w:spacing w:after="0" w:line="360" w:lineRule="auto"/>
              <w:jc w:val="both"/>
              <w:rPr>
                <w:rFonts w:ascii="Times New Roman" w:eastAsia="Symbol" w:hAnsi="Times New Roman" w:cs="Times New Roman"/>
                <w:kern w:val="1"/>
                <w:sz w:val="28"/>
                <w:szCs w:val="28"/>
              </w:rPr>
            </w:pPr>
            <w:r w:rsidRPr="00113091">
              <w:rPr>
                <w:rFonts w:ascii="Times New Roman" w:eastAsia="Symbol" w:hAnsi="Times New Roman" w:cs="Times New Roman"/>
                <w:kern w:val="1"/>
                <w:sz w:val="28"/>
                <w:szCs w:val="28"/>
              </w:rPr>
              <w:t>Вожатые</w:t>
            </w:r>
          </w:p>
        </w:tc>
      </w:tr>
    </w:tbl>
    <w:p w14:paraId="3E346CA1" w14:textId="77777777" w:rsidR="00113091" w:rsidRPr="00113091" w:rsidRDefault="00113091" w:rsidP="00113091">
      <w:pPr>
        <w:tabs>
          <w:tab w:val="left" w:pos="567"/>
        </w:tabs>
        <w:suppressAutoHyphens/>
        <w:spacing w:after="0" w:line="360" w:lineRule="auto"/>
        <w:jc w:val="both"/>
        <w:rPr>
          <w:rFonts w:ascii="Times New Roman" w:eastAsia="Symbol" w:hAnsi="Times New Roman" w:cs="Times New Roman"/>
          <w:b/>
          <w:kern w:val="1"/>
          <w:sz w:val="28"/>
          <w:szCs w:val="28"/>
        </w:rPr>
      </w:pPr>
    </w:p>
    <w:p w14:paraId="12F6EC5A" w14:textId="77777777" w:rsidR="00113091" w:rsidRPr="00275488" w:rsidRDefault="00113091" w:rsidP="00275488">
      <w:pPr>
        <w:tabs>
          <w:tab w:val="left" w:pos="567"/>
        </w:tabs>
        <w:suppressAutoHyphens/>
        <w:spacing w:after="0" w:line="360" w:lineRule="auto"/>
        <w:jc w:val="both"/>
        <w:rPr>
          <w:rFonts w:ascii="Times New Roman" w:eastAsia="Times New Roman" w:hAnsi="Times New Roman" w:cs="Times New Roman"/>
          <w:kern w:val="1"/>
          <w:sz w:val="28"/>
          <w:szCs w:val="28"/>
        </w:rPr>
      </w:pPr>
    </w:p>
    <w:p w14:paraId="1292F599" w14:textId="77777777" w:rsidR="001849C8" w:rsidRPr="001849C8" w:rsidRDefault="001849C8" w:rsidP="00633B1E">
      <w:pPr>
        <w:spacing w:after="0" w:line="360" w:lineRule="auto"/>
        <w:ind w:firstLine="709"/>
        <w:jc w:val="center"/>
        <w:rPr>
          <w:rFonts w:ascii="Times New Roman" w:eastAsia="Times New Roman" w:hAnsi="Times New Roman" w:cs="Times New Roman"/>
          <w:b/>
          <w:sz w:val="28"/>
          <w:szCs w:val="28"/>
        </w:rPr>
      </w:pPr>
      <w:r w:rsidRPr="001849C8">
        <w:rPr>
          <w:rFonts w:ascii="Times New Roman" w:eastAsia="Times New Roman" w:hAnsi="Times New Roman" w:cs="Times New Roman"/>
          <w:b/>
          <w:sz w:val="28"/>
          <w:szCs w:val="28"/>
        </w:rPr>
        <w:t>Кадровое обеспечение программы</w:t>
      </w:r>
    </w:p>
    <w:p w14:paraId="2AE49971"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Директор ДОЛ - контроль за реализацией программы, ресурсное обеспечение деятельности;</w:t>
      </w:r>
    </w:p>
    <w:p w14:paraId="1EDF59FF"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Заместитель директора по воспитательной работе - организация реализации программы, обеспечение целевых показателей результативности;</w:t>
      </w:r>
    </w:p>
    <w:p w14:paraId="798C4C39"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Старший вожатый – организация массовых мероприятий, работа системы стимулирования, координация досуговой кружковой деятельности;</w:t>
      </w:r>
    </w:p>
    <w:p w14:paraId="16551694"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Воспитатель (7 чел.) - организация и воспитание детей в отряде, безопасность пребывания в ДОЛ;</w:t>
      </w:r>
    </w:p>
    <w:p w14:paraId="594FE695"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Педагог психолог – организация психологического сопровождения деятельности, психологическое консультирование;</w:t>
      </w:r>
    </w:p>
    <w:p w14:paraId="694DD285"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Вожатый (7чел.) – организация жизнедеятельности детей в ДОЛ, обеспечение занятости и полезного досуга;</w:t>
      </w:r>
    </w:p>
    <w:p w14:paraId="699223D6"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Педагог организатор (2 чел.) – Организация досуговой кружковой деятельности, развитие личностного потенциала отдыхающих;</w:t>
      </w:r>
    </w:p>
    <w:p w14:paraId="2675BBAF"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lastRenderedPageBreak/>
        <w:t>Инструктор по физкультуре – организация спортивно-массовой, туристическо-краеведческой работы;</w:t>
      </w:r>
    </w:p>
    <w:p w14:paraId="0DADF47B"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Инструктор по плаванию – организация обучение базовым техникам плавания, соблюдение безопасности нахождения детей на воде;</w:t>
      </w:r>
    </w:p>
    <w:p w14:paraId="6588C63B"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Музыкальный оператор – музыкальное сопровождение мероприятий программы смены.</w:t>
      </w:r>
    </w:p>
    <w:p w14:paraId="4B29C470"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В реализации программы участвуют педагоги Восточного Оренбуржья.</w:t>
      </w:r>
    </w:p>
    <w:p w14:paraId="1C61D1F5"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bCs/>
          <w:sz w:val="28"/>
          <w:szCs w:val="28"/>
        </w:rPr>
        <w:t>Сферы деятельности педагога.</w:t>
      </w:r>
    </w:p>
    <w:p w14:paraId="6FC0729A"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1. Работа с отрядом – обеспечение жизнедеятельности, помощи в самоопределении и самореализации каждому ребёнку; аналитическая работа.</w:t>
      </w:r>
    </w:p>
    <w:p w14:paraId="44F96C8A"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2. Ведение творческой мастерской – демонстрация собственных способностей, реализация своего интереса, потенциала и желаний, предоставление детям возможности отдохнуть, научиться чему – то новому, совершенствовать свое мастерство, познакомиться с новыми формами организации досуга (подразумевает наличие программы занятий).</w:t>
      </w:r>
    </w:p>
    <w:p w14:paraId="2FC5C7DF"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3. Работа в творческой группе, совете дела – помощь детям в организации и проведении коллективно – творческого дела, тематического дня (подразумевает наличие сценария или методической разработки по итогам работы).</w:t>
      </w:r>
    </w:p>
    <w:p w14:paraId="51917267"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4. Педагогические советы, совещания, планерки – фиксация профессионального личностного роста каждого педагога смены, способов дальнейшего развития педагогической системы.</w:t>
      </w:r>
    </w:p>
    <w:p w14:paraId="53DEC2B1" w14:textId="77777777" w:rsidR="006C740E" w:rsidRDefault="006C740E" w:rsidP="00633B1E">
      <w:pPr>
        <w:spacing w:after="0" w:line="360" w:lineRule="auto"/>
        <w:ind w:firstLine="709"/>
        <w:jc w:val="center"/>
        <w:rPr>
          <w:rFonts w:ascii="Times New Roman" w:eastAsia="Times New Roman" w:hAnsi="Times New Roman" w:cs="Times New Roman"/>
          <w:b/>
          <w:sz w:val="28"/>
          <w:szCs w:val="28"/>
        </w:rPr>
      </w:pPr>
    </w:p>
    <w:p w14:paraId="23DFE202" w14:textId="77777777" w:rsidR="006C740E" w:rsidRDefault="006C740E" w:rsidP="00633B1E">
      <w:pPr>
        <w:spacing w:after="0" w:line="360" w:lineRule="auto"/>
        <w:ind w:firstLine="709"/>
        <w:jc w:val="center"/>
        <w:rPr>
          <w:rFonts w:ascii="Times New Roman" w:eastAsia="Times New Roman" w:hAnsi="Times New Roman" w:cs="Times New Roman"/>
          <w:b/>
          <w:sz w:val="28"/>
          <w:szCs w:val="28"/>
        </w:rPr>
      </w:pPr>
    </w:p>
    <w:p w14:paraId="5EEE3B2B" w14:textId="77777777" w:rsidR="001849C8" w:rsidRPr="00356E6A" w:rsidRDefault="001849C8" w:rsidP="00633B1E">
      <w:pPr>
        <w:spacing w:after="0" w:line="360" w:lineRule="auto"/>
        <w:ind w:firstLine="709"/>
        <w:jc w:val="center"/>
        <w:rPr>
          <w:rFonts w:ascii="Times New Roman" w:eastAsia="Times New Roman" w:hAnsi="Times New Roman" w:cs="Times New Roman"/>
          <w:b/>
          <w:sz w:val="28"/>
          <w:szCs w:val="28"/>
        </w:rPr>
      </w:pPr>
      <w:r w:rsidRPr="00356E6A">
        <w:rPr>
          <w:rFonts w:ascii="Times New Roman" w:eastAsia="Times New Roman" w:hAnsi="Times New Roman" w:cs="Times New Roman"/>
          <w:b/>
          <w:sz w:val="28"/>
          <w:szCs w:val="28"/>
        </w:rPr>
        <w:t>Информационно-методическое обеспечение</w:t>
      </w:r>
    </w:p>
    <w:p w14:paraId="7460D5A8"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Чтобы программа была реализована в полном объеме, создано её информационно – методическое обеспечение:</w:t>
      </w:r>
    </w:p>
    <w:p w14:paraId="41F18398" w14:textId="77777777"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Разработана и собрана нормативно – правовая документация, регламентирующая деятельность лагеря.</w:t>
      </w:r>
    </w:p>
    <w:p w14:paraId="695237E8" w14:textId="77777777"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lastRenderedPageBreak/>
        <w:t>Разработаны должностные инструкции и инструкции по ТБ, ППБ, правилам безопасности проведения массовых мероприятий, проведения экскурсий, организации выхода и транспортировки детей и т.д.</w:t>
      </w:r>
    </w:p>
    <w:p w14:paraId="1237A962" w14:textId="77777777"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Определены темы педагогических советов, проводимых в течение смены.</w:t>
      </w:r>
    </w:p>
    <w:p w14:paraId="7C69CFDE" w14:textId="77777777"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 xml:space="preserve">Разработано программное и дидактическое обеспечение работы творческих мастерских. </w:t>
      </w:r>
    </w:p>
    <w:p w14:paraId="02586B7E" w14:textId="77777777"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Разработана документация по работе лагеря: - график работы персонала, акт о приемке лагеря, режим дня, Договора с родителями,</w:t>
      </w:r>
    </w:p>
    <w:p w14:paraId="15206D5C" w14:textId="77777777"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Подготовлены журналы инструктажей, журнал посещаемости детьми лагеря.</w:t>
      </w:r>
    </w:p>
    <w:p w14:paraId="181018D3" w14:textId="77777777"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Разработаны планы лагерной смены.</w:t>
      </w:r>
    </w:p>
    <w:p w14:paraId="3C951C30" w14:textId="77777777"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Разработано оформление лагеря и отрядных мест</w:t>
      </w:r>
      <w:r w:rsidR="00356E6A">
        <w:rPr>
          <w:rFonts w:ascii="Times New Roman" w:eastAsia="Times New Roman" w:hAnsi="Times New Roman" w:cs="Times New Roman"/>
          <w:sz w:val="28"/>
          <w:szCs w:val="28"/>
        </w:rPr>
        <w:t>.</w:t>
      </w:r>
    </w:p>
    <w:p w14:paraId="3F67267E"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Кроме нормативно-правовой базы, грамотно разработанного плана работы, необходимо иметь еще и наглядные материалы. (Приложение 5)</w:t>
      </w:r>
      <w:r w:rsidR="00356E6A">
        <w:rPr>
          <w:rFonts w:ascii="Times New Roman" w:eastAsia="Times New Roman" w:hAnsi="Times New Roman" w:cs="Times New Roman"/>
          <w:sz w:val="28"/>
          <w:szCs w:val="28"/>
        </w:rPr>
        <w:t>.</w:t>
      </w:r>
    </w:p>
    <w:p w14:paraId="733C8D6E"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p>
    <w:p w14:paraId="750AB71C" w14:textId="77777777" w:rsidR="001849C8" w:rsidRPr="00356E6A" w:rsidRDefault="001849C8" w:rsidP="00633B1E">
      <w:pPr>
        <w:spacing w:after="0" w:line="360" w:lineRule="auto"/>
        <w:ind w:firstLine="709"/>
        <w:jc w:val="center"/>
        <w:rPr>
          <w:rFonts w:ascii="Times New Roman" w:eastAsia="Times New Roman" w:hAnsi="Times New Roman" w:cs="Times New Roman"/>
          <w:b/>
          <w:sz w:val="28"/>
          <w:szCs w:val="28"/>
        </w:rPr>
      </w:pPr>
      <w:r w:rsidRPr="00356E6A">
        <w:rPr>
          <w:rFonts w:ascii="Times New Roman" w:eastAsia="Times New Roman" w:hAnsi="Times New Roman" w:cs="Times New Roman"/>
          <w:b/>
          <w:sz w:val="28"/>
          <w:szCs w:val="28"/>
        </w:rPr>
        <w:t>Ресурсное обеспечение программы</w:t>
      </w:r>
    </w:p>
    <w:p w14:paraId="371F9AA5" w14:textId="77777777"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На территории лагеря расположены:</w:t>
      </w:r>
    </w:p>
    <w:p w14:paraId="527C6DF4"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bCs/>
          <w:iCs/>
          <w:sz w:val="28"/>
          <w:szCs w:val="28"/>
        </w:rPr>
        <w:t xml:space="preserve">16 </w:t>
      </w:r>
      <w:r w:rsidRPr="001849C8">
        <w:rPr>
          <w:rFonts w:ascii="Times New Roman" w:eastAsia="Times New Roman" w:hAnsi="Times New Roman" w:cs="Times New Roman"/>
          <w:sz w:val="28"/>
          <w:szCs w:val="28"/>
        </w:rPr>
        <w:t>стационарных домов - вагонов, площадью 31,5 м</w:t>
      </w:r>
      <w:r w:rsidRPr="001849C8">
        <w:rPr>
          <w:rFonts w:ascii="Times New Roman" w:eastAsia="Times New Roman" w:hAnsi="Times New Roman" w:cs="Times New Roman"/>
          <w:sz w:val="28"/>
          <w:szCs w:val="28"/>
          <w:vertAlign w:val="superscript"/>
        </w:rPr>
        <w:t xml:space="preserve">2 </w:t>
      </w:r>
      <w:r w:rsidRPr="001849C8">
        <w:rPr>
          <w:rFonts w:ascii="Times New Roman" w:eastAsia="Times New Roman" w:hAnsi="Times New Roman" w:cs="Times New Roman"/>
          <w:sz w:val="28"/>
          <w:szCs w:val="28"/>
        </w:rPr>
        <w:t>с размещением по 5 человек в комнате, год постройки с 2009г. по 2011г. г. в домике 2 комнаты, всего в домике размещается 10 человек имеется веранда;</w:t>
      </w:r>
    </w:p>
    <w:p w14:paraId="0A930475"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Спальный корпус на 35 мест, площадью 254,8 м</w:t>
      </w:r>
      <w:r w:rsidRPr="001849C8">
        <w:rPr>
          <w:rFonts w:ascii="Times New Roman" w:eastAsia="Times New Roman" w:hAnsi="Times New Roman" w:cs="Times New Roman"/>
          <w:sz w:val="28"/>
          <w:szCs w:val="28"/>
          <w:vertAlign w:val="superscript"/>
        </w:rPr>
        <w:t>2</w:t>
      </w:r>
      <w:r w:rsidRPr="001849C8">
        <w:rPr>
          <w:rFonts w:ascii="Times New Roman" w:eastAsia="Times New Roman" w:hAnsi="Times New Roman" w:cs="Times New Roman"/>
          <w:sz w:val="28"/>
          <w:szCs w:val="28"/>
        </w:rPr>
        <w:t>., 2003 года постройки, оборудованный умывальниками, душевыми кабинами и двумя санузлами;</w:t>
      </w:r>
    </w:p>
    <w:p w14:paraId="451EB5AD"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Модульный жилой дом на 8 мест с санузлом для обслуживающего персонала в количестве 2 шт. 2011 года постройки;</w:t>
      </w:r>
    </w:p>
    <w:p w14:paraId="462C7807"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Административный корпус с медицинским пунктом площадью 226,3 м</w:t>
      </w:r>
      <w:r w:rsidRPr="001849C8">
        <w:rPr>
          <w:rFonts w:ascii="Times New Roman" w:eastAsia="Times New Roman" w:hAnsi="Times New Roman" w:cs="Times New Roman"/>
          <w:sz w:val="28"/>
          <w:szCs w:val="28"/>
          <w:vertAlign w:val="superscript"/>
        </w:rPr>
        <w:t xml:space="preserve">2, </w:t>
      </w:r>
      <w:r w:rsidRPr="001849C8">
        <w:rPr>
          <w:rFonts w:ascii="Times New Roman" w:eastAsia="Times New Roman" w:hAnsi="Times New Roman" w:cs="Times New Roman"/>
          <w:sz w:val="28"/>
          <w:szCs w:val="28"/>
          <w:vertAlign w:val="subscript"/>
        </w:rPr>
        <w:t xml:space="preserve"> </w:t>
      </w:r>
    </w:p>
    <w:p w14:paraId="330577A4"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Камера для хранения личных вещей на 200 мест 2011 года постройки;</w:t>
      </w:r>
    </w:p>
    <w:p w14:paraId="73CB92E9"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 xml:space="preserve"> Вагон-склад – 2 шт., 2005 года постройки; </w:t>
      </w:r>
    </w:p>
    <w:p w14:paraId="63CFE7A8"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lastRenderedPageBreak/>
        <w:t>Банный комплекс на 16 мест 2011 года постройки;</w:t>
      </w:r>
    </w:p>
    <w:p w14:paraId="39F71157"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Летние павильоны, площадью 44,1 м</w:t>
      </w:r>
      <w:r w:rsidRPr="001849C8">
        <w:rPr>
          <w:rFonts w:ascii="Times New Roman" w:eastAsia="Times New Roman" w:hAnsi="Times New Roman" w:cs="Times New Roman"/>
          <w:sz w:val="28"/>
          <w:szCs w:val="28"/>
          <w:vertAlign w:val="superscript"/>
        </w:rPr>
        <w:t>2</w:t>
      </w:r>
      <w:r w:rsidRPr="001849C8">
        <w:rPr>
          <w:rFonts w:ascii="Times New Roman" w:eastAsia="Times New Roman" w:hAnsi="Times New Roman" w:cs="Times New Roman"/>
          <w:sz w:val="28"/>
          <w:szCs w:val="28"/>
        </w:rPr>
        <w:t xml:space="preserve"> – 3 шт. 2003 года постройки;</w:t>
      </w:r>
    </w:p>
    <w:p w14:paraId="5661135E"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Летняя Эстрада 68,2 м</w:t>
      </w:r>
      <w:proofErr w:type="gramStart"/>
      <w:r w:rsidRPr="001849C8">
        <w:rPr>
          <w:rFonts w:ascii="Times New Roman" w:eastAsia="Times New Roman" w:hAnsi="Times New Roman" w:cs="Times New Roman"/>
          <w:sz w:val="28"/>
          <w:szCs w:val="28"/>
          <w:vertAlign w:val="superscript"/>
        </w:rPr>
        <w:t>2,  ,</w:t>
      </w:r>
      <w:proofErr w:type="gramEnd"/>
      <w:r w:rsidRPr="001849C8">
        <w:rPr>
          <w:rFonts w:ascii="Times New Roman" w:eastAsia="Times New Roman" w:hAnsi="Times New Roman" w:cs="Times New Roman"/>
          <w:sz w:val="28"/>
          <w:szCs w:val="28"/>
          <w:vertAlign w:val="superscript"/>
        </w:rPr>
        <w:t xml:space="preserve"> </w:t>
      </w:r>
      <w:r w:rsidRPr="001849C8">
        <w:rPr>
          <w:rFonts w:ascii="Times New Roman" w:eastAsia="Times New Roman" w:hAnsi="Times New Roman" w:cs="Times New Roman"/>
          <w:sz w:val="28"/>
          <w:szCs w:val="28"/>
        </w:rPr>
        <w:t>2011 года постройки;</w:t>
      </w:r>
    </w:p>
    <w:p w14:paraId="6530D20A"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Стационарный туалет 2004 года постройки, 30,6 м</w:t>
      </w:r>
      <w:r w:rsidRPr="001849C8">
        <w:rPr>
          <w:rFonts w:ascii="Times New Roman" w:eastAsia="Times New Roman" w:hAnsi="Times New Roman" w:cs="Times New Roman"/>
          <w:sz w:val="28"/>
          <w:szCs w:val="28"/>
          <w:vertAlign w:val="superscript"/>
        </w:rPr>
        <w:t>2</w:t>
      </w:r>
      <w:r w:rsidRPr="001849C8">
        <w:rPr>
          <w:rFonts w:ascii="Times New Roman" w:eastAsia="Times New Roman" w:hAnsi="Times New Roman" w:cs="Times New Roman"/>
          <w:sz w:val="28"/>
          <w:szCs w:val="28"/>
        </w:rPr>
        <w:t>;</w:t>
      </w:r>
    </w:p>
    <w:p w14:paraId="1CF6C21F"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Биотуалет - 2 шт., 2017 год;</w:t>
      </w:r>
    </w:p>
    <w:p w14:paraId="4181D5BC"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Банно-прачечный комплекс 2003 года постройки;</w:t>
      </w:r>
    </w:p>
    <w:p w14:paraId="2CF16929"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Столовая на 450 мест, 2011 года постройки;</w:t>
      </w:r>
    </w:p>
    <w:p w14:paraId="445C17E5"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Открытые игровые площадки (волейбольная), футбольное поле, гимнастический городок;</w:t>
      </w:r>
    </w:p>
    <w:p w14:paraId="1C0D8968"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 xml:space="preserve">цифровой фотоаппарат, компьютер, принтер-сканер-копир; расходные материалы; картриджи </w:t>
      </w:r>
      <w:proofErr w:type="spellStart"/>
      <w:r w:rsidRPr="001849C8">
        <w:rPr>
          <w:rFonts w:ascii="Times New Roman" w:eastAsia="Times New Roman" w:hAnsi="Times New Roman" w:cs="Times New Roman"/>
          <w:sz w:val="28"/>
          <w:szCs w:val="28"/>
        </w:rPr>
        <w:t>чб</w:t>
      </w:r>
      <w:proofErr w:type="spellEnd"/>
      <w:r w:rsidRPr="001849C8">
        <w:rPr>
          <w:rFonts w:ascii="Times New Roman" w:eastAsia="Times New Roman" w:hAnsi="Times New Roman" w:cs="Times New Roman"/>
          <w:sz w:val="28"/>
          <w:szCs w:val="28"/>
        </w:rPr>
        <w:t xml:space="preserve">, </w:t>
      </w:r>
      <w:proofErr w:type="spellStart"/>
      <w:r w:rsidRPr="001849C8">
        <w:rPr>
          <w:rFonts w:ascii="Times New Roman" w:eastAsia="Times New Roman" w:hAnsi="Times New Roman" w:cs="Times New Roman"/>
          <w:sz w:val="28"/>
          <w:szCs w:val="28"/>
        </w:rPr>
        <w:t>цв</w:t>
      </w:r>
      <w:proofErr w:type="spellEnd"/>
      <w:r w:rsidRPr="001849C8">
        <w:rPr>
          <w:rFonts w:ascii="Times New Roman" w:eastAsia="Times New Roman" w:hAnsi="Times New Roman" w:cs="Times New Roman"/>
          <w:sz w:val="28"/>
          <w:szCs w:val="28"/>
        </w:rPr>
        <w:t>., набор для заправки, диски; бумага для принтера, фотобумага;</w:t>
      </w:r>
    </w:p>
    <w:p w14:paraId="4E5D0CC2"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 xml:space="preserve">музыкальный центр, наушники, микрофон; аудиокассеты; диски с записями; </w:t>
      </w:r>
      <w:r w:rsidRPr="001849C8">
        <w:rPr>
          <w:rFonts w:ascii="Times New Roman" w:eastAsia="Times New Roman" w:hAnsi="Times New Roman" w:cs="Times New Roman"/>
          <w:sz w:val="28"/>
          <w:szCs w:val="28"/>
          <w:lang w:val="en-US"/>
        </w:rPr>
        <w:t>DVD</w:t>
      </w:r>
      <w:r w:rsidRPr="001849C8">
        <w:rPr>
          <w:rFonts w:ascii="Times New Roman" w:eastAsia="Times New Roman" w:hAnsi="Times New Roman" w:cs="Times New Roman"/>
          <w:sz w:val="28"/>
          <w:szCs w:val="28"/>
        </w:rPr>
        <w:t>-проигрыватель с дисками, проектор; телевизоры;</w:t>
      </w:r>
    </w:p>
    <w:p w14:paraId="62BF4E3C"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proofErr w:type="gramStart"/>
      <w:r w:rsidRPr="001849C8">
        <w:rPr>
          <w:rFonts w:ascii="Times New Roman" w:eastAsia="Times New Roman" w:hAnsi="Times New Roman" w:cs="Times New Roman"/>
          <w:sz w:val="28"/>
          <w:szCs w:val="28"/>
        </w:rPr>
        <w:t>эмблемы  лагеря</w:t>
      </w:r>
      <w:proofErr w:type="gramEnd"/>
      <w:r w:rsidRPr="001849C8">
        <w:rPr>
          <w:rFonts w:ascii="Times New Roman" w:eastAsia="Times New Roman" w:hAnsi="Times New Roman" w:cs="Times New Roman"/>
          <w:sz w:val="28"/>
          <w:szCs w:val="28"/>
        </w:rPr>
        <w:t>, галстуки, пилотки, футболки;</w:t>
      </w:r>
    </w:p>
    <w:p w14:paraId="602932E1"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бумага цветная, самоклеящаяся; канцтовары: клей ПВА, листы ватмана, бумага писчая, гуашь, ножницы, скотч, кисточки, карандаши, фломастеры, маркеры;</w:t>
      </w:r>
    </w:p>
    <w:p w14:paraId="2791CED6" w14:textId="77777777"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 xml:space="preserve"> спортинвентарь; сувениры; сладкие призы.</w:t>
      </w:r>
    </w:p>
    <w:p w14:paraId="1FB8AD34" w14:textId="77777777" w:rsidR="00965BE4" w:rsidRPr="008E13DF" w:rsidRDefault="00965BE4" w:rsidP="00286129">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Финансирование расходов на проведение летней оздоровительной кампании МАУ ДОЛ «Мечта» осуществляется за счет средств бюджета Оренбургской области, выделенных в виде субвенций (оплата 100% и 50% стоимости путевок в зависимости от категории детей и подростков), а также родительских и привлеченных внебюджетных средств (оплата оставшейся части стоимости путевок, изготовление символики и атрибутики, выпуск дидактических материалов, приобретение канцелярских товаров, сувенирной и наградной продукции). Оплата труда педагогов, работающих в лагере, осуществляется в установленном порядке ТК РФ. Для реализации программы лагеря используется офисная техника, звукоусиливающая аппаратура, мультимедийные устройства, находящиеся на балансе лагеря.</w:t>
      </w:r>
    </w:p>
    <w:p w14:paraId="0AD965FB" w14:textId="77777777" w:rsidR="00356E6A" w:rsidRDefault="00356E6A" w:rsidP="00286129">
      <w:pPr>
        <w:spacing w:after="0" w:line="360" w:lineRule="auto"/>
        <w:ind w:firstLine="709"/>
        <w:rPr>
          <w:rFonts w:ascii="Times New Roman" w:eastAsia="Times New Roman" w:hAnsi="Times New Roman" w:cs="Times New Roman"/>
          <w:b/>
          <w:sz w:val="28"/>
          <w:szCs w:val="28"/>
        </w:rPr>
      </w:pPr>
    </w:p>
    <w:p w14:paraId="512A099A" w14:textId="77777777" w:rsidR="00965BE4" w:rsidRPr="008E13DF" w:rsidRDefault="00965BE4" w:rsidP="00633B1E">
      <w:pPr>
        <w:spacing w:after="0" w:line="360" w:lineRule="auto"/>
        <w:ind w:firstLine="709"/>
        <w:jc w:val="center"/>
        <w:rPr>
          <w:rFonts w:ascii="Times New Roman" w:eastAsia="Times New Roman" w:hAnsi="Times New Roman" w:cs="Times New Roman"/>
          <w:b/>
          <w:sz w:val="28"/>
          <w:szCs w:val="28"/>
        </w:rPr>
      </w:pPr>
      <w:r w:rsidRPr="008E13DF">
        <w:rPr>
          <w:rFonts w:ascii="Times New Roman" w:eastAsia="Times New Roman" w:hAnsi="Times New Roman" w:cs="Times New Roman"/>
          <w:b/>
          <w:sz w:val="28"/>
          <w:szCs w:val="28"/>
        </w:rPr>
        <w:t>Оценка эффективности программы</w:t>
      </w:r>
    </w:p>
    <w:p w14:paraId="54BF345B" w14:textId="77777777" w:rsidR="00965BE4" w:rsidRPr="008E13DF" w:rsidRDefault="00965BE4" w:rsidP="00633B1E">
      <w:pPr>
        <w:spacing w:after="0" w:line="360" w:lineRule="auto"/>
        <w:ind w:firstLine="709"/>
        <w:jc w:val="center"/>
        <w:rPr>
          <w:rFonts w:ascii="Times New Roman" w:eastAsia="Times New Roman" w:hAnsi="Times New Roman" w:cs="Times New Roman"/>
          <w:b/>
          <w:sz w:val="28"/>
          <w:szCs w:val="28"/>
        </w:rPr>
      </w:pPr>
      <w:r w:rsidRPr="008E13DF">
        <w:rPr>
          <w:rFonts w:ascii="Times New Roman" w:eastAsia="Times New Roman" w:hAnsi="Times New Roman" w:cs="Times New Roman"/>
          <w:b/>
          <w:sz w:val="28"/>
          <w:szCs w:val="28"/>
        </w:rPr>
        <w:t>Система показателей оценки качества реализации программы</w:t>
      </w:r>
    </w:p>
    <w:p w14:paraId="464877FA" w14:textId="3C590F8A" w:rsidR="00965BE4" w:rsidRPr="008E13DF" w:rsidRDefault="00965BE4" w:rsidP="00286129">
      <w:pPr>
        <w:tabs>
          <w:tab w:val="left" w:pos="567"/>
        </w:tabs>
        <w:spacing w:after="0" w:line="360" w:lineRule="auto"/>
        <w:ind w:firstLine="709"/>
        <w:jc w:val="both"/>
        <w:textAlignment w:val="baseline"/>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Критериями эффективности оценки качества реализации ком</w:t>
      </w:r>
      <w:r w:rsidR="001849C8">
        <w:rPr>
          <w:rFonts w:ascii="Times New Roman" w:eastAsia="Times New Roman" w:hAnsi="Times New Roman" w:cs="Times New Roman"/>
          <w:sz w:val="28"/>
          <w:szCs w:val="28"/>
        </w:rPr>
        <w:t>плексной программы «</w:t>
      </w:r>
      <w:r w:rsidR="00275488">
        <w:rPr>
          <w:rFonts w:ascii="Times New Roman" w:eastAsia="Times New Roman" w:hAnsi="Times New Roman" w:cs="Times New Roman"/>
          <w:sz w:val="28"/>
          <w:szCs w:val="28"/>
        </w:rPr>
        <w:t>Эхо времен</w:t>
      </w:r>
      <w:r w:rsidRPr="008E13DF">
        <w:rPr>
          <w:rFonts w:ascii="Times New Roman" w:eastAsia="Times New Roman" w:hAnsi="Times New Roman" w:cs="Times New Roman"/>
          <w:sz w:val="28"/>
          <w:szCs w:val="28"/>
        </w:rPr>
        <w:t>» могут служить следующие показатели:</w:t>
      </w:r>
    </w:p>
    <w:p w14:paraId="652F8164" w14:textId="77777777" w:rsidR="00965BE4" w:rsidRPr="008E13DF" w:rsidRDefault="00965BE4" w:rsidP="00286129">
      <w:pPr>
        <w:tabs>
          <w:tab w:val="left" w:pos="567"/>
        </w:tabs>
        <w:spacing w:after="0" w:line="360" w:lineRule="auto"/>
        <w:ind w:firstLine="709"/>
        <w:jc w:val="both"/>
        <w:textAlignment w:val="baseline"/>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1. Качественное эмоционально – насыщенное оздоровление в экологически чистом районе (насаждениями сосен и водохранилищем) детей и подростков Оренбургской области.</w:t>
      </w:r>
    </w:p>
    <w:p w14:paraId="6A83D5C8" w14:textId="77777777" w:rsidR="00965BE4" w:rsidRPr="008E13DF" w:rsidRDefault="00965BE4" w:rsidP="00286129">
      <w:pPr>
        <w:tabs>
          <w:tab w:val="left" w:pos="567"/>
        </w:tabs>
        <w:spacing w:after="0" w:line="360" w:lineRule="auto"/>
        <w:ind w:firstLine="709"/>
        <w:jc w:val="both"/>
        <w:textAlignment w:val="baseline"/>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2. Успешная реализация подпрограмм, обеспечение непрерывности процесса обучения и воспитания; расширение информационного поля и практических навыков активного отдыха у детей и подростков, мотивация саморазвития личности.  </w:t>
      </w:r>
    </w:p>
    <w:p w14:paraId="5EAD4E8B" w14:textId="77777777" w:rsidR="00965BE4" w:rsidRPr="008E13DF" w:rsidRDefault="00965BE4" w:rsidP="00286129">
      <w:pPr>
        <w:tabs>
          <w:tab w:val="left" w:pos="567"/>
        </w:tabs>
        <w:spacing w:after="0" w:line="360" w:lineRule="auto"/>
        <w:ind w:firstLine="709"/>
        <w:jc w:val="both"/>
        <w:textAlignment w:val="baseline"/>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3. Обеспечение безопасности жизни и здоровья детей и подростков, закрепление ими навыков безопасного поведения и здорового образа жизни. </w:t>
      </w:r>
    </w:p>
    <w:p w14:paraId="39AB121F" w14:textId="77777777" w:rsidR="00965BE4" w:rsidRPr="008E13DF" w:rsidRDefault="00965BE4" w:rsidP="00286129">
      <w:pPr>
        <w:tabs>
          <w:tab w:val="left" w:pos="567"/>
        </w:tabs>
        <w:spacing w:after="0" w:line="360" w:lineRule="auto"/>
        <w:ind w:firstLine="709"/>
        <w:jc w:val="both"/>
        <w:textAlignment w:val="baseline"/>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4. Воспитание толерантных отношений, преодоление барьеров в общении детей города и села; создание условий для психологических проблем подростковой среды, упрочение атмосферы доверия и чувства защищенности перед невзгодами жизни, обретение уверенности в своих силах. </w:t>
      </w:r>
    </w:p>
    <w:p w14:paraId="72E3111E" w14:textId="77777777" w:rsidR="00965BE4" w:rsidRPr="008E13DF" w:rsidRDefault="00965BE4" w:rsidP="00286129">
      <w:pPr>
        <w:tabs>
          <w:tab w:val="left" w:pos="567"/>
        </w:tabs>
        <w:spacing w:after="0" w:line="360" w:lineRule="auto"/>
        <w:ind w:firstLine="709"/>
        <w:jc w:val="both"/>
        <w:textAlignment w:val="baseline"/>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5. Обогащение приобретенных знаний, умений и навыков. Получение навыков коллективной и индивидуальной творческой деятельности, самоуправления, социальной активности. Выработка способности применения полученных знаний и умений в жизни.</w:t>
      </w:r>
    </w:p>
    <w:p w14:paraId="0C148E48" w14:textId="77777777"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Использование заложенны</w:t>
      </w:r>
      <w:r w:rsidR="00FF1007">
        <w:rPr>
          <w:rFonts w:ascii="Times New Roman" w:eastAsia="Times New Roman" w:hAnsi="Times New Roman" w:cs="Times New Roman"/>
          <w:sz w:val="28"/>
          <w:szCs w:val="28"/>
        </w:rPr>
        <w:t>х</w:t>
      </w:r>
      <w:r w:rsidRPr="008E13DF">
        <w:rPr>
          <w:rFonts w:ascii="Times New Roman" w:eastAsia="Times New Roman" w:hAnsi="Times New Roman" w:cs="Times New Roman"/>
          <w:sz w:val="28"/>
          <w:szCs w:val="28"/>
        </w:rPr>
        <w:t xml:space="preserve"> в Комплексной программе форм работы послужит созданию условий для реализации способностей и задатков детей, что окажет существенное влияние на формирование интереса к различным видам социального творчества и созидательной деятельности.</w:t>
      </w:r>
    </w:p>
    <w:p w14:paraId="0BA326AB" w14:textId="77777777"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По окончании смены у ребёнка:</w:t>
      </w:r>
    </w:p>
    <w:p w14:paraId="0D0F1EAE" w14:textId="77777777" w:rsidR="00965BE4" w:rsidRPr="00C54B1E" w:rsidRDefault="00965BE4" w:rsidP="00286129">
      <w:pPr>
        <w:pStyle w:val="a5"/>
        <w:numPr>
          <w:ilvl w:val="1"/>
          <w:numId w:val="13"/>
        </w:numPr>
        <w:tabs>
          <w:tab w:val="left" w:pos="567"/>
        </w:tabs>
        <w:spacing w:after="0" w:line="360" w:lineRule="auto"/>
        <w:ind w:left="0" w:firstLine="709"/>
        <w:jc w:val="both"/>
        <w:rPr>
          <w:rFonts w:ascii="Times New Roman" w:hAnsi="Times New Roman"/>
          <w:sz w:val="28"/>
          <w:szCs w:val="28"/>
        </w:rPr>
      </w:pPr>
      <w:r w:rsidRPr="00C54B1E">
        <w:rPr>
          <w:rFonts w:ascii="Times New Roman" w:hAnsi="Times New Roman"/>
          <w:sz w:val="28"/>
          <w:szCs w:val="28"/>
        </w:rPr>
        <w:t>будет реализована мотивация к собственному развитию, участию в собственной деятельности, проявлению социальной инициативы;</w:t>
      </w:r>
    </w:p>
    <w:p w14:paraId="1818A14D" w14:textId="77777777" w:rsidR="00965BE4" w:rsidRPr="00C54B1E" w:rsidRDefault="00965BE4" w:rsidP="00286129">
      <w:pPr>
        <w:pStyle w:val="a5"/>
        <w:numPr>
          <w:ilvl w:val="1"/>
          <w:numId w:val="13"/>
        </w:numPr>
        <w:tabs>
          <w:tab w:val="left" w:pos="567"/>
        </w:tabs>
        <w:spacing w:after="0" w:line="360" w:lineRule="auto"/>
        <w:ind w:left="0" w:firstLine="709"/>
        <w:jc w:val="both"/>
        <w:rPr>
          <w:rFonts w:ascii="Times New Roman" w:hAnsi="Times New Roman"/>
          <w:sz w:val="28"/>
          <w:szCs w:val="28"/>
        </w:rPr>
      </w:pPr>
      <w:r w:rsidRPr="00C54B1E">
        <w:rPr>
          <w:rFonts w:ascii="Times New Roman" w:hAnsi="Times New Roman"/>
          <w:sz w:val="28"/>
          <w:szCs w:val="28"/>
        </w:rPr>
        <w:lastRenderedPageBreak/>
        <w:t>будет развита индивидуальная, личная культура, он приобщится к здоровому образу жизни;</w:t>
      </w:r>
    </w:p>
    <w:p w14:paraId="03F0C145" w14:textId="77777777" w:rsidR="00965BE4" w:rsidRPr="00C54B1E" w:rsidRDefault="00965BE4" w:rsidP="00286129">
      <w:pPr>
        <w:pStyle w:val="a5"/>
        <w:numPr>
          <w:ilvl w:val="1"/>
          <w:numId w:val="13"/>
        </w:numPr>
        <w:tabs>
          <w:tab w:val="left" w:pos="567"/>
        </w:tabs>
        <w:spacing w:after="0" w:line="360" w:lineRule="auto"/>
        <w:ind w:left="0" w:firstLine="709"/>
        <w:jc w:val="both"/>
        <w:rPr>
          <w:rFonts w:ascii="Times New Roman" w:hAnsi="Times New Roman"/>
          <w:sz w:val="28"/>
          <w:szCs w:val="28"/>
        </w:rPr>
      </w:pPr>
      <w:r w:rsidRPr="00C54B1E">
        <w:rPr>
          <w:rFonts w:ascii="Times New Roman" w:hAnsi="Times New Roman"/>
          <w:sz w:val="28"/>
          <w:szCs w:val="28"/>
        </w:rPr>
        <w:t>будут развиты коммуникативные, познавательные, творческие способности, умение работать в коллективе;</w:t>
      </w:r>
    </w:p>
    <w:p w14:paraId="463333AE" w14:textId="77777777" w:rsidR="00965BE4" w:rsidRPr="00C54B1E" w:rsidRDefault="00965BE4" w:rsidP="00286129">
      <w:pPr>
        <w:pStyle w:val="a5"/>
        <w:numPr>
          <w:ilvl w:val="1"/>
          <w:numId w:val="13"/>
        </w:numPr>
        <w:tabs>
          <w:tab w:val="left" w:pos="567"/>
        </w:tabs>
        <w:spacing w:after="0" w:line="360" w:lineRule="auto"/>
        <w:ind w:left="0" w:firstLine="709"/>
        <w:jc w:val="both"/>
        <w:rPr>
          <w:rFonts w:ascii="Times New Roman" w:hAnsi="Times New Roman"/>
          <w:sz w:val="28"/>
          <w:szCs w:val="28"/>
        </w:rPr>
      </w:pPr>
      <w:r w:rsidRPr="00C54B1E">
        <w:rPr>
          <w:rFonts w:ascii="Times New Roman" w:hAnsi="Times New Roman"/>
          <w:sz w:val="28"/>
          <w:szCs w:val="28"/>
        </w:rPr>
        <w:t>будет создана мотивация на активную жизненную позицию в формировании здорового образа жизни и получение конкретного результата своей деятельности.</w:t>
      </w:r>
    </w:p>
    <w:p w14:paraId="35527C38" w14:textId="77777777"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Также произойдёт улучшение качества творческих работ, за счёт увеличения количества детей, принимающих участие в творческих конкурсах; увеличится количество детей, принимающих участие в спортивно-оздоровительных и спортивных мероприятиях; у детей сформируются умения и навыки, приобретённые в секциях, мастерских, студиях, которые будут способствовать личностному развитию и росту ребёнка.</w:t>
      </w:r>
    </w:p>
    <w:p w14:paraId="38743A4C" w14:textId="77777777"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Увеличение к концу реализации программы числа детей, охваченных организованным отдыхом.</w:t>
      </w:r>
    </w:p>
    <w:p w14:paraId="5DED5A29" w14:textId="77777777"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Улучшение социально-психологического климата ДОЛ «Мечта».</w:t>
      </w:r>
    </w:p>
    <w:p w14:paraId="75A8CDF4" w14:textId="77777777"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Формирование умений, навыков, приобретение жизненно необходимого опыта к адекватным действиям в экстремальных ситуациях</w:t>
      </w:r>
    </w:p>
    <w:p w14:paraId="67F1FB88" w14:textId="77777777"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Совершенствование материально-технической базы летнего лагеря. Снижение темпа роста негативных социальных явлений в детской и подростковой среде.</w:t>
      </w:r>
    </w:p>
    <w:p w14:paraId="494B6DD7" w14:textId="77777777"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Создание «методической копилки» по результатам работы.</w:t>
      </w:r>
    </w:p>
    <w:p w14:paraId="6DC1BE59" w14:textId="77777777"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Контроль за исполнением программы осуществляет администрация.</w:t>
      </w:r>
    </w:p>
    <w:p w14:paraId="3CB05617" w14:textId="77777777" w:rsidR="00965BE4" w:rsidRPr="008E13DF" w:rsidRDefault="00965BE4" w:rsidP="001849C8">
      <w:pPr>
        <w:tabs>
          <w:tab w:val="left" w:pos="567"/>
        </w:tabs>
        <w:spacing w:line="360" w:lineRule="auto"/>
        <w:ind w:firstLine="709"/>
        <w:rPr>
          <w:rFonts w:ascii="Times New Roman" w:eastAsia="Times New Roman" w:hAnsi="Times New Roman" w:cs="Times New Roman"/>
          <w:b/>
          <w:sz w:val="28"/>
          <w:szCs w:val="28"/>
        </w:rPr>
      </w:pPr>
      <w:r w:rsidRPr="008E13DF">
        <w:rPr>
          <w:rFonts w:ascii="Times New Roman" w:eastAsia="Times New Roman" w:hAnsi="Times New Roman" w:cs="Times New Roman"/>
          <w:b/>
          <w:sz w:val="28"/>
          <w:szCs w:val="28"/>
        </w:rPr>
        <w:t>Система показателей оценки качества реализации программы</w:t>
      </w:r>
    </w:p>
    <w:tbl>
      <w:tblPr>
        <w:tblW w:w="0" w:type="auto"/>
        <w:tblLayout w:type="fixed"/>
        <w:tblLook w:val="0000" w:firstRow="0" w:lastRow="0" w:firstColumn="0" w:lastColumn="0" w:noHBand="0" w:noVBand="0"/>
      </w:tblPr>
      <w:tblGrid>
        <w:gridCol w:w="1803"/>
        <w:gridCol w:w="5091"/>
        <w:gridCol w:w="2677"/>
      </w:tblGrid>
      <w:tr w:rsidR="00965BE4" w:rsidRPr="00FF1007" w14:paraId="3A46B46A" w14:textId="77777777" w:rsidTr="0079223E">
        <w:tc>
          <w:tcPr>
            <w:tcW w:w="1803" w:type="dxa"/>
            <w:tcBorders>
              <w:top w:val="single" w:sz="4" w:space="0" w:color="000001"/>
              <w:left w:val="single" w:sz="4" w:space="0" w:color="000001"/>
              <w:bottom w:val="single" w:sz="4" w:space="0" w:color="000001"/>
            </w:tcBorders>
            <w:shd w:val="clear" w:color="auto" w:fill="auto"/>
          </w:tcPr>
          <w:p w14:paraId="53E390A3"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14:paraId="5C30A6B6"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Показатели</w:t>
            </w:r>
          </w:p>
        </w:tc>
        <w:tc>
          <w:tcPr>
            <w:tcW w:w="5091" w:type="dxa"/>
            <w:tcBorders>
              <w:top w:val="single" w:sz="4" w:space="0" w:color="000001"/>
              <w:left w:val="single" w:sz="4" w:space="0" w:color="000001"/>
              <w:bottom w:val="single" w:sz="4" w:space="0" w:color="000001"/>
            </w:tcBorders>
            <w:shd w:val="clear" w:color="auto" w:fill="auto"/>
          </w:tcPr>
          <w:p w14:paraId="51788ABA"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14:paraId="186EF004"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Критерии</w:t>
            </w:r>
          </w:p>
        </w:tc>
        <w:tc>
          <w:tcPr>
            <w:tcW w:w="2677" w:type="dxa"/>
            <w:tcBorders>
              <w:top w:val="single" w:sz="4" w:space="0" w:color="000001"/>
              <w:left w:val="single" w:sz="4" w:space="0" w:color="000001"/>
              <w:bottom w:val="single" w:sz="4" w:space="0" w:color="000001"/>
              <w:right w:val="single" w:sz="4" w:space="0" w:color="000001"/>
            </w:tcBorders>
            <w:shd w:val="clear" w:color="auto" w:fill="auto"/>
          </w:tcPr>
          <w:p w14:paraId="72FA9940"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14:paraId="12D61740"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Диагностический инструментарий</w:t>
            </w:r>
          </w:p>
        </w:tc>
      </w:tr>
      <w:tr w:rsidR="00965BE4" w:rsidRPr="00FF1007" w14:paraId="524E6BED" w14:textId="77777777" w:rsidTr="0079223E">
        <w:tc>
          <w:tcPr>
            <w:tcW w:w="1803" w:type="dxa"/>
            <w:tcBorders>
              <w:top w:val="single" w:sz="4" w:space="0" w:color="000001"/>
              <w:left w:val="single" w:sz="4" w:space="0" w:color="000001"/>
              <w:bottom w:val="single" w:sz="4" w:space="0" w:color="000001"/>
            </w:tcBorders>
            <w:shd w:val="clear" w:color="auto" w:fill="auto"/>
          </w:tcPr>
          <w:p w14:paraId="458408E5"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Количествен</w:t>
            </w:r>
            <w:r w:rsidRPr="00FF1007">
              <w:rPr>
                <w:rFonts w:ascii="Times New Roman" w:eastAsia="Times New Roman" w:hAnsi="Times New Roman" w:cs="Times New Roman"/>
                <w:sz w:val="28"/>
                <w:szCs w:val="28"/>
              </w:rPr>
              <w:lastRenderedPageBreak/>
              <w:t>ный</w:t>
            </w:r>
          </w:p>
        </w:tc>
        <w:tc>
          <w:tcPr>
            <w:tcW w:w="5091" w:type="dxa"/>
            <w:tcBorders>
              <w:top w:val="single" w:sz="4" w:space="0" w:color="000001"/>
              <w:left w:val="single" w:sz="4" w:space="0" w:color="000001"/>
              <w:bottom w:val="single" w:sz="4" w:space="0" w:color="000001"/>
            </w:tcBorders>
            <w:shd w:val="clear" w:color="auto" w:fill="auto"/>
          </w:tcPr>
          <w:p w14:paraId="7556107B"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roofErr w:type="spellStart"/>
            <w:r w:rsidRPr="00FF1007">
              <w:rPr>
                <w:rFonts w:ascii="Times New Roman" w:eastAsia="Times New Roman" w:hAnsi="Times New Roman" w:cs="Times New Roman"/>
                <w:sz w:val="28"/>
                <w:szCs w:val="28"/>
              </w:rPr>
              <w:lastRenderedPageBreak/>
              <w:t>Востребовательность</w:t>
            </w:r>
            <w:proofErr w:type="spellEnd"/>
            <w:r w:rsidRPr="00FF1007">
              <w:rPr>
                <w:rFonts w:ascii="Times New Roman" w:eastAsia="Times New Roman" w:hAnsi="Times New Roman" w:cs="Times New Roman"/>
                <w:sz w:val="28"/>
                <w:szCs w:val="28"/>
              </w:rPr>
              <w:t xml:space="preserve"> программы;</w:t>
            </w:r>
          </w:p>
          <w:p w14:paraId="01C32FFB"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lastRenderedPageBreak/>
              <w:t>Охват детей и подростков;</w:t>
            </w:r>
          </w:p>
          <w:p w14:paraId="381455E0"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 xml:space="preserve">Количество конкретных дел, акций, мероприятий, предложенных и </w:t>
            </w:r>
            <w:proofErr w:type="gramStart"/>
            <w:r w:rsidRPr="00FF1007">
              <w:rPr>
                <w:rFonts w:ascii="Times New Roman" w:eastAsia="Times New Roman" w:hAnsi="Times New Roman" w:cs="Times New Roman"/>
                <w:sz w:val="28"/>
                <w:szCs w:val="28"/>
              </w:rPr>
              <w:t>реализованных  детьми</w:t>
            </w:r>
            <w:proofErr w:type="gramEnd"/>
            <w:r w:rsidRPr="00FF1007">
              <w:rPr>
                <w:rFonts w:ascii="Times New Roman" w:eastAsia="Times New Roman" w:hAnsi="Times New Roman" w:cs="Times New Roman"/>
                <w:sz w:val="28"/>
                <w:szCs w:val="28"/>
              </w:rPr>
              <w:t>.</w:t>
            </w:r>
          </w:p>
        </w:tc>
        <w:tc>
          <w:tcPr>
            <w:tcW w:w="2677" w:type="dxa"/>
            <w:tcBorders>
              <w:top w:val="single" w:sz="4" w:space="0" w:color="000001"/>
              <w:left w:val="single" w:sz="4" w:space="0" w:color="000001"/>
              <w:bottom w:val="single" w:sz="4" w:space="0" w:color="000001"/>
              <w:right w:val="single" w:sz="4" w:space="0" w:color="000001"/>
            </w:tcBorders>
            <w:shd w:val="clear" w:color="auto" w:fill="auto"/>
          </w:tcPr>
          <w:p w14:paraId="7F2F33DC"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lastRenderedPageBreak/>
              <w:t xml:space="preserve">опрос, </w:t>
            </w:r>
            <w:r w:rsidRPr="00FF1007">
              <w:rPr>
                <w:rFonts w:ascii="Times New Roman" w:eastAsia="Times New Roman" w:hAnsi="Times New Roman" w:cs="Times New Roman"/>
                <w:sz w:val="28"/>
                <w:szCs w:val="28"/>
              </w:rPr>
              <w:lastRenderedPageBreak/>
              <w:t>анкетирование,</w:t>
            </w:r>
          </w:p>
          <w:p w14:paraId="50E58CAF"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14:paraId="115308E4"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14:paraId="3988DB36"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подсчет</w:t>
            </w:r>
          </w:p>
        </w:tc>
      </w:tr>
      <w:tr w:rsidR="00965BE4" w:rsidRPr="00FF1007" w14:paraId="228F7FA7" w14:textId="77777777" w:rsidTr="0079223E">
        <w:tc>
          <w:tcPr>
            <w:tcW w:w="1803" w:type="dxa"/>
            <w:tcBorders>
              <w:top w:val="single" w:sz="4" w:space="0" w:color="000001"/>
              <w:left w:val="single" w:sz="4" w:space="0" w:color="000001"/>
              <w:bottom w:val="single" w:sz="4" w:space="0" w:color="000001"/>
            </w:tcBorders>
            <w:shd w:val="clear" w:color="auto" w:fill="auto"/>
          </w:tcPr>
          <w:p w14:paraId="258F3D9D"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14:paraId="033B73B3"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Социальное развитие личности</w:t>
            </w:r>
          </w:p>
        </w:tc>
        <w:tc>
          <w:tcPr>
            <w:tcW w:w="5091" w:type="dxa"/>
            <w:tcBorders>
              <w:top w:val="single" w:sz="4" w:space="0" w:color="000001"/>
              <w:left w:val="single" w:sz="4" w:space="0" w:color="000001"/>
              <w:bottom w:val="single" w:sz="4" w:space="0" w:color="000001"/>
            </w:tcBorders>
            <w:shd w:val="clear" w:color="auto" w:fill="auto"/>
          </w:tcPr>
          <w:p w14:paraId="1AD24E54"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Динамика уровня развития личности;</w:t>
            </w:r>
          </w:p>
          <w:p w14:paraId="1113BE1E"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Качество продуктов социально-творческой деятельности (</w:t>
            </w:r>
            <w:proofErr w:type="gramStart"/>
            <w:r w:rsidRPr="00FF1007">
              <w:rPr>
                <w:rFonts w:ascii="Times New Roman" w:eastAsia="Times New Roman" w:hAnsi="Times New Roman" w:cs="Times New Roman"/>
                <w:sz w:val="28"/>
                <w:szCs w:val="28"/>
              </w:rPr>
              <w:t>поделки,  заметки</w:t>
            </w:r>
            <w:proofErr w:type="gramEnd"/>
            <w:r w:rsidRPr="00FF1007">
              <w:rPr>
                <w:rFonts w:ascii="Times New Roman" w:eastAsia="Times New Roman" w:hAnsi="Times New Roman" w:cs="Times New Roman"/>
                <w:sz w:val="28"/>
                <w:szCs w:val="28"/>
              </w:rPr>
              <w:t xml:space="preserve"> в газету, рисунки,  творческие  мини – проекты  участников смен, походы, экскурсии)</w:t>
            </w:r>
          </w:p>
        </w:tc>
        <w:tc>
          <w:tcPr>
            <w:tcW w:w="2677" w:type="dxa"/>
            <w:tcBorders>
              <w:top w:val="single" w:sz="4" w:space="0" w:color="000001"/>
              <w:left w:val="single" w:sz="4" w:space="0" w:color="000001"/>
              <w:bottom w:val="single" w:sz="4" w:space="0" w:color="000001"/>
              <w:right w:val="single" w:sz="4" w:space="0" w:color="000001"/>
            </w:tcBorders>
            <w:shd w:val="clear" w:color="auto" w:fill="auto"/>
          </w:tcPr>
          <w:p w14:paraId="3D7147F6"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тестирование на начало и конец проекта, социометрия,</w:t>
            </w:r>
          </w:p>
          <w:p w14:paraId="3DE271A6"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анализ,</w:t>
            </w:r>
          </w:p>
          <w:p w14:paraId="332EB982"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подсчет</w:t>
            </w:r>
          </w:p>
        </w:tc>
      </w:tr>
      <w:tr w:rsidR="00965BE4" w:rsidRPr="00FF1007" w14:paraId="3A810E5A" w14:textId="77777777" w:rsidTr="0079223E">
        <w:tc>
          <w:tcPr>
            <w:tcW w:w="1803" w:type="dxa"/>
            <w:tcBorders>
              <w:top w:val="single" w:sz="4" w:space="0" w:color="000001"/>
              <w:left w:val="single" w:sz="4" w:space="0" w:color="000001"/>
              <w:bottom w:val="single" w:sz="4" w:space="0" w:color="000001"/>
            </w:tcBorders>
            <w:shd w:val="clear" w:color="auto" w:fill="auto"/>
          </w:tcPr>
          <w:p w14:paraId="7620F1D2"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14:paraId="68EA026B"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Социальная адаптация личности</w:t>
            </w:r>
          </w:p>
        </w:tc>
        <w:tc>
          <w:tcPr>
            <w:tcW w:w="5091" w:type="dxa"/>
            <w:tcBorders>
              <w:top w:val="single" w:sz="4" w:space="0" w:color="000001"/>
              <w:left w:val="single" w:sz="4" w:space="0" w:color="000001"/>
              <w:bottom w:val="single" w:sz="4" w:space="0" w:color="000001"/>
            </w:tcBorders>
            <w:shd w:val="clear" w:color="auto" w:fill="auto"/>
          </w:tcPr>
          <w:p w14:paraId="746BA9E5"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Снижение риска асоциальных явлений подростков в летнее время;</w:t>
            </w:r>
          </w:p>
          <w:p w14:paraId="6161AD07"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Повышение уровня социальной успешности участников;</w:t>
            </w:r>
          </w:p>
          <w:p w14:paraId="7B37C2AD"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Активность участников.</w:t>
            </w:r>
          </w:p>
        </w:tc>
        <w:tc>
          <w:tcPr>
            <w:tcW w:w="2677" w:type="dxa"/>
            <w:tcBorders>
              <w:top w:val="single" w:sz="4" w:space="0" w:color="000001"/>
              <w:left w:val="single" w:sz="4" w:space="0" w:color="000001"/>
              <w:bottom w:val="single" w:sz="4" w:space="0" w:color="000001"/>
              <w:right w:val="single" w:sz="4" w:space="0" w:color="000001"/>
            </w:tcBorders>
            <w:shd w:val="clear" w:color="auto" w:fill="auto"/>
          </w:tcPr>
          <w:p w14:paraId="25345E96"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анализ</w:t>
            </w:r>
          </w:p>
          <w:p w14:paraId="651D5E28"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14:paraId="32B2112E"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наблюдение,</w:t>
            </w:r>
          </w:p>
          <w:p w14:paraId="7449D3B8"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14:paraId="4F4C3B05"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подсчет</w:t>
            </w:r>
          </w:p>
        </w:tc>
      </w:tr>
      <w:tr w:rsidR="00965BE4" w:rsidRPr="00FF1007" w14:paraId="0F08CFDC" w14:textId="77777777" w:rsidTr="0079223E">
        <w:tc>
          <w:tcPr>
            <w:tcW w:w="1803" w:type="dxa"/>
            <w:tcBorders>
              <w:top w:val="single" w:sz="4" w:space="0" w:color="000001"/>
              <w:left w:val="single" w:sz="4" w:space="0" w:color="000001"/>
              <w:bottom w:val="single" w:sz="4" w:space="0" w:color="000001"/>
            </w:tcBorders>
            <w:shd w:val="clear" w:color="auto" w:fill="auto"/>
          </w:tcPr>
          <w:p w14:paraId="04105CE1"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14:paraId="02C7D079"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Общественное мнение</w:t>
            </w:r>
          </w:p>
        </w:tc>
        <w:tc>
          <w:tcPr>
            <w:tcW w:w="5091" w:type="dxa"/>
            <w:tcBorders>
              <w:top w:val="single" w:sz="4" w:space="0" w:color="000001"/>
              <w:left w:val="single" w:sz="4" w:space="0" w:color="000001"/>
              <w:bottom w:val="single" w:sz="4" w:space="0" w:color="000001"/>
            </w:tcBorders>
            <w:shd w:val="clear" w:color="auto" w:fill="auto"/>
          </w:tcPr>
          <w:p w14:paraId="4695764B"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Популярность Программы;</w:t>
            </w:r>
          </w:p>
          <w:p w14:paraId="6EE7E7E6"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Социально-профилактический эффект;</w:t>
            </w:r>
          </w:p>
          <w:p w14:paraId="51B84C6D"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Заинтересованность соц. партнеров;</w:t>
            </w:r>
          </w:p>
          <w:p w14:paraId="2658E4C4"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Отклик в СМИ.</w:t>
            </w:r>
          </w:p>
        </w:tc>
        <w:tc>
          <w:tcPr>
            <w:tcW w:w="2677" w:type="dxa"/>
            <w:tcBorders>
              <w:top w:val="single" w:sz="4" w:space="0" w:color="000001"/>
              <w:left w:val="single" w:sz="4" w:space="0" w:color="000001"/>
              <w:bottom w:val="single" w:sz="4" w:space="0" w:color="000001"/>
              <w:right w:val="single" w:sz="4" w:space="0" w:color="000001"/>
            </w:tcBorders>
            <w:shd w:val="clear" w:color="auto" w:fill="auto"/>
          </w:tcPr>
          <w:p w14:paraId="3B4CEDA6"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опрос, анкетирование,</w:t>
            </w:r>
          </w:p>
          <w:p w14:paraId="1145C6DC"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анализ,</w:t>
            </w:r>
          </w:p>
          <w:p w14:paraId="3CEA9953"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наличие познавательных видов информации</w:t>
            </w:r>
          </w:p>
        </w:tc>
      </w:tr>
      <w:tr w:rsidR="00965BE4" w:rsidRPr="00FF1007" w14:paraId="330D8734" w14:textId="77777777" w:rsidTr="0079223E">
        <w:tc>
          <w:tcPr>
            <w:tcW w:w="1803" w:type="dxa"/>
            <w:tcBorders>
              <w:top w:val="single" w:sz="4" w:space="0" w:color="000001"/>
              <w:left w:val="single" w:sz="4" w:space="0" w:color="000001"/>
              <w:bottom w:val="single" w:sz="4" w:space="0" w:color="000001"/>
            </w:tcBorders>
            <w:shd w:val="clear" w:color="auto" w:fill="auto"/>
          </w:tcPr>
          <w:p w14:paraId="601AE211"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Технологический</w:t>
            </w:r>
          </w:p>
        </w:tc>
        <w:tc>
          <w:tcPr>
            <w:tcW w:w="5091" w:type="dxa"/>
            <w:tcBorders>
              <w:top w:val="single" w:sz="4" w:space="0" w:color="000001"/>
              <w:left w:val="single" w:sz="4" w:space="0" w:color="000001"/>
              <w:bottom w:val="single" w:sz="4" w:space="0" w:color="000001"/>
            </w:tcBorders>
            <w:shd w:val="clear" w:color="auto" w:fill="auto"/>
          </w:tcPr>
          <w:p w14:paraId="025F9A65"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Уровень организации в целом и отдельных мероприятий;</w:t>
            </w:r>
          </w:p>
          <w:p w14:paraId="28B2BD9B"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Четкость и эффективность управления;</w:t>
            </w:r>
          </w:p>
          <w:p w14:paraId="6C209D87"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Организационная культура воспитанников.</w:t>
            </w:r>
          </w:p>
        </w:tc>
        <w:tc>
          <w:tcPr>
            <w:tcW w:w="2677" w:type="dxa"/>
            <w:tcBorders>
              <w:top w:val="single" w:sz="4" w:space="0" w:color="000001"/>
              <w:left w:val="single" w:sz="4" w:space="0" w:color="000001"/>
              <w:bottom w:val="single" w:sz="4" w:space="0" w:color="000001"/>
              <w:right w:val="single" w:sz="4" w:space="0" w:color="000001"/>
            </w:tcBorders>
            <w:shd w:val="clear" w:color="auto" w:fill="auto"/>
          </w:tcPr>
          <w:p w14:paraId="3A483A0E"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опрос,</w:t>
            </w:r>
          </w:p>
          <w:p w14:paraId="7FE80838"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наблюдение,</w:t>
            </w:r>
          </w:p>
          <w:p w14:paraId="03904415"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анкетирование,</w:t>
            </w:r>
          </w:p>
          <w:p w14:paraId="5090974B"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14:paraId="560904E4"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беседа,</w:t>
            </w:r>
          </w:p>
        </w:tc>
      </w:tr>
      <w:tr w:rsidR="00965BE4" w:rsidRPr="00FF1007" w14:paraId="4CA8E384" w14:textId="77777777" w:rsidTr="0079223E">
        <w:tc>
          <w:tcPr>
            <w:tcW w:w="1803" w:type="dxa"/>
            <w:tcBorders>
              <w:top w:val="single" w:sz="4" w:space="0" w:color="000001"/>
              <w:left w:val="single" w:sz="4" w:space="0" w:color="000001"/>
              <w:bottom w:val="single" w:sz="4" w:space="0" w:color="000001"/>
            </w:tcBorders>
            <w:shd w:val="clear" w:color="auto" w:fill="auto"/>
          </w:tcPr>
          <w:p w14:paraId="2908B0B5"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14:paraId="4D6FC8EC"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Экономический</w:t>
            </w:r>
          </w:p>
        </w:tc>
        <w:tc>
          <w:tcPr>
            <w:tcW w:w="5091" w:type="dxa"/>
            <w:tcBorders>
              <w:top w:val="single" w:sz="4" w:space="0" w:color="000001"/>
              <w:left w:val="single" w:sz="4" w:space="0" w:color="000001"/>
              <w:bottom w:val="single" w:sz="4" w:space="0" w:color="000001"/>
            </w:tcBorders>
            <w:shd w:val="clear" w:color="auto" w:fill="auto"/>
          </w:tcPr>
          <w:p w14:paraId="547BF647"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Соотношение затрат с социально- педагогическим эффектом;</w:t>
            </w:r>
          </w:p>
          <w:p w14:paraId="32A3D4E4"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Привлечение дополнительных материальных ресурсов.</w:t>
            </w:r>
          </w:p>
        </w:tc>
        <w:tc>
          <w:tcPr>
            <w:tcW w:w="2677" w:type="dxa"/>
            <w:tcBorders>
              <w:top w:val="single" w:sz="4" w:space="0" w:color="000001"/>
              <w:left w:val="single" w:sz="4" w:space="0" w:color="000001"/>
              <w:bottom w:val="single" w:sz="4" w:space="0" w:color="000001"/>
              <w:right w:val="single" w:sz="4" w:space="0" w:color="000001"/>
            </w:tcBorders>
            <w:shd w:val="clear" w:color="auto" w:fill="auto"/>
          </w:tcPr>
          <w:p w14:paraId="522AF329"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тестирование, социологический опрос, анкетирование,</w:t>
            </w:r>
          </w:p>
          <w:p w14:paraId="54BF5EE9" w14:textId="77777777"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lastRenderedPageBreak/>
              <w:t>подсчет</w:t>
            </w:r>
          </w:p>
        </w:tc>
      </w:tr>
    </w:tbl>
    <w:p w14:paraId="062D14C0" w14:textId="77777777" w:rsidR="00965BE4" w:rsidRPr="008E13DF" w:rsidRDefault="00965BE4" w:rsidP="00B4006D">
      <w:pPr>
        <w:pStyle w:val="Style6"/>
        <w:tabs>
          <w:tab w:val="left" w:pos="567"/>
        </w:tabs>
        <w:spacing w:line="360" w:lineRule="auto"/>
        <w:ind w:firstLine="709"/>
        <w:rPr>
          <w:sz w:val="28"/>
          <w:szCs w:val="28"/>
        </w:rPr>
      </w:pPr>
    </w:p>
    <w:p w14:paraId="0A81BC68" w14:textId="77777777" w:rsidR="00965BE4" w:rsidRPr="008E13DF" w:rsidRDefault="00965BE4" w:rsidP="00B4006D">
      <w:pPr>
        <w:pStyle w:val="10"/>
        <w:tabs>
          <w:tab w:val="left" w:pos="567"/>
        </w:tabs>
        <w:spacing w:before="0" w:after="0" w:line="360" w:lineRule="auto"/>
        <w:ind w:firstLine="709"/>
        <w:jc w:val="both"/>
        <w:rPr>
          <w:sz w:val="28"/>
          <w:szCs w:val="28"/>
        </w:rPr>
      </w:pPr>
      <w:r w:rsidRPr="008E13DF">
        <w:rPr>
          <w:sz w:val="28"/>
          <w:szCs w:val="28"/>
        </w:rPr>
        <w:t xml:space="preserve">Использование и реализация предложенных форм работы послужит созданию условий для реализации способностей и задатков детей, что окажет существенное влияние на формирование интереса к различным видам социального творчества и </w:t>
      </w:r>
      <w:r w:rsidR="00C54B1E">
        <w:rPr>
          <w:sz w:val="28"/>
          <w:szCs w:val="28"/>
        </w:rPr>
        <w:t>к созидательной деятельности:</w:t>
      </w:r>
    </w:p>
    <w:p w14:paraId="2E258D2B" w14:textId="77777777" w:rsidR="00965BE4" w:rsidRPr="008E13DF" w:rsidRDefault="00C54B1E" w:rsidP="00FF1007">
      <w:pPr>
        <w:numPr>
          <w:ilvl w:val="0"/>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развитие гражданских качеств, культуры</w:t>
      </w:r>
      <w:r>
        <w:rPr>
          <w:rFonts w:ascii="Times New Roman" w:eastAsia="Times New Roman" w:hAnsi="Times New Roman" w:cs="Times New Roman"/>
          <w:sz w:val="28"/>
          <w:szCs w:val="28"/>
        </w:rPr>
        <w:t xml:space="preserve"> межличностных взаимоотношений;</w:t>
      </w:r>
    </w:p>
    <w:p w14:paraId="71A5649D" w14:textId="77777777" w:rsidR="00965BE4" w:rsidRPr="008E13DF" w:rsidRDefault="00C54B1E" w:rsidP="00FF1007">
      <w:pPr>
        <w:numPr>
          <w:ilvl w:val="0"/>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воспитание уважения к символам и атрибутам нашего государства; </w:t>
      </w:r>
    </w:p>
    <w:p w14:paraId="7111CB80" w14:textId="77777777" w:rsidR="00965BE4" w:rsidRPr="008E13DF" w:rsidRDefault="00C54B1E" w:rsidP="00FF1007">
      <w:pPr>
        <w:numPr>
          <w:ilvl w:val="0"/>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реализация мотивации к собственному развитию, участию в собственной деятельности, проявление социальной инициативы; </w:t>
      </w:r>
    </w:p>
    <w:p w14:paraId="52B8E011" w14:textId="77777777" w:rsidR="00965BE4" w:rsidRPr="008E13DF" w:rsidRDefault="00C54B1E" w:rsidP="00FF1007">
      <w:pPr>
        <w:numPr>
          <w:ilvl w:val="0"/>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развитие индивидуальной, личной культуры, приобщение к здоровому образу жизни; </w:t>
      </w:r>
    </w:p>
    <w:p w14:paraId="1978BBAD" w14:textId="77777777" w:rsidR="00965BE4" w:rsidRPr="008E13DF" w:rsidRDefault="00C54B1E" w:rsidP="00FF1007">
      <w:pPr>
        <w:numPr>
          <w:ilvl w:val="0"/>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развитие коммуникативных, познавательных, творческих способностей, умение работать в коллективе; </w:t>
      </w:r>
    </w:p>
    <w:p w14:paraId="47C4AAF9" w14:textId="77777777" w:rsidR="00965BE4" w:rsidRPr="008E13DF" w:rsidRDefault="00C54B1E" w:rsidP="00FF1007">
      <w:pPr>
        <w:numPr>
          <w:ilvl w:val="0"/>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создание мотивации на активную жизненную позицию в формировании здорового образа жизни и получении конкретного результата от своей деятельности; </w:t>
      </w:r>
    </w:p>
    <w:p w14:paraId="5EDFE51A" w14:textId="77777777" w:rsidR="00C54B1E" w:rsidRPr="008E13DF" w:rsidRDefault="00C54B1E" w:rsidP="00FF1007">
      <w:pPr>
        <w:numPr>
          <w:ilvl w:val="0"/>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у детей сформируются новые и закрепятся старые умения и навыки, приобретенные в кружках, которые будут способствовать лично</w:t>
      </w:r>
      <w:r>
        <w:rPr>
          <w:rFonts w:ascii="Times New Roman" w:eastAsia="Times New Roman" w:hAnsi="Times New Roman" w:cs="Times New Roman"/>
          <w:sz w:val="28"/>
          <w:szCs w:val="28"/>
        </w:rPr>
        <w:t>стному развитию и росту ребенка;</w:t>
      </w:r>
    </w:p>
    <w:p w14:paraId="4E64FDB2" w14:textId="77777777" w:rsidR="006C740E" w:rsidRDefault="006C740E" w:rsidP="00633B1E">
      <w:pPr>
        <w:pStyle w:val="a5"/>
        <w:spacing w:after="0" w:line="360" w:lineRule="auto"/>
        <w:ind w:left="0" w:firstLine="709"/>
        <w:jc w:val="center"/>
        <w:rPr>
          <w:rFonts w:ascii="Times New Roman" w:hAnsi="Times New Roman"/>
          <w:b/>
          <w:sz w:val="28"/>
          <w:szCs w:val="28"/>
        </w:rPr>
      </w:pPr>
    </w:p>
    <w:p w14:paraId="13657B0C" w14:textId="77777777" w:rsidR="006C740E" w:rsidRDefault="006C740E" w:rsidP="00633B1E">
      <w:pPr>
        <w:pStyle w:val="a5"/>
        <w:spacing w:after="0" w:line="360" w:lineRule="auto"/>
        <w:ind w:left="0" w:firstLine="709"/>
        <w:jc w:val="center"/>
        <w:rPr>
          <w:rFonts w:ascii="Times New Roman" w:hAnsi="Times New Roman"/>
          <w:b/>
          <w:sz w:val="28"/>
          <w:szCs w:val="28"/>
        </w:rPr>
      </w:pPr>
    </w:p>
    <w:p w14:paraId="372E259F" w14:textId="77777777" w:rsidR="00965BE4" w:rsidRPr="008E13DF" w:rsidRDefault="00965BE4" w:rsidP="00633B1E">
      <w:pPr>
        <w:pStyle w:val="a5"/>
        <w:spacing w:after="0" w:line="360" w:lineRule="auto"/>
        <w:ind w:left="0" w:firstLine="709"/>
        <w:jc w:val="center"/>
        <w:rPr>
          <w:rFonts w:ascii="Times New Roman" w:hAnsi="Times New Roman"/>
          <w:b/>
          <w:sz w:val="28"/>
          <w:szCs w:val="28"/>
        </w:rPr>
      </w:pPr>
      <w:r w:rsidRPr="008E13DF">
        <w:rPr>
          <w:rFonts w:ascii="Times New Roman" w:hAnsi="Times New Roman"/>
          <w:b/>
          <w:sz w:val="28"/>
          <w:szCs w:val="28"/>
        </w:rPr>
        <w:t>Система обратной связи</w:t>
      </w:r>
    </w:p>
    <w:p w14:paraId="00660953" w14:textId="77777777" w:rsidR="001849C8" w:rsidRPr="00633B1E" w:rsidRDefault="00B877D8" w:rsidP="001060A7">
      <w:pPr>
        <w:tabs>
          <w:tab w:val="left" w:pos="173"/>
        </w:tabs>
        <w:spacing w:after="120" w:line="360" w:lineRule="auto"/>
        <w:jc w:val="both"/>
        <w:rPr>
          <w:rFonts w:ascii="Times New Roman" w:eastAsia="Times New Roman" w:hAnsi="Times New Roman" w:cs="Times New Roman"/>
          <w:color w:val="000000" w:themeColor="text1"/>
          <w:sz w:val="28"/>
          <w:szCs w:val="28"/>
        </w:rPr>
      </w:pPr>
      <w:r w:rsidRPr="00633B1E">
        <w:rPr>
          <w:rFonts w:ascii="Times New Roman" w:eastAsia="Times New Roman" w:hAnsi="Times New Roman" w:cs="Times New Roman"/>
          <w:color w:val="000000" w:themeColor="text1"/>
          <w:sz w:val="28"/>
          <w:szCs w:val="28"/>
        </w:rPr>
        <w:t>Участники смены будут иметь возможность общения в группе «</w:t>
      </w:r>
      <w:proofErr w:type="gramStart"/>
      <w:r w:rsidRPr="00633B1E">
        <w:rPr>
          <w:rFonts w:ascii="Times New Roman" w:eastAsia="Times New Roman" w:hAnsi="Times New Roman" w:cs="Times New Roman"/>
          <w:color w:val="000000" w:themeColor="text1"/>
          <w:sz w:val="28"/>
          <w:szCs w:val="28"/>
        </w:rPr>
        <w:t>ДОЛ  «</w:t>
      </w:r>
      <w:proofErr w:type="gramEnd"/>
      <w:r w:rsidRPr="00633B1E">
        <w:rPr>
          <w:rFonts w:ascii="Times New Roman" w:eastAsia="Times New Roman" w:hAnsi="Times New Roman" w:cs="Times New Roman"/>
          <w:color w:val="000000" w:themeColor="text1"/>
          <w:sz w:val="28"/>
          <w:szCs w:val="28"/>
        </w:rPr>
        <w:t>Мечта», созданной в интернет-сети «</w:t>
      </w:r>
      <w:proofErr w:type="spellStart"/>
      <w:r w:rsidRPr="00633B1E">
        <w:rPr>
          <w:rFonts w:ascii="Times New Roman" w:eastAsia="Times New Roman" w:hAnsi="Times New Roman" w:cs="Times New Roman"/>
          <w:color w:val="000000" w:themeColor="text1"/>
          <w:sz w:val="28"/>
          <w:szCs w:val="28"/>
        </w:rPr>
        <w:t>ВКонтакте</w:t>
      </w:r>
      <w:proofErr w:type="spellEnd"/>
      <w:r w:rsidRPr="00633B1E">
        <w:rPr>
          <w:rFonts w:ascii="Times New Roman" w:eastAsia="Times New Roman" w:hAnsi="Times New Roman" w:cs="Times New Roman"/>
          <w:color w:val="000000" w:themeColor="text1"/>
          <w:sz w:val="28"/>
          <w:szCs w:val="28"/>
        </w:rPr>
        <w:t>», а также при помощи конференций в мессенджерах «</w:t>
      </w:r>
      <w:proofErr w:type="spellStart"/>
      <w:r w:rsidRPr="00633B1E">
        <w:rPr>
          <w:rFonts w:ascii="Times New Roman" w:eastAsia="Times New Roman" w:hAnsi="Times New Roman" w:cs="Times New Roman"/>
          <w:color w:val="000000" w:themeColor="text1"/>
          <w:sz w:val="28"/>
          <w:szCs w:val="28"/>
        </w:rPr>
        <w:t>Viber</w:t>
      </w:r>
      <w:proofErr w:type="spellEnd"/>
      <w:r w:rsidRPr="00633B1E">
        <w:rPr>
          <w:rFonts w:ascii="Times New Roman" w:eastAsia="Times New Roman" w:hAnsi="Times New Roman" w:cs="Times New Roman"/>
          <w:color w:val="000000" w:themeColor="text1"/>
          <w:sz w:val="28"/>
          <w:szCs w:val="28"/>
        </w:rPr>
        <w:t>» и «Телеграмм». В сети участники смены смогут обмениваться впечатлениями, мнениями, фото видео материалами. Фотографии и небольшие видеоролики участники смены смогут посмот</w:t>
      </w:r>
      <w:r w:rsidR="00633B1E" w:rsidRPr="00633B1E">
        <w:rPr>
          <w:rFonts w:ascii="Times New Roman" w:eastAsia="Times New Roman" w:hAnsi="Times New Roman" w:cs="Times New Roman"/>
          <w:color w:val="000000" w:themeColor="text1"/>
          <w:sz w:val="28"/>
          <w:szCs w:val="28"/>
        </w:rPr>
        <w:t>реть на странице детского лагеря</w:t>
      </w:r>
      <w:r w:rsidRPr="00633B1E">
        <w:rPr>
          <w:rFonts w:ascii="Times New Roman" w:eastAsia="Times New Roman" w:hAnsi="Times New Roman" w:cs="Times New Roman"/>
          <w:color w:val="000000" w:themeColor="text1"/>
          <w:sz w:val="28"/>
          <w:szCs w:val="28"/>
        </w:rPr>
        <w:t xml:space="preserve"> в сети «</w:t>
      </w:r>
      <w:proofErr w:type="spellStart"/>
      <w:r w:rsidRPr="00633B1E">
        <w:rPr>
          <w:rFonts w:ascii="Times New Roman" w:eastAsia="Times New Roman" w:hAnsi="Times New Roman" w:cs="Times New Roman"/>
          <w:color w:val="000000" w:themeColor="text1"/>
          <w:sz w:val="28"/>
          <w:szCs w:val="28"/>
        </w:rPr>
        <w:t>Instagram</w:t>
      </w:r>
      <w:proofErr w:type="spellEnd"/>
      <w:r w:rsidRPr="00633B1E">
        <w:rPr>
          <w:rFonts w:ascii="Times New Roman" w:eastAsia="Times New Roman" w:hAnsi="Times New Roman" w:cs="Times New Roman"/>
          <w:color w:val="000000" w:themeColor="text1"/>
          <w:sz w:val="28"/>
          <w:szCs w:val="28"/>
        </w:rPr>
        <w:t xml:space="preserve">». </w:t>
      </w:r>
      <w:r w:rsidRPr="00633B1E">
        <w:rPr>
          <w:rFonts w:ascii="Times New Roman" w:eastAsia="Times New Roman" w:hAnsi="Times New Roman" w:cs="Times New Roman"/>
          <w:color w:val="000000" w:themeColor="text1"/>
          <w:sz w:val="28"/>
          <w:szCs w:val="28"/>
        </w:rPr>
        <w:lastRenderedPageBreak/>
        <w:t xml:space="preserve">Представители родительской общественности будут иметь возможность обсудить итоги реализации программы и выразить мнение об удовлетворённости отдыхом детей, прислав письма на электронный адрес, в </w:t>
      </w:r>
      <w:proofErr w:type="spellStart"/>
      <w:r w:rsidRPr="00633B1E">
        <w:rPr>
          <w:rFonts w:ascii="Times New Roman" w:eastAsia="Times New Roman" w:hAnsi="Times New Roman" w:cs="Times New Roman"/>
          <w:color w:val="000000" w:themeColor="text1"/>
          <w:sz w:val="28"/>
          <w:szCs w:val="28"/>
        </w:rPr>
        <w:t>интерент</w:t>
      </w:r>
      <w:proofErr w:type="spellEnd"/>
      <w:r w:rsidRPr="00633B1E">
        <w:rPr>
          <w:rFonts w:ascii="Times New Roman" w:eastAsia="Times New Roman" w:hAnsi="Times New Roman" w:cs="Times New Roman"/>
          <w:color w:val="000000" w:themeColor="text1"/>
          <w:sz w:val="28"/>
          <w:szCs w:val="28"/>
        </w:rPr>
        <w:t>-сети «</w:t>
      </w:r>
      <w:proofErr w:type="spellStart"/>
      <w:r w:rsidRPr="00633B1E">
        <w:rPr>
          <w:rFonts w:ascii="Times New Roman" w:eastAsia="Times New Roman" w:hAnsi="Times New Roman" w:cs="Times New Roman"/>
          <w:color w:val="000000" w:themeColor="text1"/>
          <w:sz w:val="28"/>
          <w:szCs w:val="28"/>
        </w:rPr>
        <w:t>ВКонтакте</w:t>
      </w:r>
      <w:proofErr w:type="spellEnd"/>
      <w:r w:rsidRPr="00633B1E">
        <w:rPr>
          <w:rFonts w:ascii="Times New Roman" w:eastAsia="Times New Roman" w:hAnsi="Times New Roman" w:cs="Times New Roman"/>
          <w:color w:val="000000" w:themeColor="text1"/>
          <w:sz w:val="28"/>
          <w:szCs w:val="28"/>
        </w:rPr>
        <w:t>», а также получать информацию о предстоящих мероприятиях и ценн</w:t>
      </w:r>
      <w:r w:rsidR="00633B1E" w:rsidRPr="00633B1E">
        <w:rPr>
          <w:rFonts w:ascii="Times New Roman" w:eastAsia="Times New Roman" w:hAnsi="Times New Roman" w:cs="Times New Roman"/>
          <w:color w:val="000000" w:themeColor="text1"/>
          <w:sz w:val="28"/>
          <w:szCs w:val="28"/>
        </w:rPr>
        <w:t>ые советы в специально создавае</w:t>
      </w:r>
      <w:r w:rsidRPr="00633B1E">
        <w:rPr>
          <w:rFonts w:ascii="Times New Roman" w:eastAsia="Times New Roman" w:hAnsi="Times New Roman" w:cs="Times New Roman"/>
          <w:color w:val="000000" w:themeColor="text1"/>
          <w:sz w:val="28"/>
          <w:szCs w:val="28"/>
        </w:rPr>
        <w:t>мых конференциях в мессенджерах «</w:t>
      </w:r>
      <w:proofErr w:type="spellStart"/>
      <w:r w:rsidRPr="00633B1E">
        <w:rPr>
          <w:rFonts w:ascii="Times New Roman" w:eastAsia="Times New Roman" w:hAnsi="Times New Roman" w:cs="Times New Roman"/>
          <w:color w:val="000000" w:themeColor="text1"/>
          <w:sz w:val="28"/>
          <w:szCs w:val="28"/>
        </w:rPr>
        <w:t>Viber</w:t>
      </w:r>
      <w:proofErr w:type="spellEnd"/>
      <w:r w:rsidRPr="00633B1E">
        <w:rPr>
          <w:rFonts w:ascii="Times New Roman" w:eastAsia="Times New Roman" w:hAnsi="Times New Roman" w:cs="Times New Roman"/>
          <w:color w:val="000000" w:themeColor="text1"/>
          <w:sz w:val="28"/>
          <w:szCs w:val="28"/>
        </w:rPr>
        <w:t>» и «Телеграмм».</w:t>
      </w:r>
    </w:p>
    <w:p w14:paraId="65807058" w14:textId="77777777" w:rsidR="001849C8" w:rsidRDefault="001849C8" w:rsidP="001060A7">
      <w:pPr>
        <w:pStyle w:val="ConsPlusNormal"/>
        <w:spacing w:line="360" w:lineRule="auto"/>
        <w:ind w:firstLine="709"/>
        <w:jc w:val="center"/>
        <w:rPr>
          <w:rFonts w:ascii="Times New Roman" w:hAnsi="Times New Roman" w:cs="Times New Roman"/>
          <w:b/>
          <w:sz w:val="28"/>
          <w:szCs w:val="28"/>
        </w:rPr>
      </w:pPr>
    </w:p>
    <w:p w14:paraId="0B62CCD8" w14:textId="77777777" w:rsidR="001849C8" w:rsidRDefault="001849C8" w:rsidP="00B4006D">
      <w:pPr>
        <w:pStyle w:val="ConsPlusNormal"/>
        <w:spacing w:line="360" w:lineRule="auto"/>
        <w:ind w:firstLine="709"/>
        <w:jc w:val="center"/>
        <w:rPr>
          <w:rFonts w:ascii="Times New Roman" w:hAnsi="Times New Roman" w:cs="Times New Roman"/>
          <w:b/>
          <w:sz w:val="28"/>
          <w:szCs w:val="28"/>
        </w:rPr>
      </w:pPr>
    </w:p>
    <w:p w14:paraId="68593968" w14:textId="77777777" w:rsidR="001849C8" w:rsidRDefault="001849C8" w:rsidP="00B4006D">
      <w:pPr>
        <w:pStyle w:val="ConsPlusNormal"/>
        <w:spacing w:line="360" w:lineRule="auto"/>
        <w:ind w:firstLine="709"/>
        <w:jc w:val="center"/>
        <w:rPr>
          <w:rFonts w:ascii="Times New Roman" w:hAnsi="Times New Roman" w:cs="Times New Roman"/>
          <w:b/>
          <w:sz w:val="28"/>
          <w:szCs w:val="28"/>
        </w:rPr>
      </w:pPr>
    </w:p>
    <w:p w14:paraId="41FC3ACD" w14:textId="77777777" w:rsidR="001849C8" w:rsidRDefault="001849C8" w:rsidP="00B4006D">
      <w:pPr>
        <w:pStyle w:val="ConsPlusNormal"/>
        <w:spacing w:line="360" w:lineRule="auto"/>
        <w:ind w:firstLine="709"/>
        <w:jc w:val="center"/>
        <w:rPr>
          <w:rFonts w:ascii="Times New Roman" w:hAnsi="Times New Roman" w:cs="Times New Roman"/>
          <w:b/>
          <w:sz w:val="28"/>
          <w:szCs w:val="28"/>
        </w:rPr>
      </w:pPr>
    </w:p>
    <w:p w14:paraId="04689328" w14:textId="77777777" w:rsidR="001849C8" w:rsidRDefault="001849C8" w:rsidP="00B4006D">
      <w:pPr>
        <w:pStyle w:val="ConsPlusNormal"/>
        <w:spacing w:line="360" w:lineRule="auto"/>
        <w:ind w:firstLine="709"/>
        <w:jc w:val="center"/>
        <w:rPr>
          <w:rFonts w:ascii="Times New Roman" w:hAnsi="Times New Roman" w:cs="Times New Roman"/>
          <w:b/>
          <w:sz w:val="28"/>
          <w:szCs w:val="28"/>
        </w:rPr>
      </w:pPr>
    </w:p>
    <w:p w14:paraId="3AE2205A" w14:textId="77777777" w:rsidR="001849C8" w:rsidRDefault="001849C8" w:rsidP="00B4006D">
      <w:pPr>
        <w:pStyle w:val="ConsPlusNormal"/>
        <w:spacing w:line="360" w:lineRule="auto"/>
        <w:ind w:firstLine="709"/>
        <w:jc w:val="center"/>
        <w:rPr>
          <w:rFonts w:ascii="Times New Roman" w:hAnsi="Times New Roman" w:cs="Times New Roman"/>
          <w:b/>
          <w:sz w:val="28"/>
          <w:szCs w:val="28"/>
        </w:rPr>
      </w:pPr>
    </w:p>
    <w:p w14:paraId="0FFFE6BA" w14:textId="77777777" w:rsidR="001849C8" w:rsidRDefault="001849C8" w:rsidP="00B4006D">
      <w:pPr>
        <w:pStyle w:val="ConsPlusNormal"/>
        <w:spacing w:line="360" w:lineRule="auto"/>
        <w:ind w:firstLine="709"/>
        <w:jc w:val="center"/>
        <w:rPr>
          <w:rFonts w:ascii="Times New Roman" w:hAnsi="Times New Roman" w:cs="Times New Roman"/>
          <w:b/>
          <w:sz w:val="28"/>
          <w:szCs w:val="28"/>
        </w:rPr>
      </w:pPr>
    </w:p>
    <w:p w14:paraId="674332BA" w14:textId="77777777" w:rsidR="001849C8" w:rsidRDefault="001849C8" w:rsidP="00B4006D">
      <w:pPr>
        <w:pStyle w:val="ConsPlusNormal"/>
        <w:spacing w:line="360" w:lineRule="auto"/>
        <w:ind w:firstLine="709"/>
        <w:jc w:val="center"/>
        <w:rPr>
          <w:rFonts w:ascii="Times New Roman" w:hAnsi="Times New Roman" w:cs="Times New Roman"/>
          <w:b/>
          <w:sz w:val="28"/>
          <w:szCs w:val="28"/>
        </w:rPr>
      </w:pPr>
    </w:p>
    <w:p w14:paraId="17FDFC83" w14:textId="77777777" w:rsidR="001849C8" w:rsidRDefault="001849C8" w:rsidP="00B4006D">
      <w:pPr>
        <w:pStyle w:val="ConsPlusNormal"/>
        <w:spacing w:line="360" w:lineRule="auto"/>
        <w:ind w:firstLine="709"/>
        <w:jc w:val="center"/>
        <w:rPr>
          <w:rFonts w:ascii="Times New Roman" w:hAnsi="Times New Roman" w:cs="Times New Roman"/>
          <w:b/>
          <w:sz w:val="28"/>
          <w:szCs w:val="28"/>
        </w:rPr>
      </w:pPr>
    </w:p>
    <w:p w14:paraId="05CCF97F" w14:textId="77777777" w:rsidR="001849C8" w:rsidRDefault="001849C8" w:rsidP="00B4006D">
      <w:pPr>
        <w:pStyle w:val="ConsPlusNormal"/>
        <w:spacing w:line="360" w:lineRule="auto"/>
        <w:ind w:firstLine="709"/>
        <w:jc w:val="center"/>
        <w:rPr>
          <w:rFonts w:ascii="Times New Roman" w:hAnsi="Times New Roman" w:cs="Times New Roman"/>
          <w:b/>
          <w:sz w:val="28"/>
          <w:szCs w:val="28"/>
        </w:rPr>
      </w:pPr>
    </w:p>
    <w:p w14:paraId="238C30B0" w14:textId="77777777" w:rsidR="001849C8" w:rsidRDefault="001849C8" w:rsidP="00B4006D">
      <w:pPr>
        <w:pStyle w:val="ConsPlusNormal"/>
        <w:spacing w:line="360" w:lineRule="auto"/>
        <w:ind w:firstLine="709"/>
        <w:jc w:val="center"/>
        <w:rPr>
          <w:rFonts w:ascii="Times New Roman" w:hAnsi="Times New Roman" w:cs="Times New Roman"/>
          <w:b/>
          <w:sz w:val="28"/>
          <w:szCs w:val="28"/>
        </w:rPr>
      </w:pPr>
    </w:p>
    <w:p w14:paraId="5434A894" w14:textId="77777777" w:rsidR="00286129" w:rsidRDefault="00286129">
      <w:pPr>
        <w:rPr>
          <w:rFonts w:ascii="Times New Roman" w:eastAsia="Times New Roman" w:hAnsi="Times New Roman" w:cs="Times New Roman"/>
          <w:b/>
          <w:sz w:val="28"/>
          <w:szCs w:val="28"/>
        </w:rPr>
      </w:pPr>
      <w:r>
        <w:rPr>
          <w:rFonts w:ascii="Times New Roman" w:hAnsi="Times New Roman" w:cs="Times New Roman"/>
          <w:b/>
          <w:sz w:val="28"/>
          <w:szCs w:val="28"/>
        </w:rPr>
        <w:br w:type="page"/>
      </w:r>
    </w:p>
    <w:p w14:paraId="03340B0A" w14:textId="77777777" w:rsidR="00965BE4" w:rsidRPr="008E13DF" w:rsidRDefault="00965BE4" w:rsidP="00B4006D">
      <w:pPr>
        <w:pStyle w:val="ConsPlusNormal"/>
        <w:spacing w:line="360" w:lineRule="auto"/>
        <w:ind w:firstLine="709"/>
        <w:jc w:val="center"/>
        <w:rPr>
          <w:rFonts w:ascii="Times New Roman" w:hAnsi="Times New Roman" w:cs="Times New Roman"/>
          <w:b/>
          <w:sz w:val="28"/>
          <w:szCs w:val="28"/>
        </w:rPr>
      </w:pPr>
      <w:r w:rsidRPr="008E13DF">
        <w:rPr>
          <w:rFonts w:ascii="Times New Roman" w:hAnsi="Times New Roman" w:cs="Times New Roman"/>
          <w:b/>
          <w:sz w:val="28"/>
          <w:szCs w:val="28"/>
        </w:rPr>
        <w:lastRenderedPageBreak/>
        <w:t>Список используемой литературы</w:t>
      </w:r>
    </w:p>
    <w:p w14:paraId="7E9826DE" w14:textId="77777777" w:rsidR="00880E95" w:rsidRDefault="001060A7" w:rsidP="001060A7">
      <w:pPr>
        <w:outlineLvl w:val="2"/>
        <w:rPr>
          <w:rFonts w:ascii="Times New Roman" w:hAnsi="Times New Roman"/>
          <w:sz w:val="28"/>
          <w:szCs w:val="28"/>
        </w:rPr>
      </w:pPr>
      <w:r>
        <w:rPr>
          <w:rFonts w:ascii="Times New Roman" w:hAnsi="Times New Roman"/>
          <w:b/>
          <w:bCs/>
          <w:sz w:val="28"/>
          <w:szCs w:val="28"/>
        </w:rPr>
        <w:t>1.</w:t>
      </w:r>
      <w:r w:rsidRPr="001060A7">
        <w:rPr>
          <w:rFonts w:ascii="Times New Roman" w:hAnsi="Times New Roman"/>
          <w:b/>
          <w:bCs/>
          <w:sz w:val="28"/>
          <w:szCs w:val="28"/>
        </w:rPr>
        <w:t xml:space="preserve">Арманд и Беверли </w:t>
      </w:r>
      <w:proofErr w:type="spellStart"/>
      <w:r w:rsidRPr="001060A7">
        <w:rPr>
          <w:rFonts w:ascii="Times New Roman" w:hAnsi="Times New Roman"/>
          <w:b/>
          <w:bCs/>
          <w:sz w:val="28"/>
          <w:szCs w:val="28"/>
        </w:rPr>
        <w:t>Болл</w:t>
      </w:r>
      <w:proofErr w:type="spellEnd"/>
      <w:r w:rsidRPr="001060A7">
        <w:rPr>
          <w:rFonts w:ascii="Times New Roman" w:hAnsi="Times New Roman"/>
          <w:b/>
          <w:bCs/>
          <w:sz w:val="28"/>
          <w:szCs w:val="28"/>
        </w:rPr>
        <w:t>. «Основы управления лагерем.»</w:t>
      </w:r>
      <w:r w:rsidRPr="001060A7">
        <w:rPr>
          <w:rFonts w:ascii="Times New Roman" w:hAnsi="Times New Roman"/>
          <w:b/>
          <w:sz w:val="28"/>
          <w:szCs w:val="28"/>
        </w:rPr>
        <w:t> </w:t>
      </w:r>
      <w:r w:rsidRPr="001060A7">
        <w:rPr>
          <w:rFonts w:ascii="Times New Roman" w:hAnsi="Times New Roman"/>
          <w:sz w:val="28"/>
          <w:szCs w:val="28"/>
        </w:rPr>
        <w:t>Русское издание. –Издательство НОУД «Учебный центр «</w:t>
      </w:r>
      <w:proofErr w:type="spellStart"/>
      <w:r w:rsidRPr="001060A7">
        <w:rPr>
          <w:rFonts w:ascii="Times New Roman" w:hAnsi="Times New Roman"/>
          <w:sz w:val="28"/>
          <w:szCs w:val="28"/>
        </w:rPr>
        <w:t>КОМПЬЮТЕРиЯ</w:t>
      </w:r>
      <w:proofErr w:type="spellEnd"/>
      <w:proofErr w:type="gramStart"/>
      <w:r w:rsidRPr="001060A7">
        <w:rPr>
          <w:rFonts w:ascii="Times New Roman" w:hAnsi="Times New Roman"/>
          <w:sz w:val="28"/>
          <w:szCs w:val="28"/>
        </w:rPr>
        <w:t>»,  2013</w:t>
      </w:r>
      <w:proofErr w:type="gramEnd"/>
      <w:r w:rsidRPr="001060A7">
        <w:rPr>
          <w:rFonts w:ascii="Times New Roman" w:hAnsi="Times New Roman"/>
          <w:sz w:val="28"/>
          <w:szCs w:val="28"/>
        </w:rPr>
        <w:t>. – 446 с.</w:t>
      </w:r>
    </w:p>
    <w:p w14:paraId="2E18013F" w14:textId="77777777" w:rsidR="001060A7" w:rsidRDefault="001060A7" w:rsidP="001060A7">
      <w:pPr>
        <w:outlineLvl w:val="2"/>
        <w:rPr>
          <w:rFonts w:ascii="Times New Roman" w:hAnsi="Times New Roman"/>
          <w:sz w:val="28"/>
          <w:szCs w:val="28"/>
        </w:rPr>
      </w:pPr>
      <w:r>
        <w:rPr>
          <w:rFonts w:ascii="Times New Roman" w:hAnsi="Times New Roman"/>
          <w:sz w:val="28"/>
          <w:szCs w:val="28"/>
        </w:rPr>
        <w:t>2.</w:t>
      </w:r>
      <w:r w:rsidR="00373E7C" w:rsidRPr="00373E7C">
        <w:rPr>
          <w:rFonts w:ascii="Arial" w:hAnsi="Arial" w:cs="Arial"/>
          <w:b/>
          <w:bCs/>
          <w:color w:val="000000"/>
          <w:sz w:val="20"/>
          <w:szCs w:val="20"/>
          <w:shd w:val="clear" w:color="auto" w:fill="FFFFFF"/>
        </w:rPr>
        <w:t xml:space="preserve"> </w:t>
      </w:r>
      <w:proofErr w:type="spellStart"/>
      <w:r w:rsidR="00373E7C" w:rsidRPr="00373E7C">
        <w:rPr>
          <w:rFonts w:ascii="Times New Roman" w:hAnsi="Times New Roman"/>
          <w:b/>
          <w:bCs/>
          <w:sz w:val="28"/>
          <w:szCs w:val="28"/>
        </w:rPr>
        <w:t>Байбородова</w:t>
      </w:r>
      <w:proofErr w:type="spellEnd"/>
      <w:r w:rsidR="00373E7C" w:rsidRPr="00373E7C">
        <w:rPr>
          <w:rFonts w:ascii="Times New Roman" w:hAnsi="Times New Roman"/>
          <w:b/>
          <w:bCs/>
          <w:sz w:val="28"/>
          <w:szCs w:val="28"/>
        </w:rPr>
        <w:t xml:space="preserve"> Л.В. «Воспитательная работа в детском загородном лагере. </w:t>
      </w:r>
      <w:r w:rsidR="00373E7C" w:rsidRPr="00373E7C">
        <w:rPr>
          <w:rFonts w:ascii="Times New Roman" w:hAnsi="Times New Roman"/>
          <w:sz w:val="28"/>
          <w:szCs w:val="28"/>
        </w:rPr>
        <w:t> – М.</w:t>
      </w:r>
      <w:proofErr w:type="gramStart"/>
      <w:r w:rsidR="00373E7C" w:rsidRPr="00373E7C">
        <w:rPr>
          <w:rFonts w:ascii="Times New Roman" w:hAnsi="Times New Roman"/>
          <w:sz w:val="28"/>
          <w:szCs w:val="28"/>
        </w:rPr>
        <w:t>:  «</w:t>
      </w:r>
      <w:proofErr w:type="gramEnd"/>
      <w:r w:rsidR="00373E7C" w:rsidRPr="00373E7C">
        <w:rPr>
          <w:rFonts w:ascii="Times New Roman" w:hAnsi="Times New Roman"/>
          <w:sz w:val="28"/>
          <w:szCs w:val="28"/>
        </w:rPr>
        <w:t>Академия развития», 2003. – 256 с.  (Серия: Методика воспитательной работы)</w:t>
      </w:r>
      <w:r w:rsidR="00373E7C">
        <w:rPr>
          <w:rFonts w:ascii="Times New Roman" w:hAnsi="Times New Roman"/>
          <w:sz w:val="28"/>
          <w:szCs w:val="28"/>
        </w:rPr>
        <w:t>.</w:t>
      </w:r>
    </w:p>
    <w:p w14:paraId="69F49C56" w14:textId="77777777" w:rsidR="00361FEE" w:rsidRPr="009D7968" w:rsidRDefault="00361FEE" w:rsidP="001060A7">
      <w:pPr>
        <w:outlineLvl w:val="2"/>
        <w:rPr>
          <w:rFonts w:ascii="Times New Roman" w:hAnsi="Times New Roman"/>
          <w:sz w:val="28"/>
          <w:szCs w:val="28"/>
        </w:rPr>
      </w:pPr>
      <w:r>
        <w:rPr>
          <w:rFonts w:ascii="Times New Roman" w:hAnsi="Times New Roman"/>
          <w:sz w:val="28"/>
          <w:szCs w:val="28"/>
        </w:rPr>
        <w:t>3.</w:t>
      </w:r>
      <w:r w:rsidRPr="00361FEE">
        <w:rPr>
          <w:rFonts w:ascii="Times New Roman" w:hAnsi="Times New Roman"/>
          <w:b/>
          <w:sz w:val="28"/>
          <w:szCs w:val="28"/>
        </w:rPr>
        <w:t xml:space="preserve">Борисова Н.В. </w:t>
      </w:r>
      <w:r w:rsidRPr="00361FEE">
        <w:t xml:space="preserve"> </w:t>
      </w:r>
      <w:r w:rsidRPr="00361FEE">
        <w:rPr>
          <w:rFonts w:ascii="Times New Roman" w:hAnsi="Times New Roman"/>
          <w:b/>
          <w:sz w:val="28"/>
          <w:szCs w:val="28"/>
        </w:rPr>
        <w:t xml:space="preserve">Программный ориентир лета (часть 2): Сборник программ профильных лагерей для одаренных детей </w:t>
      </w:r>
      <w:r w:rsidRPr="009D7968">
        <w:rPr>
          <w:rFonts w:ascii="Times New Roman" w:hAnsi="Times New Roman"/>
          <w:sz w:val="28"/>
          <w:szCs w:val="28"/>
        </w:rPr>
        <w:t>/ отв. ред. Н.В. Сафин. – Оренбург: Издательство ООО «</w:t>
      </w:r>
      <w:proofErr w:type="spellStart"/>
      <w:r w:rsidRPr="009D7968">
        <w:rPr>
          <w:rFonts w:ascii="Times New Roman" w:hAnsi="Times New Roman"/>
          <w:sz w:val="28"/>
          <w:szCs w:val="28"/>
        </w:rPr>
        <w:t>Руссервис</w:t>
      </w:r>
      <w:proofErr w:type="spellEnd"/>
      <w:r w:rsidRPr="009D7968">
        <w:rPr>
          <w:rFonts w:ascii="Times New Roman" w:hAnsi="Times New Roman"/>
          <w:sz w:val="28"/>
          <w:szCs w:val="28"/>
        </w:rPr>
        <w:t>», 2016. – 88 с.</w:t>
      </w:r>
    </w:p>
    <w:p w14:paraId="681E6FE6" w14:textId="77777777" w:rsidR="002A3A5F" w:rsidRDefault="009D7968" w:rsidP="001060A7">
      <w:pPr>
        <w:outlineLvl w:val="2"/>
        <w:rPr>
          <w:rFonts w:ascii="Times New Roman" w:hAnsi="Times New Roman"/>
          <w:sz w:val="28"/>
          <w:szCs w:val="28"/>
        </w:rPr>
      </w:pPr>
      <w:r>
        <w:rPr>
          <w:rFonts w:ascii="Times New Roman" w:hAnsi="Times New Roman"/>
          <w:sz w:val="28"/>
          <w:szCs w:val="28"/>
        </w:rPr>
        <w:t>4</w:t>
      </w:r>
      <w:r w:rsidR="002A3A5F">
        <w:rPr>
          <w:rFonts w:ascii="Times New Roman" w:hAnsi="Times New Roman"/>
          <w:sz w:val="28"/>
          <w:szCs w:val="28"/>
        </w:rPr>
        <w:t xml:space="preserve">. </w:t>
      </w:r>
      <w:r w:rsidR="002A3A5F" w:rsidRPr="002A3A5F">
        <w:rPr>
          <w:rFonts w:ascii="Times New Roman" w:hAnsi="Times New Roman"/>
          <w:b/>
          <w:sz w:val="28"/>
          <w:szCs w:val="28"/>
        </w:rPr>
        <w:t>Ворончихин Н.Г</w:t>
      </w:r>
      <w:r w:rsidR="002A3A5F">
        <w:rPr>
          <w:rFonts w:ascii="Times New Roman" w:hAnsi="Times New Roman"/>
          <w:sz w:val="28"/>
          <w:szCs w:val="28"/>
        </w:rPr>
        <w:t xml:space="preserve"> </w:t>
      </w:r>
      <w:r w:rsidR="002A3A5F" w:rsidRPr="002A3A5F">
        <w:rPr>
          <w:rFonts w:ascii="Times New Roman" w:hAnsi="Times New Roman"/>
          <w:b/>
          <w:sz w:val="28"/>
          <w:szCs w:val="28"/>
        </w:rPr>
        <w:t>«ОРЕНБУРГСКИЙ «СИРИУС»</w:t>
      </w:r>
      <w:r w:rsidR="002A3A5F" w:rsidRPr="002A3A5F">
        <w:rPr>
          <w:rFonts w:ascii="Times New Roman" w:hAnsi="Times New Roman"/>
          <w:sz w:val="28"/>
          <w:szCs w:val="28"/>
        </w:rPr>
        <w:t xml:space="preserve"> (МЕТОДИЧЕСКОЕ ПОСОБИЕ ПО РАЗВИТИЮ ИНТЕЛЛЕКТУАЛЬНОГО, ТВОРЧЕСКОГО И ЛИЧНОСТНОГО ПОТЕНЦИАЛА РЕБЕНКА В УСЛОВИЯХ УЧРЕЖДЕНИЙ ОТДЫХА И ОЗДОРОВЛЕНИЯ ДЕТЕЙ</w:t>
      </w:r>
      <w:proofErr w:type="gramStart"/>
      <w:r w:rsidR="002A3A5F" w:rsidRPr="002A3A5F">
        <w:rPr>
          <w:rFonts w:ascii="Times New Roman" w:hAnsi="Times New Roman"/>
          <w:sz w:val="28"/>
          <w:szCs w:val="28"/>
        </w:rPr>
        <w:t>).</w:t>
      </w:r>
      <w:proofErr w:type="spellStart"/>
      <w:r w:rsidR="002A3A5F">
        <w:rPr>
          <w:rFonts w:ascii="Times New Roman" w:hAnsi="Times New Roman"/>
          <w:sz w:val="28"/>
          <w:szCs w:val="28"/>
        </w:rPr>
        <w:t>Гузаирова</w:t>
      </w:r>
      <w:proofErr w:type="spellEnd"/>
      <w:proofErr w:type="gramEnd"/>
      <w:r w:rsidR="002A3A5F">
        <w:rPr>
          <w:rFonts w:ascii="Times New Roman" w:hAnsi="Times New Roman"/>
          <w:sz w:val="28"/>
          <w:szCs w:val="28"/>
        </w:rPr>
        <w:t xml:space="preserve"> </w:t>
      </w:r>
      <w:proofErr w:type="spellStart"/>
      <w:r w:rsidR="002A3A5F">
        <w:rPr>
          <w:rFonts w:ascii="Times New Roman" w:hAnsi="Times New Roman"/>
          <w:sz w:val="28"/>
          <w:szCs w:val="28"/>
        </w:rPr>
        <w:t>А.Ф.,Романова</w:t>
      </w:r>
      <w:proofErr w:type="spellEnd"/>
      <w:r w:rsidR="002A3A5F">
        <w:rPr>
          <w:rFonts w:ascii="Times New Roman" w:hAnsi="Times New Roman"/>
          <w:sz w:val="28"/>
          <w:szCs w:val="28"/>
        </w:rPr>
        <w:t xml:space="preserve"> А.И., Рослякова Е.С. Сафин Н.В.</w:t>
      </w:r>
      <w:r w:rsidR="002A3A5F" w:rsidRPr="002A3A5F">
        <w:rPr>
          <w:rFonts w:ascii="Times New Roman" w:hAnsi="Times New Roman"/>
          <w:sz w:val="28"/>
          <w:szCs w:val="28"/>
        </w:rPr>
        <w:t xml:space="preserve"> – Оренбург, Изд-во «Медиа Стратегия», 2018. – 194 с.</w:t>
      </w:r>
    </w:p>
    <w:p w14:paraId="72B7B088" w14:textId="77777777" w:rsidR="00373E7C" w:rsidRDefault="009D7968" w:rsidP="001060A7">
      <w:pPr>
        <w:outlineLvl w:val="2"/>
        <w:rPr>
          <w:rFonts w:ascii="Times New Roman" w:hAnsi="Times New Roman"/>
          <w:sz w:val="28"/>
          <w:szCs w:val="28"/>
        </w:rPr>
      </w:pPr>
      <w:r>
        <w:rPr>
          <w:rFonts w:ascii="Times New Roman" w:hAnsi="Times New Roman"/>
          <w:sz w:val="28"/>
          <w:szCs w:val="28"/>
        </w:rPr>
        <w:t>5</w:t>
      </w:r>
      <w:r w:rsidR="00373E7C">
        <w:rPr>
          <w:rFonts w:ascii="Times New Roman" w:hAnsi="Times New Roman"/>
          <w:sz w:val="28"/>
          <w:szCs w:val="28"/>
        </w:rPr>
        <w:t>.</w:t>
      </w:r>
      <w:r w:rsidR="00373E7C" w:rsidRPr="00373E7C">
        <w:rPr>
          <w:rFonts w:ascii="Arial" w:hAnsi="Arial" w:cs="Arial"/>
          <w:b/>
          <w:bCs/>
          <w:color w:val="000000"/>
          <w:sz w:val="20"/>
          <w:szCs w:val="20"/>
          <w:shd w:val="clear" w:color="auto" w:fill="FFFFFF"/>
        </w:rPr>
        <w:t xml:space="preserve"> </w:t>
      </w:r>
      <w:r w:rsidR="00373E7C" w:rsidRPr="00373E7C">
        <w:rPr>
          <w:rFonts w:ascii="Times New Roman" w:hAnsi="Times New Roman"/>
          <w:b/>
          <w:bCs/>
          <w:sz w:val="28"/>
          <w:szCs w:val="28"/>
        </w:rPr>
        <w:t>«В помощь организатору детского оздоровительного лагеря»/ </w:t>
      </w:r>
      <w:r w:rsidR="00373E7C" w:rsidRPr="00373E7C">
        <w:rPr>
          <w:rFonts w:ascii="Times New Roman" w:hAnsi="Times New Roman"/>
          <w:sz w:val="28"/>
          <w:szCs w:val="28"/>
        </w:rPr>
        <w:t>под редакцией М.Е. Сысоевой. </w:t>
      </w:r>
      <w:r w:rsidR="00373E7C">
        <w:rPr>
          <w:rFonts w:ascii="Times New Roman" w:hAnsi="Times New Roman"/>
          <w:sz w:val="28"/>
          <w:szCs w:val="28"/>
        </w:rPr>
        <w:t xml:space="preserve">–  Москва, </w:t>
      </w:r>
      <w:proofErr w:type="gramStart"/>
      <w:r w:rsidR="00373E7C">
        <w:rPr>
          <w:rFonts w:ascii="Times New Roman" w:hAnsi="Times New Roman"/>
          <w:sz w:val="28"/>
          <w:szCs w:val="28"/>
        </w:rPr>
        <w:t>2010</w:t>
      </w:r>
      <w:r w:rsidR="00373E7C" w:rsidRPr="00373E7C">
        <w:rPr>
          <w:rFonts w:ascii="Times New Roman" w:hAnsi="Times New Roman"/>
          <w:sz w:val="28"/>
          <w:szCs w:val="28"/>
        </w:rPr>
        <w:t xml:space="preserve"> .</w:t>
      </w:r>
      <w:proofErr w:type="gramEnd"/>
    </w:p>
    <w:p w14:paraId="0BFC336A" w14:textId="77777777" w:rsidR="00373E7C" w:rsidRDefault="009D7968" w:rsidP="001060A7">
      <w:pPr>
        <w:outlineLvl w:val="2"/>
        <w:rPr>
          <w:rFonts w:ascii="Times New Roman" w:hAnsi="Times New Roman"/>
          <w:sz w:val="28"/>
          <w:szCs w:val="28"/>
        </w:rPr>
      </w:pPr>
      <w:r>
        <w:rPr>
          <w:rFonts w:ascii="Times New Roman" w:hAnsi="Times New Roman"/>
          <w:sz w:val="28"/>
          <w:szCs w:val="28"/>
        </w:rPr>
        <w:t>6</w:t>
      </w:r>
      <w:r w:rsidR="00373E7C">
        <w:rPr>
          <w:rFonts w:ascii="Times New Roman" w:hAnsi="Times New Roman"/>
          <w:sz w:val="28"/>
          <w:szCs w:val="28"/>
        </w:rPr>
        <w:t>.</w:t>
      </w:r>
      <w:r w:rsidR="00373E7C" w:rsidRPr="00373E7C">
        <w:rPr>
          <w:rFonts w:ascii="Arial" w:hAnsi="Arial" w:cs="Arial"/>
          <w:b/>
          <w:bCs/>
          <w:color w:val="000000"/>
          <w:sz w:val="20"/>
          <w:szCs w:val="20"/>
          <w:shd w:val="clear" w:color="auto" w:fill="FFFFFF"/>
        </w:rPr>
        <w:t xml:space="preserve"> </w:t>
      </w:r>
      <w:r w:rsidR="00373E7C" w:rsidRPr="00373E7C">
        <w:rPr>
          <w:rFonts w:ascii="Times New Roman" w:hAnsi="Times New Roman"/>
          <w:b/>
          <w:bCs/>
          <w:sz w:val="28"/>
          <w:szCs w:val="28"/>
        </w:rPr>
        <w:t>Григоренко Ю.Н. «Планирование и организация работы в детском оздоровительном лагере».</w:t>
      </w:r>
      <w:r w:rsidR="00373E7C" w:rsidRPr="00373E7C">
        <w:rPr>
          <w:rFonts w:ascii="Times New Roman" w:hAnsi="Times New Roman"/>
          <w:sz w:val="28"/>
          <w:szCs w:val="28"/>
        </w:rPr>
        <w:t>  – М., 2002.</w:t>
      </w:r>
    </w:p>
    <w:p w14:paraId="654D3376" w14:textId="77777777" w:rsidR="00373E7C" w:rsidRDefault="009D7968" w:rsidP="001060A7">
      <w:pPr>
        <w:outlineLvl w:val="2"/>
        <w:rPr>
          <w:rFonts w:ascii="Times New Roman" w:hAnsi="Times New Roman"/>
          <w:sz w:val="28"/>
          <w:szCs w:val="28"/>
        </w:rPr>
      </w:pPr>
      <w:r>
        <w:rPr>
          <w:rFonts w:ascii="Times New Roman" w:hAnsi="Times New Roman"/>
          <w:sz w:val="28"/>
          <w:szCs w:val="28"/>
        </w:rPr>
        <w:t>7</w:t>
      </w:r>
      <w:r w:rsidR="00373E7C">
        <w:rPr>
          <w:rFonts w:ascii="Times New Roman" w:hAnsi="Times New Roman"/>
          <w:sz w:val="28"/>
          <w:szCs w:val="28"/>
        </w:rPr>
        <w:t>.</w:t>
      </w:r>
      <w:r w:rsidR="00373E7C" w:rsidRPr="00373E7C">
        <w:rPr>
          <w:rFonts w:ascii="Arial" w:hAnsi="Arial" w:cs="Arial"/>
          <w:b/>
          <w:bCs/>
          <w:color w:val="000000"/>
          <w:sz w:val="20"/>
          <w:szCs w:val="20"/>
          <w:shd w:val="clear" w:color="auto" w:fill="FFFFFF"/>
        </w:rPr>
        <w:t xml:space="preserve"> </w:t>
      </w:r>
      <w:r w:rsidR="00373E7C" w:rsidRPr="00373E7C">
        <w:rPr>
          <w:rFonts w:ascii="Times New Roman" w:hAnsi="Times New Roman"/>
          <w:b/>
          <w:bCs/>
          <w:sz w:val="28"/>
          <w:szCs w:val="28"/>
        </w:rPr>
        <w:t>Гринченко И.С. «Игровая радуга.» </w:t>
      </w:r>
      <w:r w:rsidR="00373E7C" w:rsidRPr="00373E7C">
        <w:rPr>
          <w:rFonts w:ascii="Times New Roman" w:hAnsi="Times New Roman"/>
          <w:sz w:val="28"/>
          <w:szCs w:val="28"/>
        </w:rPr>
        <w:t>Методическое пособие для педагогов-организаторов, классных руководителей, воспитателей, вожатых оздоровительных лагерей. – М.: «Центр гуманной литературы», 2004.</w:t>
      </w:r>
    </w:p>
    <w:p w14:paraId="5DBC1A6B" w14:textId="77777777" w:rsidR="00373E7C" w:rsidRDefault="009D7968" w:rsidP="001060A7">
      <w:pPr>
        <w:outlineLvl w:val="2"/>
        <w:rPr>
          <w:rFonts w:ascii="Times New Roman" w:hAnsi="Times New Roman"/>
          <w:sz w:val="28"/>
          <w:szCs w:val="28"/>
        </w:rPr>
      </w:pPr>
      <w:r>
        <w:rPr>
          <w:rFonts w:ascii="Times New Roman" w:hAnsi="Times New Roman"/>
          <w:sz w:val="28"/>
          <w:szCs w:val="28"/>
        </w:rPr>
        <w:t>8</w:t>
      </w:r>
      <w:r w:rsidR="00373E7C">
        <w:rPr>
          <w:rFonts w:ascii="Times New Roman" w:hAnsi="Times New Roman"/>
          <w:sz w:val="28"/>
          <w:szCs w:val="28"/>
        </w:rPr>
        <w:t>.</w:t>
      </w:r>
      <w:r w:rsidR="00373E7C" w:rsidRPr="00373E7C">
        <w:rPr>
          <w:rFonts w:ascii="Arial" w:hAnsi="Arial" w:cs="Arial"/>
          <w:b/>
          <w:bCs/>
          <w:color w:val="000000"/>
          <w:sz w:val="20"/>
          <w:szCs w:val="20"/>
          <w:shd w:val="clear" w:color="auto" w:fill="FFFFFF"/>
        </w:rPr>
        <w:t xml:space="preserve"> </w:t>
      </w:r>
      <w:r w:rsidR="00373E7C" w:rsidRPr="00373E7C">
        <w:rPr>
          <w:rFonts w:ascii="Times New Roman" w:hAnsi="Times New Roman"/>
          <w:b/>
          <w:bCs/>
          <w:sz w:val="28"/>
          <w:szCs w:val="28"/>
        </w:rPr>
        <w:t xml:space="preserve">Данилков, А.А., </w:t>
      </w:r>
      <w:proofErr w:type="spellStart"/>
      <w:r w:rsidR="00373E7C" w:rsidRPr="00373E7C">
        <w:rPr>
          <w:rFonts w:ascii="Times New Roman" w:hAnsi="Times New Roman"/>
          <w:b/>
          <w:bCs/>
          <w:sz w:val="28"/>
          <w:szCs w:val="28"/>
        </w:rPr>
        <w:t>Данилкова</w:t>
      </w:r>
      <w:proofErr w:type="spellEnd"/>
      <w:r w:rsidR="00373E7C" w:rsidRPr="00373E7C">
        <w:rPr>
          <w:rFonts w:ascii="Times New Roman" w:hAnsi="Times New Roman"/>
          <w:b/>
          <w:bCs/>
          <w:sz w:val="28"/>
          <w:szCs w:val="28"/>
        </w:rPr>
        <w:t xml:space="preserve"> Н.С. «Детский оздоровительный лагерь: организация и деятельность, личность и коллектив: монография»</w:t>
      </w:r>
      <w:r w:rsidR="00373E7C" w:rsidRPr="00373E7C">
        <w:rPr>
          <w:rFonts w:ascii="Times New Roman" w:hAnsi="Times New Roman"/>
          <w:sz w:val="28"/>
          <w:szCs w:val="28"/>
        </w:rPr>
        <w:t>. – Новосибирск: Изд. НГПУ, 2010. – 183 с.</w:t>
      </w:r>
    </w:p>
    <w:p w14:paraId="144E71EF" w14:textId="77777777" w:rsidR="00373E7C" w:rsidRDefault="009D7968" w:rsidP="001060A7">
      <w:pPr>
        <w:outlineLvl w:val="2"/>
        <w:rPr>
          <w:rFonts w:ascii="Times New Roman" w:hAnsi="Times New Roman"/>
          <w:sz w:val="28"/>
          <w:szCs w:val="28"/>
        </w:rPr>
      </w:pPr>
      <w:r>
        <w:rPr>
          <w:rFonts w:ascii="Times New Roman" w:hAnsi="Times New Roman"/>
          <w:sz w:val="28"/>
          <w:szCs w:val="28"/>
        </w:rPr>
        <w:t>9.</w:t>
      </w:r>
      <w:r w:rsidR="00373E7C" w:rsidRPr="00373E7C">
        <w:rPr>
          <w:rFonts w:ascii="Arial" w:hAnsi="Arial" w:cs="Arial"/>
          <w:b/>
          <w:bCs/>
          <w:color w:val="000000"/>
          <w:sz w:val="20"/>
          <w:szCs w:val="20"/>
          <w:shd w:val="clear" w:color="auto" w:fill="FFFFFF"/>
        </w:rPr>
        <w:t xml:space="preserve"> </w:t>
      </w:r>
      <w:r w:rsidR="00373E7C" w:rsidRPr="00373E7C">
        <w:rPr>
          <w:rFonts w:ascii="Times New Roman" w:hAnsi="Times New Roman"/>
          <w:b/>
          <w:bCs/>
          <w:sz w:val="28"/>
          <w:szCs w:val="28"/>
        </w:rPr>
        <w:t>Нечаев М.П. «Настольная книга вожатого детского коллектива.»</w:t>
      </w:r>
      <w:r w:rsidR="00373E7C" w:rsidRPr="00373E7C">
        <w:rPr>
          <w:rFonts w:ascii="Times New Roman" w:hAnsi="Times New Roman"/>
          <w:sz w:val="28"/>
          <w:szCs w:val="28"/>
        </w:rPr>
        <w:t> Учебно-методическое пособие – Изд-во «Перспектива», 2015, – 136 с.</w:t>
      </w:r>
    </w:p>
    <w:p w14:paraId="2075A95B" w14:textId="77777777" w:rsidR="00373E7C" w:rsidRDefault="009D7968" w:rsidP="001060A7">
      <w:pPr>
        <w:outlineLvl w:val="2"/>
        <w:rPr>
          <w:rFonts w:ascii="Times New Roman" w:hAnsi="Times New Roman"/>
          <w:sz w:val="28"/>
          <w:szCs w:val="28"/>
        </w:rPr>
      </w:pPr>
      <w:r>
        <w:rPr>
          <w:rFonts w:ascii="Times New Roman" w:hAnsi="Times New Roman"/>
          <w:sz w:val="28"/>
          <w:szCs w:val="28"/>
        </w:rPr>
        <w:t>10</w:t>
      </w:r>
      <w:r w:rsidR="00373E7C">
        <w:rPr>
          <w:rFonts w:ascii="Times New Roman" w:hAnsi="Times New Roman"/>
          <w:sz w:val="28"/>
          <w:szCs w:val="28"/>
        </w:rPr>
        <w:t>.</w:t>
      </w:r>
      <w:r w:rsidR="00373E7C" w:rsidRPr="002A3A5F">
        <w:rPr>
          <w:b/>
        </w:rPr>
        <w:t xml:space="preserve"> </w:t>
      </w:r>
      <w:r w:rsidR="00373E7C" w:rsidRPr="002A3A5F">
        <w:rPr>
          <w:rFonts w:ascii="Times New Roman" w:hAnsi="Times New Roman" w:cs="Times New Roman"/>
          <w:b/>
          <w:sz w:val="28"/>
          <w:szCs w:val="28"/>
        </w:rPr>
        <w:t xml:space="preserve">Романова А.И., Сафин </w:t>
      </w:r>
      <w:proofErr w:type="gramStart"/>
      <w:r w:rsidR="00373E7C" w:rsidRPr="002A3A5F">
        <w:rPr>
          <w:rFonts w:ascii="Times New Roman" w:hAnsi="Times New Roman" w:cs="Times New Roman"/>
          <w:b/>
          <w:sz w:val="28"/>
          <w:szCs w:val="28"/>
        </w:rPr>
        <w:t>Н.В.«</w:t>
      </w:r>
      <w:proofErr w:type="gramEnd"/>
      <w:r w:rsidR="00373E7C" w:rsidRPr="00373E7C">
        <w:rPr>
          <w:rFonts w:ascii="Times New Roman" w:hAnsi="Times New Roman"/>
          <w:b/>
          <w:sz w:val="28"/>
          <w:szCs w:val="28"/>
        </w:rPr>
        <w:t>ПРОГРАММНЫЙ КОНСТРУКТОР ДЕТСКОГО ОТДЫХА»</w:t>
      </w:r>
      <w:r w:rsidR="00373E7C">
        <w:rPr>
          <w:rFonts w:ascii="Times New Roman" w:hAnsi="Times New Roman"/>
          <w:sz w:val="28"/>
          <w:szCs w:val="28"/>
        </w:rPr>
        <w:t xml:space="preserve"> (МЕТОДИЧЕ</w:t>
      </w:r>
      <w:r w:rsidR="00373E7C" w:rsidRPr="00373E7C">
        <w:rPr>
          <w:rFonts w:ascii="Times New Roman" w:hAnsi="Times New Roman"/>
          <w:sz w:val="28"/>
          <w:szCs w:val="28"/>
        </w:rPr>
        <w:t>СКИЕ РЕКОМЕНДАЦИИ ПО РАЗРАБОТКЕ И СОДЕРЖАНИЮ ПРОГРАММ В СФЕРЕ ОРГАНИЗАЦИИ ОТДЫХА И ОЗДОРОВЛЕНИЯ ДЕТЕЙ). – Оренбург, Изд-во «</w:t>
      </w:r>
      <w:proofErr w:type="spellStart"/>
      <w:r w:rsidR="00373E7C" w:rsidRPr="00373E7C">
        <w:rPr>
          <w:rFonts w:ascii="Times New Roman" w:hAnsi="Times New Roman"/>
          <w:sz w:val="28"/>
          <w:szCs w:val="28"/>
        </w:rPr>
        <w:t>РусСервис</w:t>
      </w:r>
      <w:proofErr w:type="spellEnd"/>
      <w:r w:rsidR="00373E7C" w:rsidRPr="00373E7C">
        <w:rPr>
          <w:rFonts w:ascii="Times New Roman" w:hAnsi="Times New Roman"/>
          <w:sz w:val="28"/>
          <w:szCs w:val="28"/>
        </w:rPr>
        <w:t>», 2017. – 38 с.</w:t>
      </w:r>
    </w:p>
    <w:p w14:paraId="5CEEBF21" w14:textId="77777777" w:rsidR="002A3A5F" w:rsidRDefault="009D7968" w:rsidP="001060A7">
      <w:pPr>
        <w:outlineLvl w:val="2"/>
        <w:rPr>
          <w:rFonts w:ascii="Times New Roman" w:hAnsi="Times New Roman"/>
          <w:sz w:val="28"/>
          <w:szCs w:val="28"/>
        </w:rPr>
      </w:pPr>
      <w:r>
        <w:rPr>
          <w:rFonts w:ascii="Times New Roman" w:hAnsi="Times New Roman"/>
          <w:sz w:val="28"/>
          <w:szCs w:val="28"/>
        </w:rPr>
        <w:lastRenderedPageBreak/>
        <w:t>11</w:t>
      </w:r>
      <w:r w:rsidR="002A3A5F">
        <w:rPr>
          <w:rFonts w:ascii="Times New Roman" w:hAnsi="Times New Roman"/>
          <w:sz w:val="28"/>
          <w:szCs w:val="28"/>
        </w:rPr>
        <w:t>.</w:t>
      </w:r>
      <w:r w:rsidR="002A3A5F" w:rsidRPr="002A3A5F">
        <w:rPr>
          <w:rFonts w:ascii="Arial" w:hAnsi="Arial" w:cs="Arial"/>
          <w:b/>
          <w:bCs/>
          <w:color w:val="000000"/>
          <w:sz w:val="20"/>
          <w:szCs w:val="20"/>
          <w:shd w:val="clear" w:color="auto" w:fill="FFFFFF"/>
        </w:rPr>
        <w:t xml:space="preserve"> </w:t>
      </w:r>
      <w:proofErr w:type="gramStart"/>
      <w:r w:rsidR="002A3A5F" w:rsidRPr="002A3A5F">
        <w:rPr>
          <w:rFonts w:ascii="Times New Roman" w:hAnsi="Times New Roman"/>
          <w:b/>
          <w:bCs/>
          <w:sz w:val="28"/>
          <w:szCs w:val="28"/>
        </w:rPr>
        <w:t>Сборник  «</w:t>
      </w:r>
      <w:proofErr w:type="gramEnd"/>
      <w:r w:rsidR="002A3A5F" w:rsidRPr="002A3A5F">
        <w:rPr>
          <w:rFonts w:ascii="Times New Roman" w:hAnsi="Times New Roman"/>
          <w:b/>
          <w:bCs/>
          <w:sz w:val="28"/>
          <w:szCs w:val="28"/>
        </w:rPr>
        <w:t xml:space="preserve">XIV общероссийская Встреча организаторов отдыха, оздоровления детей и </w:t>
      </w:r>
      <w:proofErr w:type="spellStart"/>
      <w:r w:rsidR="002A3A5F" w:rsidRPr="002A3A5F">
        <w:rPr>
          <w:rFonts w:ascii="Times New Roman" w:hAnsi="Times New Roman"/>
          <w:b/>
          <w:bCs/>
          <w:sz w:val="28"/>
          <w:szCs w:val="28"/>
        </w:rPr>
        <w:t>молодѐжи</w:t>
      </w:r>
      <w:proofErr w:type="spellEnd"/>
      <w:r w:rsidR="002A3A5F" w:rsidRPr="002A3A5F">
        <w:rPr>
          <w:rFonts w:ascii="Times New Roman" w:hAnsi="Times New Roman"/>
          <w:b/>
          <w:bCs/>
          <w:sz w:val="28"/>
          <w:szCs w:val="28"/>
        </w:rPr>
        <w:t>: тезисы выступлений, статей, практики организаций отдыха и оздоровления детей».</w:t>
      </w:r>
      <w:r w:rsidR="002A3A5F" w:rsidRPr="002A3A5F">
        <w:rPr>
          <w:rFonts w:ascii="Times New Roman" w:hAnsi="Times New Roman"/>
          <w:sz w:val="28"/>
          <w:szCs w:val="28"/>
        </w:rPr>
        <w:t xml:space="preserve"> Сост. </w:t>
      </w:r>
      <w:proofErr w:type="spellStart"/>
      <w:r w:rsidR="002A3A5F" w:rsidRPr="002A3A5F">
        <w:rPr>
          <w:rFonts w:ascii="Times New Roman" w:hAnsi="Times New Roman"/>
          <w:sz w:val="28"/>
          <w:szCs w:val="28"/>
        </w:rPr>
        <w:t>Г.С.Суховейко</w:t>
      </w:r>
      <w:proofErr w:type="spellEnd"/>
      <w:r w:rsidR="002A3A5F" w:rsidRPr="002A3A5F">
        <w:rPr>
          <w:rFonts w:ascii="Times New Roman" w:hAnsi="Times New Roman"/>
          <w:sz w:val="28"/>
          <w:szCs w:val="28"/>
        </w:rPr>
        <w:t> − Анапа, 2015.</w:t>
      </w:r>
    </w:p>
    <w:p w14:paraId="4E27423C" w14:textId="77777777" w:rsidR="002A3A5F" w:rsidRDefault="009D7968" w:rsidP="001060A7">
      <w:pPr>
        <w:outlineLvl w:val="2"/>
        <w:rPr>
          <w:rFonts w:ascii="Times New Roman" w:hAnsi="Times New Roman"/>
          <w:sz w:val="28"/>
          <w:szCs w:val="28"/>
        </w:rPr>
      </w:pPr>
      <w:r>
        <w:rPr>
          <w:rFonts w:ascii="Times New Roman" w:hAnsi="Times New Roman"/>
          <w:sz w:val="28"/>
          <w:szCs w:val="28"/>
        </w:rPr>
        <w:t>12</w:t>
      </w:r>
      <w:r w:rsidR="002A3A5F">
        <w:rPr>
          <w:rFonts w:ascii="Times New Roman" w:hAnsi="Times New Roman"/>
          <w:sz w:val="28"/>
          <w:szCs w:val="28"/>
        </w:rPr>
        <w:t>.</w:t>
      </w:r>
      <w:r w:rsidR="002A3A5F" w:rsidRPr="002A3A5F">
        <w:rPr>
          <w:rFonts w:ascii="Arial" w:hAnsi="Arial" w:cs="Arial"/>
          <w:b/>
          <w:bCs/>
          <w:color w:val="000000"/>
          <w:sz w:val="20"/>
          <w:szCs w:val="20"/>
          <w:shd w:val="clear" w:color="auto" w:fill="FFFFFF"/>
        </w:rPr>
        <w:t xml:space="preserve"> </w:t>
      </w:r>
      <w:r w:rsidR="002A3A5F" w:rsidRPr="002A3A5F">
        <w:rPr>
          <w:rFonts w:ascii="Times New Roman" w:hAnsi="Times New Roman"/>
          <w:b/>
          <w:bCs/>
          <w:sz w:val="28"/>
          <w:szCs w:val="28"/>
        </w:rPr>
        <w:t>Штейнберг Е.Б. «Организация жизнедеятельности детей и педагогов в летнем лагере. (Методическое пособие для организаторов летнего отдыха детей).»</w:t>
      </w:r>
      <w:r w:rsidR="002A3A5F">
        <w:rPr>
          <w:rFonts w:ascii="Times New Roman" w:hAnsi="Times New Roman"/>
          <w:sz w:val="28"/>
          <w:szCs w:val="28"/>
        </w:rPr>
        <w:t xml:space="preserve"> − М.: «МЗ-Пресс», </w:t>
      </w:r>
      <w:proofErr w:type="gramStart"/>
      <w:r w:rsidR="002A3A5F">
        <w:rPr>
          <w:rFonts w:ascii="Times New Roman" w:hAnsi="Times New Roman"/>
          <w:sz w:val="28"/>
          <w:szCs w:val="28"/>
        </w:rPr>
        <w:t>201</w:t>
      </w:r>
      <w:r w:rsidR="002A3A5F" w:rsidRPr="002A3A5F">
        <w:rPr>
          <w:rFonts w:ascii="Times New Roman" w:hAnsi="Times New Roman"/>
          <w:sz w:val="28"/>
          <w:szCs w:val="28"/>
        </w:rPr>
        <w:t>2,  –</w:t>
      </w:r>
      <w:proofErr w:type="gramEnd"/>
      <w:r w:rsidR="002A3A5F" w:rsidRPr="002A3A5F">
        <w:rPr>
          <w:rFonts w:ascii="Times New Roman" w:hAnsi="Times New Roman"/>
          <w:sz w:val="28"/>
          <w:szCs w:val="28"/>
        </w:rPr>
        <w:t xml:space="preserve"> 272 с.</w:t>
      </w:r>
    </w:p>
    <w:p w14:paraId="5324CB31" w14:textId="77777777" w:rsidR="001060A7" w:rsidRPr="001060A7" w:rsidRDefault="001060A7" w:rsidP="001060A7">
      <w:pPr>
        <w:outlineLvl w:val="2"/>
        <w:rPr>
          <w:rFonts w:ascii="Times New Roman" w:eastAsia="Times New Roman" w:hAnsi="Times New Roman"/>
          <w:sz w:val="28"/>
          <w:szCs w:val="28"/>
        </w:rPr>
      </w:pPr>
    </w:p>
    <w:p w14:paraId="4593F702" w14:textId="77777777" w:rsidR="00B163EC" w:rsidRDefault="00B163EC" w:rsidP="00B163EC">
      <w:pPr>
        <w:jc w:val="both"/>
        <w:outlineLvl w:val="2"/>
        <w:rPr>
          <w:rFonts w:ascii="Times New Roman" w:eastAsia="Times New Roman" w:hAnsi="Times New Roman"/>
          <w:b/>
          <w:sz w:val="28"/>
          <w:szCs w:val="28"/>
        </w:rPr>
      </w:pPr>
    </w:p>
    <w:p w14:paraId="5877EA42" w14:textId="77777777" w:rsidR="00B163EC" w:rsidRDefault="00B163EC" w:rsidP="00B163EC">
      <w:pPr>
        <w:jc w:val="both"/>
        <w:outlineLvl w:val="2"/>
        <w:rPr>
          <w:rFonts w:ascii="Times New Roman" w:eastAsia="Times New Roman" w:hAnsi="Times New Roman"/>
          <w:b/>
          <w:sz w:val="28"/>
          <w:szCs w:val="28"/>
        </w:rPr>
      </w:pPr>
    </w:p>
    <w:p w14:paraId="0B62BA59" w14:textId="77777777" w:rsidR="00B163EC" w:rsidRDefault="00B163EC" w:rsidP="00B163EC">
      <w:pPr>
        <w:jc w:val="both"/>
        <w:outlineLvl w:val="2"/>
        <w:rPr>
          <w:rFonts w:ascii="Times New Roman" w:eastAsia="Times New Roman" w:hAnsi="Times New Roman"/>
          <w:b/>
          <w:sz w:val="28"/>
          <w:szCs w:val="28"/>
        </w:rPr>
      </w:pPr>
    </w:p>
    <w:p w14:paraId="6593B009" w14:textId="77777777" w:rsidR="00B163EC" w:rsidRDefault="00B163EC" w:rsidP="00B163EC">
      <w:pPr>
        <w:jc w:val="both"/>
        <w:outlineLvl w:val="2"/>
        <w:rPr>
          <w:rFonts w:ascii="Times New Roman" w:eastAsia="Times New Roman" w:hAnsi="Times New Roman"/>
          <w:b/>
          <w:sz w:val="28"/>
          <w:szCs w:val="28"/>
        </w:rPr>
      </w:pPr>
    </w:p>
    <w:p w14:paraId="6DD542F3" w14:textId="77777777" w:rsidR="00B163EC" w:rsidRDefault="00B163EC" w:rsidP="00B163EC">
      <w:pPr>
        <w:jc w:val="both"/>
        <w:outlineLvl w:val="2"/>
        <w:rPr>
          <w:rFonts w:ascii="Times New Roman" w:eastAsia="Times New Roman" w:hAnsi="Times New Roman"/>
          <w:b/>
          <w:sz w:val="28"/>
          <w:szCs w:val="28"/>
        </w:rPr>
      </w:pPr>
    </w:p>
    <w:p w14:paraId="297663E2" w14:textId="77777777" w:rsidR="00B163EC" w:rsidRDefault="00B163EC" w:rsidP="00B163EC">
      <w:pPr>
        <w:jc w:val="both"/>
        <w:outlineLvl w:val="2"/>
        <w:rPr>
          <w:rFonts w:ascii="Times New Roman" w:eastAsia="Times New Roman" w:hAnsi="Times New Roman"/>
          <w:b/>
          <w:sz w:val="28"/>
          <w:szCs w:val="28"/>
        </w:rPr>
      </w:pPr>
    </w:p>
    <w:p w14:paraId="3DE29577" w14:textId="77777777" w:rsidR="00B163EC" w:rsidRDefault="00B163EC" w:rsidP="00B163EC">
      <w:pPr>
        <w:jc w:val="both"/>
        <w:outlineLvl w:val="2"/>
        <w:rPr>
          <w:rFonts w:ascii="Times New Roman" w:eastAsia="Times New Roman" w:hAnsi="Times New Roman"/>
          <w:b/>
          <w:sz w:val="28"/>
          <w:szCs w:val="28"/>
        </w:rPr>
      </w:pPr>
    </w:p>
    <w:p w14:paraId="388CD132" w14:textId="77777777" w:rsidR="00B163EC" w:rsidRDefault="00B163EC" w:rsidP="00B163EC">
      <w:pPr>
        <w:jc w:val="both"/>
        <w:outlineLvl w:val="2"/>
        <w:rPr>
          <w:rFonts w:ascii="Times New Roman" w:eastAsia="Times New Roman" w:hAnsi="Times New Roman"/>
          <w:b/>
          <w:sz w:val="28"/>
          <w:szCs w:val="28"/>
        </w:rPr>
      </w:pPr>
    </w:p>
    <w:p w14:paraId="0D423246" w14:textId="77777777" w:rsidR="00B163EC" w:rsidRDefault="00B163EC" w:rsidP="00B163EC">
      <w:pPr>
        <w:jc w:val="both"/>
        <w:outlineLvl w:val="2"/>
        <w:rPr>
          <w:rFonts w:ascii="Times New Roman" w:eastAsia="Times New Roman" w:hAnsi="Times New Roman"/>
          <w:b/>
          <w:sz w:val="28"/>
          <w:szCs w:val="28"/>
        </w:rPr>
      </w:pPr>
    </w:p>
    <w:p w14:paraId="3F8F695E" w14:textId="77777777" w:rsidR="00B163EC" w:rsidRDefault="00B163EC" w:rsidP="00B163EC">
      <w:pPr>
        <w:jc w:val="both"/>
        <w:outlineLvl w:val="2"/>
        <w:rPr>
          <w:rFonts w:ascii="Times New Roman" w:eastAsia="Times New Roman" w:hAnsi="Times New Roman"/>
          <w:b/>
          <w:sz w:val="28"/>
          <w:szCs w:val="28"/>
        </w:rPr>
      </w:pPr>
    </w:p>
    <w:p w14:paraId="7BCA0EFD" w14:textId="77777777" w:rsidR="00B163EC" w:rsidRDefault="00B163EC" w:rsidP="00B163EC">
      <w:pPr>
        <w:jc w:val="both"/>
        <w:outlineLvl w:val="2"/>
        <w:rPr>
          <w:rFonts w:ascii="Times New Roman" w:eastAsia="Times New Roman" w:hAnsi="Times New Roman"/>
          <w:b/>
          <w:sz w:val="28"/>
          <w:szCs w:val="28"/>
        </w:rPr>
      </w:pPr>
    </w:p>
    <w:p w14:paraId="11AE09EE" w14:textId="77777777" w:rsidR="00B163EC" w:rsidRDefault="00B163EC" w:rsidP="00B163EC">
      <w:pPr>
        <w:jc w:val="both"/>
        <w:outlineLvl w:val="2"/>
        <w:rPr>
          <w:rFonts w:ascii="Times New Roman" w:eastAsia="Times New Roman" w:hAnsi="Times New Roman"/>
          <w:b/>
          <w:sz w:val="28"/>
          <w:szCs w:val="28"/>
        </w:rPr>
      </w:pPr>
    </w:p>
    <w:p w14:paraId="5CBFB96A" w14:textId="77777777" w:rsidR="00B163EC" w:rsidRDefault="00B163EC" w:rsidP="00B163EC">
      <w:pPr>
        <w:jc w:val="both"/>
        <w:outlineLvl w:val="2"/>
        <w:rPr>
          <w:rFonts w:ascii="Times New Roman" w:eastAsia="Times New Roman" w:hAnsi="Times New Roman"/>
          <w:b/>
          <w:sz w:val="28"/>
          <w:szCs w:val="28"/>
        </w:rPr>
      </w:pPr>
    </w:p>
    <w:p w14:paraId="4238FC10" w14:textId="77777777" w:rsidR="00B163EC" w:rsidRDefault="00B163EC" w:rsidP="00B163EC">
      <w:pPr>
        <w:jc w:val="both"/>
        <w:outlineLvl w:val="2"/>
        <w:rPr>
          <w:rFonts w:ascii="Times New Roman" w:eastAsia="Times New Roman" w:hAnsi="Times New Roman"/>
          <w:b/>
          <w:sz w:val="28"/>
          <w:szCs w:val="28"/>
        </w:rPr>
      </w:pPr>
    </w:p>
    <w:p w14:paraId="1F2AC283" w14:textId="77777777" w:rsidR="00B163EC" w:rsidRDefault="00B163EC" w:rsidP="00B163EC">
      <w:pPr>
        <w:jc w:val="both"/>
        <w:outlineLvl w:val="2"/>
        <w:rPr>
          <w:rFonts w:ascii="Times New Roman" w:eastAsia="Times New Roman" w:hAnsi="Times New Roman"/>
          <w:b/>
          <w:sz w:val="28"/>
          <w:szCs w:val="28"/>
        </w:rPr>
      </w:pPr>
    </w:p>
    <w:p w14:paraId="4674E71E" w14:textId="77777777" w:rsidR="00B163EC" w:rsidRDefault="00B163EC" w:rsidP="00B163EC">
      <w:pPr>
        <w:jc w:val="both"/>
        <w:outlineLvl w:val="2"/>
        <w:rPr>
          <w:rFonts w:ascii="Times New Roman" w:eastAsia="Times New Roman" w:hAnsi="Times New Roman"/>
          <w:b/>
          <w:sz w:val="28"/>
          <w:szCs w:val="28"/>
        </w:rPr>
      </w:pPr>
    </w:p>
    <w:p w14:paraId="0DD34756" w14:textId="77777777" w:rsidR="00B163EC" w:rsidRDefault="00B163EC" w:rsidP="00B163EC">
      <w:pPr>
        <w:jc w:val="both"/>
        <w:outlineLvl w:val="2"/>
        <w:rPr>
          <w:rFonts w:ascii="Times New Roman" w:eastAsia="Times New Roman" w:hAnsi="Times New Roman"/>
          <w:b/>
          <w:sz w:val="28"/>
          <w:szCs w:val="28"/>
        </w:rPr>
      </w:pPr>
    </w:p>
    <w:p w14:paraId="72255944" w14:textId="4A134119" w:rsidR="002375A5" w:rsidRDefault="002375A5" w:rsidP="00B163EC">
      <w:pPr>
        <w:jc w:val="both"/>
        <w:outlineLvl w:val="2"/>
        <w:rPr>
          <w:rFonts w:ascii="Times New Roman" w:eastAsia="Times New Roman" w:hAnsi="Times New Roman"/>
          <w:b/>
          <w:sz w:val="28"/>
          <w:szCs w:val="28"/>
        </w:rPr>
      </w:pPr>
    </w:p>
    <w:p w14:paraId="5FB53086" w14:textId="451379B8" w:rsidR="00512609" w:rsidRDefault="00512609" w:rsidP="00B163EC">
      <w:pPr>
        <w:jc w:val="both"/>
        <w:outlineLvl w:val="2"/>
        <w:rPr>
          <w:rFonts w:ascii="Times New Roman" w:eastAsia="Times New Roman" w:hAnsi="Times New Roman"/>
          <w:b/>
          <w:sz w:val="28"/>
          <w:szCs w:val="28"/>
        </w:rPr>
      </w:pPr>
    </w:p>
    <w:p w14:paraId="1731570C" w14:textId="77777777" w:rsidR="00512609" w:rsidRDefault="00512609" w:rsidP="00B163EC">
      <w:pPr>
        <w:jc w:val="both"/>
        <w:outlineLvl w:val="2"/>
        <w:rPr>
          <w:rFonts w:ascii="Times New Roman" w:eastAsia="Times New Roman" w:hAnsi="Times New Roman"/>
          <w:sz w:val="28"/>
          <w:szCs w:val="28"/>
          <w:lang w:val="en-US"/>
        </w:rPr>
      </w:pPr>
    </w:p>
    <w:p w14:paraId="4F650E85"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lastRenderedPageBreak/>
        <w:t>РАСПОРЯДОК ДНЯ</w:t>
      </w:r>
    </w:p>
    <w:p w14:paraId="72EAD11D" w14:textId="77777777" w:rsidR="00B163EC" w:rsidRPr="00B163EC" w:rsidRDefault="00B163EC" w:rsidP="00B163EC">
      <w:pPr>
        <w:jc w:val="both"/>
        <w:outlineLvl w:val="2"/>
        <w:rPr>
          <w:rFonts w:ascii="Times New Roman" w:eastAsia="Times New Roman" w:hAnsi="Times New Roman"/>
          <w:sz w:val="28"/>
          <w:szCs w:val="28"/>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67"/>
        <w:gridCol w:w="1773"/>
        <w:gridCol w:w="6004"/>
      </w:tblGrid>
      <w:tr w:rsidR="00B163EC" w:rsidRPr="00B163EC" w14:paraId="5BF09F46" w14:textId="77777777" w:rsidTr="00B163EC">
        <w:trPr>
          <w:tblHeader/>
          <w:tblCellSpacing w:w="0" w:type="dxa"/>
          <w:jc w:val="center"/>
        </w:trPr>
        <w:tc>
          <w:tcPr>
            <w:tcW w:w="838" w:type="pct"/>
            <w:shd w:val="clear" w:color="auto" w:fill="FFFFFF"/>
            <w:vAlign w:val="center"/>
            <w:hideMark/>
          </w:tcPr>
          <w:p w14:paraId="35654CB5"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Для детей </w:t>
            </w:r>
          </w:p>
          <w:p w14:paraId="0A3C894F"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7-9 лет</w:t>
            </w:r>
          </w:p>
        </w:tc>
        <w:tc>
          <w:tcPr>
            <w:tcW w:w="949" w:type="pct"/>
            <w:shd w:val="clear" w:color="auto" w:fill="FFFFFF"/>
            <w:vAlign w:val="center"/>
          </w:tcPr>
          <w:p w14:paraId="4F6C4F19"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Для детей </w:t>
            </w:r>
          </w:p>
          <w:p w14:paraId="09236327"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10-17 лет</w:t>
            </w:r>
          </w:p>
        </w:tc>
        <w:tc>
          <w:tcPr>
            <w:tcW w:w="3213" w:type="pct"/>
            <w:shd w:val="clear" w:color="auto" w:fill="FFFFFF"/>
            <w:vAlign w:val="center"/>
          </w:tcPr>
          <w:p w14:paraId="2D9F8651"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Элементы распорядка дня</w:t>
            </w:r>
          </w:p>
        </w:tc>
      </w:tr>
      <w:tr w:rsidR="00B163EC" w:rsidRPr="00B163EC" w14:paraId="4AB1E22C" w14:textId="77777777" w:rsidTr="00B163EC">
        <w:trPr>
          <w:tblCellSpacing w:w="0" w:type="dxa"/>
          <w:jc w:val="center"/>
        </w:trPr>
        <w:tc>
          <w:tcPr>
            <w:tcW w:w="838" w:type="pct"/>
            <w:shd w:val="clear" w:color="auto" w:fill="FFFFFF"/>
            <w:hideMark/>
          </w:tcPr>
          <w:p w14:paraId="391B3611"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8.00-8.10</w:t>
            </w:r>
          </w:p>
        </w:tc>
        <w:tc>
          <w:tcPr>
            <w:tcW w:w="949" w:type="pct"/>
            <w:shd w:val="clear" w:color="auto" w:fill="FFFFFF"/>
          </w:tcPr>
          <w:p w14:paraId="63F60AC2"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8.00-8.10</w:t>
            </w:r>
          </w:p>
        </w:tc>
        <w:tc>
          <w:tcPr>
            <w:tcW w:w="3213" w:type="pct"/>
            <w:shd w:val="clear" w:color="auto" w:fill="FFFFFF"/>
          </w:tcPr>
          <w:p w14:paraId="7107937C"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Подъем и уборка постелей</w:t>
            </w:r>
          </w:p>
        </w:tc>
      </w:tr>
      <w:tr w:rsidR="00B163EC" w:rsidRPr="00B163EC" w14:paraId="60C88AD0" w14:textId="77777777" w:rsidTr="00B163EC">
        <w:trPr>
          <w:tblCellSpacing w:w="0" w:type="dxa"/>
          <w:jc w:val="center"/>
        </w:trPr>
        <w:tc>
          <w:tcPr>
            <w:tcW w:w="838" w:type="pct"/>
            <w:shd w:val="clear" w:color="auto" w:fill="FFFFFF"/>
            <w:hideMark/>
          </w:tcPr>
          <w:p w14:paraId="253EA201"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8.10-8.30</w:t>
            </w:r>
          </w:p>
        </w:tc>
        <w:tc>
          <w:tcPr>
            <w:tcW w:w="949" w:type="pct"/>
            <w:shd w:val="clear" w:color="auto" w:fill="FFFFFF"/>
          </w:tcPr>
          <w:p w14:paraId="6ED9C90B"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8.10-8.30</w:t>
            </w:r>
          </w:p>
        </w:tc>
        <w:tc>
          <w:tcPr>
            <w:tcW w:w="3213" w:type="pct"/>
            <w:shd w:val="clear" w:color="auto" w:fill="FFFFFF"/>
          </w:tcPr>
          <w:p w14:paraId="34028C2E"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Утренняя гимнастка</w:t>
            </w:r>
          </w:p>
        </w:tc>
      </w:tr>
      <w:tr w:rsidR="00B163EC" w:rsidRPr="00B163EC" w14:paraId="3A788B53" w14:textId="77777777" w:rsidTr="00B163EC">
        <w:trPr>
          <w:tblCellSpacing w:w="0" w:type="dxa"/>
          <w:jc w:val="center"/>
        </w:trPr>
        <w:tc>
          <w:tcPr>
            <w:tcW w:w="838" w:type="pct"/>
            <w:shd w:val="clear" w:color="auto" w:fill="FFFFFF"/>
            <w:hideMark/>
          </w:tcPr>
          <w:p w14:paraId="0882400E"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8.30-8.50</w:t>
            </w:r>
          </w:p>
        </w:tc>
        <w:tc>
          <w:tcPr>
            <w:tcW w:w="949" w:type="pct"/>
            <w:shd w:val="clear" w:color="auto" w:fill="FFFFFF"/>
          </w:tcPr>
          <w:p w14:paraId="07E0218C"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8.30-8.50</w:t>
            </w:r>
          </w:p>
        </w:tc>
        <w:tc>
          <w:tcPr>
            <w:tcW w:w="3213" w:type="pct"/>
            <w:shd w:val="clear" w:color="auto" w:fill="FFFFFF"/>
          </w:tcPr>
          <w:p w14:paraId="3C739DC6"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Водные процедуры</w:t>
            </w:r>
          </w:p>
        </w:tc>
      </w:tr>
      <w:tr w:rsidR="00B163EC" w:rsidRPr="00B163EC" w14:paraId="606B6D8E" w14:textId="77777777" w:rsidTr="00B163EC">
        <w:trPr>
          <w:tblCellSpacing w:w="0" w:type="dxa"/>
          <w:jc w:val="center"/>
        </w:trPr>
        <w:tc>
          <w:tcPr>
            <w:tcW w:w="838" w:type="pct"/>
            <w:shd w:val="clear" w:color="auto" w:fill="FFFFFF"/>
            <w:hideMark/>
          </w:tcPr>
          <w:p w14:paraId="3D85B330"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8.50-9.00</w:t>
            </w:r>
          </w:p>
        </w:tc>
        <w:tc>
          <w:tcPr>
            <w:tcW w:w="949" w:type="pct"/>
            <w:shd w:val="clear" w:color="auto" w:fill="FFFFFF"/>
          </w:tcPr>
          <w:p w14:paraId="4D380F94"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8.50-9.00</w:t>
            </w:r>
          </w:p>
        </w:tc>
        <w:tc>
          <w:tcPr>
            <w:tcW w:w="3213" w:type="pct"/>
            <w:shd w:val="clear" w:color="auto" w:fill="FFFFFF"/>
          </w:tcPr>
          <w:p w14:paraId="7ABA841E"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Утренняя линейка</w:t>
            </w:r>
          </w:p>
        </w:tc>
      </w:tr>
      <w:tr w:rsidR="00B163EC" w:rsidRPr="00B163EC" w14:paraId="0C6ACBD3" w14:textId="77777777" w:rsidTr="00B163EC">
        <w:trPr>
          <w:tblCellSpacing w:w="0" w:type="dxa"/>
          <w:jc w:val="center"/>
        </w:trPr>
        <w:tc>
          <w:tcPr>
            <w:tcW w:w="838" w:type="pct"/>
            <w:shd w:val="clear" w:color="auto" w:fill="FFFFFF"/>
            <w:hideMark/>
          </w:tcPr>
          <w:p w14:paraId="1456C7C4"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9.00-9.30</w:t>
            </w:r>
          </w:p>
        </w:tc>
        <w:tc>
          <w:tcPr>
            <w:tcW w:w="949" w:type="pct"/>
            <w:shd w:val="clear" w:color="auto" w:fill="FFFFFF"/>
          </w:tcPr>
          <w:p w14:paraId="603A623F"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9.00-9.30</w:t>
            </w:r>
          </w:p>
        </w:tc>
        <w:tc>
          <w:tcPr>
            <w:tcW w:w="3213" w:type="pct"/>
            <w:shd w:val="clear" w:color="auto" w:fill="FFFFFF"/>
          </w:tcPr>
          <w:p w14:paraId="3AD805FF"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Завтрак</w:t>
            </w:r>
          </w:p>
        </w:tc>
      </w:tr>
      <w:tr w:rsidR="00B163EC" w:rsidRPr="00B163EC" w14:paraId="24FB57A9" w14:textId="77777777" w:rsidTr="00B163EC">
        <w:trPr>
          <w:tblCellSpacing w:w="0" w:type="dxa"/>
          <w:jc w:val="center"/>
        </w:trPr>
        <w:tc>
          <w:tcPr>
            <w:tcW w:w="838" w:type="pct"/>
            <w:shd w:val="clear" w:color="auto" w:fill="FFFFFF"/>
            <w:vAlign w:val="center"/>
            <w:hideMark/>
          </w:tcPr>
          <w:p w14:paraId="781A1C5D"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9.30-11.10</w:t>
            </w:r>
          </w:p>
        </w:tc>
        <w:tc>
          <w:tcPr>
            <w:tcW w:w="949" w:type="pct"/>
            <w:shd w:val="clear" w:color="auto" w:fill="FFFFFF"/>
            <w:vAlign w:val="center"/>
          </w:tcPr>
          <w:p w14:paraId="1CBF1D44"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9.30-11.10</w:t>
            </w:r>
          </w:p>
        </w:tc>
        <w:tc>
          <w:tcPr>
            <w:tcW w:w="3213" w:type="pct"/>
            <w:shd w:val="clear" w:color="auto" w:fill="FFFFFF"/>
            <w:vAlign w:val="center"/>
          </w:tcPr>
          <w:p w14:paraId="6AD26862"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Работа отрядов, звеньев, кружков, участие детей в общественно-полезном труде и др.</w:t>
            </w:r>
          </w:p>
        </w:tc>
      </w:tr>
      <w:tr w:rsidR="00B163EC" w:rsidRPr="00B163EC" w14:paraId="1AA4B6FD" w14:textId="77777777" w:rsidTr="00B163EC">
        <w:trPr>
          <w:tblCellSpacing w:w="0" w:type="dxa"/>
          <w:jc w:val="center"/>
        </w:trPr>
        <w:tc>
          <w:tcPr>
            <w:tcW w:w="838" w:type="pct"/>
            <w:shd w:val="clear" w:color="auto" w:fill="FFFFFF"/>
            <w:vAlign w:val="center"/>
            <w:hideMark/>
          </w:tcPr>
          <w:p w14:paraId="595EC323"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11.10-12.30</w:t>
            </w:r>
          </w:p>
        </w:tc>
        <w:tc>
          <w:tcPr>
            <w:tcW w:w="949" w:type="pct"/>
            <w:shd w:val="clear" w:color="auto" w:fill="FFFFFF"/>
            <w:vAlign w:val="center"/>
          </w:tcPr>
          <w:p w14:paraId="23710044"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11.10-12.30</w:t>
            </w:r>
          </w:p>
        </w:tc>
        <w:tc>
          <w:tcPr>
            <w:tcW w:w="3213" w:type="pct"/>
            <w:shd w:val="clear" w:color="auto" w:fill="FFFFFF"/>
            <w:vAlign w:val="center"/>
          </w:tcPr>
          <w:p w14:paraId="4123EF6B"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Оздоровительные гигиенические процедуры (воздушные и солнечные ванны, душ, купание), обучение плаванию</w:t>
            </w:r>
          </w:p>
        </w:tc>
      </w:tr>
      <w:tr w:rsidR="00B163EC" w:rsidRPr="00B163EC" w14:paraId="38572F8F" w14:textId="77777777" w:rsidTr="00B163EC">
        <w:trPr>
          <w:tblCellSpacing w:w="0" w:type="dxa"/>
          <w:jc w:val="center"/>
        </w:trPr>
        <w:tc>
          <w:tcPr>
            <w:tcW w:w="838" w:type="pct"/>
            <w:shd w:val="clear" w:color="auto" w:fill="FFFFFF"/>
            <w:hideMark/>
          </w:tcPr>
          <w:p w14:paraId="3C0CB697"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12.30-13.30</w:t>
            </w:r>
          </w:p>
        </w:tc>
        <w:tc>
          <w:tcPr>
            <w:tcW w:w="949" w:type="pct"/>
            <w:shd w:val="clear" w:color="auto" w:fill="FFFFFF"/>
          </w:tcPr>
          <w:p w14:paraId="4EC59EEA"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12.30-13.30</w:t>
            </w:r>
          </w:p>
        </w:tc>
        <w:tc>
          <w:tcPr>
            <w:tcW w:w="3213" w:type="pct"/>
            <w:shd w:val="clear" w:color="auto" w:fill="FFFFFF"/>
          </w:tcPr>
          <w:p w14:paraId="0E6E4B9B"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Свободное время</w:t>
            </w:r>
          </w:p>
        </w:tc>
      </w:tr>
      <w:tr w:rsidR="00B163EC" w:rsidRPr="00B163EC" w14:paraId="7D63DE72" w14:textId="77777777" w:rsidTr="00B163EC">
        <w:trPr>
          <w:tblCellSpacing w:w="0" w:type="dxa"/>
          <w:jc w:val="center"/>
        </w:trPr>
        <w:tc>
          <w:tcPr>
            <w:tcW w:w="838" w:type="pct"/>
            <w:shd w:val="clear" w:color="auto" w:fill="FFFFFF"/>
            <w:hideMark/>
          </w:tcPr>
          <w:p w14:paraId="03C847E9"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13.30-14.30</w:t>
            </w:r>
          </w:p>
        </w:tc>
        <w:tc>
          <w:tcPr>
            <w:tcW w:w="949" w:type="pct"/>
            <w:shd w:val="clear" w:color="auto" w:fill="FFFFFF"/>
          </w:tcPr>
          <w:p w14:paraId="357B69A5"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13.30-14.30</w:t>
            </w:r>
          </w:p>
        </w:tc>
        <w:tc>
          <w:tcPr>
            <w:tcW w:w="3213" w:type="pct"/>
            <w:shd w:val="clear" w:color="auto" w:fill="FFFFFF"/>
          </w:tcPr>
          <w:p w14:paraId="5A90BB07"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Обед</w:t>
            </w:r>
          </w:p>
        </w:tc>
      </w:tr>
      <w:tr w:rsidR="00B163EC" w:rsidRPr="00B163EC" w14:paraId="473F071E" w14:textId="77777777" w:rsidTr="00B163EC">
        <w:trPr>
          <w:tblCellSpacing w:w="0" w:type="dxa"/>
          <w:jc w:val="center"/>
        </w:trPr>
        <w:tc>
          <w:tcPr>
            <w:tcW w:w="838" w:type="pct"/>
            <w:shd w:val="clear" w:color="auto" w:fill="FFFFFF"/>
            <w:hideMark/>
          </w:tcPr>
          <w:p w14:paraId="7B59B29F"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14.30-16.00</w:t>
            </w:r>
          </w:p>
        </w:tc>
        <w:tc>
          <w:tcPr>
            <w:tcW w:w="949" w:type="pct"/>
            <w:shd w:val="clear" w:color="auto" w:fill="FFFFFF"/>
          </w:tcPr>
          <w:p w14:paraId="3B267DAA"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14.30-16.00</w:t>
            </w:r>
          </w:p>
        </w:tc>
        <w:tc>
          <w:tcPr>
            <w:tcW w:w="3213" w:type="pct"/>
            <w:shd w:val="clear" w:color="auto" w:fill="FFFFFF"/>
          </w:tcPr>
          <w:p w14:paraId="4EAFBEFE"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Послеобеденный дневной отдых</w:t>
            </w:r>
          </w:p>
        </w:tc>
      </w:tr>
      <w:tr w:rsidR="00B163EC" w:rsidRPr="00B163EC" w14:paraId="5A5447A7" w14:textId="77777777" w:rsidTr="00B163EC">
        <w:trPr>
          <w:tblCellSpacing w:w="0" w:type="dxa"/>
          <w:jc w:val="center"/>
        </w:trPr>
        <w:tc>
          <w:tcPr>
            <w:tcW w:w="838" w:type="pct"/>
            <w:shd w:val="clear" w:color="auto" w:fill="FFFFFF"/>
            <w:hideMark/>
          </w:tcPr>
          <w:p w14:paraId="5800D281"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16.00-16.30</w:t>
            </w:r>
          </w:p>
        </w:tc>
        <w:tc>
          <w:tcPr>
            <w:tcW w:w="949" w:type="pct"/>
            <w:shd w:val="clear" w:color="auto" w:fill="FFFFFF"/>
          </w:tcPr>
          <w:p w14:paraId="32987914"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16.00-16.30</w:t>
            </w:r>
          </w:p>
        </w:tc>
        <w:tc>
          <w:tcPr>
            <w:tcW w:w="3213" w:type="pct"/>
            <w:shd w:val="clear" w:color="auto" w:fill="FFFFFF"/>
          </w:tcPr>
          <w:p w14:paraId="1E69C26B"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Полдник</w:t>
            </w:r>
          </w:p>
        </w:tc>
      </w:tr>
      <w:tr w:rsidR="00B163EC" w:rsidRPr="00B163EC" w14:paraId="0BB4D299" w14:textId="77777777" w:rsidTr="00B163EC">
        <w:trPr>
          <w:tblCellSpacing w:w="0" w:type="dxa"/>
          <w:jc w:val="center"/>
        </w:trPr>
        <w:tc>
          <w:tcPr>
            <w:tcW w:w="838" w:type="pct"/>
            <w:shd w:val="clear" w:color="auto" w:fill="FFFFFF"/>
            <w:vAlign w:val="center"/>
            <w:hideMark/>
          </w:tcPr>
          <w:p w14:paraId="6E4DC821"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16.30-18.30</w:t>
            </w:r>
          </w:p>
        </w:tc>
        <w:tc>
          <w:tcPr>
            <w:tcW w:w="949" w:type="pct"/>
            <w:shd w:val="clear" w:color="auto" w:fill="FFFFFF"/>
            <w:vAlign w:val="center"/>
          </w:tcPr>
          <w:p w14:paraId="39037A7F"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16.30-18.30</w:t>
            </w:r>
          </w:p>
        </w:tc>
        <w:tc>
          <w:tcPr>
            <w:tcW w:w="3213" w:type="pct"/>
            <w:shd w:val="clear" w:color="auto" w:fill="FFFFFF"/>
            <w:vAlign w:val="center"/>
          </w:tcPr>
          <w:p w14:paraId="557F322D"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Занятия в кружках, спортивных секциях, разновозрастных группах и объединениях, участие в </w:t>
            </w:r>
            <w:proofErr w:type="spellStart"/>
            <w:r w:rsidRPr="00B163EC">
              <w:rPr>
                <w:rFonts w:ascii="Times New Roman" w:eastAsia="Times New Roman" w:hAnsi="Times New Roman"/>
                <w:sz w:val="28"/>
                <w:szCs w:val="28"/>
              </w:rPr>
              <w:t>общелагерных</w:t>
            </w:r>
            <w:proofErr w:type="spellEnd"/>
            <w:r w:rsidRPr="00B163EC">
              <w:rPr>
                <w:rFonts w:ascii="Times New Roman" w:eastAsia="Times New Roman" w:hAnsi="Times New Roman"/>
                <w:sz w:val="28"/>
                <w:szCs w:val="28"/>
              </w:rPr>
              <w:t xml:space="preserve"> мероприятиях</w:t>
            </w:r>
          </w:p>
        </w:tc>
      </w:tr>
      <w:tr w:rsidR="00B163EC" w:rsidRPr="00B163EC" w14:paraId="72A065B1" w14:textId="77777777" w:rsidTr="00B163EC">
        <w:trPr>
          <w:tblCellSpacing w:w="0" w:type="dxa"/>
          <w:jc w:val="center"/>
        </w:trPr>
        <w:tc>
          <w:tcPr>
            <w:tcW w:w="838" w:type="pct"/>
            <w:shd w:val="clear" w:color="auto" w:fill="FFFFFF"/>
            <w:hideMark/>
          </w:tcPr>
          <w:p w14:paraId="330000CA"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18.30-19.00</w:t>
            </w:r>
          </w:p>
        </w:tc>
        <w:tc>
          <w:tcPr>
            <w:tcW w:w="949" w:type="pct"/>
            <w:shd w:val="clear" w:color="auto" w:fill="FFFFFF"/>
          </w:tcPr>
          <w:p w14:paraId="222B0A9E"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18.30-19.00</w:t>
            </w:r>
          </w:p>
        </w:tc>
        <w:tc>
          <w:tcPr>
            <w:tcW w:w="3213" w:type="pct"/>
            <w:shd w:val="clear" w:color="auto" w:fill="FFFFFF"/>
          </w:tcPr>
          <w:p w14:paraId="684322F1"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Свободное время, тихие игры, индивидуальное чтение</w:t>
            </w:r>
          </w:p>
        </w:tc>
      </w:tr>
      <w:tr w:rsidR="00B163EC" w:rsidRPr="00B163EC" w14:paraId="6700643A" w14:textId="77777777" w:rsidTr="00B163EC">
        <w:trPr>
          <w:tblCellSpacing w:w="0" w:type="dxa"/>
          <w:jc w:val="center"/>
        </w:trPr>
        <w:tc>
          <w:tcPr>
            <w:tcW w:w="838" w:type="pct"/>
            <w:shd w:val="clear" w:color="auto" w:fill="FFFFFF"/>
            <w:hideMark/>
          </w:tcPr>
          <w:p w14:paraId="0E6A37F5"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19.00-20.00</w:t>
            </w:r>
          </w:p>
        </w:tc>
        <w:tc>
          <w:tcPr>
            <w:tcW w:w="949" w:type="pct"/>
            <w:shd w:val="clear" w:color="auto" w:fill="FFFFFF"/>
          </w:tcPr>
          <w:p w14:paraId="1BF160D6"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19.00-20.00</w:t>
            </w:r>
          </w:p>
        </w:tc>
        <w:tc>
          <w:tcPr>
            <w:tcW w:w="3213" w:type="pct"/>
            <w:shd w:val="clear" w:color="auto" w:fill="FFFFFF"/>
          </w:tcPr>
          <w:p w14:paraId="161CB960"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Ужин</w:t>
            </w:r>
          </w:p>
        </w:tc>
      </w:tr>
      <w:tr w:rsidR="00B163EC" w:rsidRPr="00B163EC" w14:paraId="76BA57AE" w14:textId="77777777" w:rsidTr="00B163EC">
        <w:trPr>
          <w:tblCellSpacing w:w="0" w:type="dxa"/>
          <w:jc w:val="center"/>
        </w:trPr>
        <w:tc>
          <w:tcPr>
            <w:tcW w:w="838" w:type="pct"/>
            <w:shd w:val="clear" w:color="auto" w:fill="FFFFFF"/>
            <w:hideMark/>
          </w:tcPr>
          <w:p w14:paraId="1511E26F"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20.00-20.30</w:t>
            </w:r>
          </w:p>
        </w:tc>
        <w:tc>
          <w:tcPr>
            <w:tcW w:w="949" w:type="pct"/>
            <w:shd w:val="clear" w:color="auto" w:fill="FFFFFF"/>
          </w:tcPr>
          <w:p w14:paraId="6A287C3C"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20.00-21.30 </w:t>
            </w:r>
          </w:p>
        </w:tc>
        <w:tc>
          <w:tcPr>
            <w:tcW w:w="3213" w:type="pct"/>
            <w:shd w:val="clear" w:color="auto" w:fill="FFFFFF"/>
          </w:tcPr>
          <w:p w14:paraId="2E3307AE"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Вечера, костры и другие отрядные мероприятия. </w:t>
            </w:r>
          </w:p>
        </w:tc>
      </w:tr>
      <w:tr w:rsidR="00B163EC" w:rsidRPr="00B163EC" w14:paraId="021EF0D7" w14:textId="77777777" w:rsidTr="00B163EC">
        <w:trPr>
          <w:tblCellSpacing w:w="0" w:type="dxa"/>
          <w:jc w:val="center"/>
        </w:trPr>
        <w:tc>
          <w:tcPr>
            <w:tcW w:w="838" w:type="pct"/>
            <w:shd w:val="clear" w:color="auto" w:fill="FFFFFF"/>
            <w:hideMark/>
          </w:tcPr>
          <w:p w14:paraId="65C29443"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w:t>
            </w:r>
          </w:p>
        </w:tc>
        <w:tc>
          <w:tcPr>
            <w:tcW w:w="949" w:type="pct"/>
            <w:shd w:val="clear" w:color="auto" w:fill="FFFFFF"/>
          </w:tcPr>
          <w:p w14:paraId="74BEB776"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21.30-21.45</w:t>
            </w:r>
          </w:p>
        </w:tc>
        <w:tc>
          <w:tcPr>
            <w:tcW w:w="3213" w:type="pct"/>
            <w:shd w:val="clear" w:color="auto" w:fill="FFFFFF"/>
          </w:tcPr>
          <w:p w14:paraId="53912400"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Линейка</w:t>
            </w:r>
          </w:p>
        </w:tc>
      </w:tr>
      <w:tr w:rsidR="00B163EC" w:rsidRPr="00B163EC" w14:paraId="283A1B49" w14:textId="77777777" w:rsidTr="00B163EC">
        <w:trPr>
          <w:tblCellSpacing w:w="0" w:type="dxa"/>
          <w:jc w:val="center"/>
        </w:trPr>
        <w:tc>
          <w:tcPr>
            <w:tcW w:w="838" w:type="pct"/>
            <w:shd w:val="clear" w:color="auto" w:fill="FFFFFF"/>
            <w:hideMark/>
          </w:tcPr>
          <w:p w14:paraId="780A1D9A"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20.30-21.00</w:t>
            </w:r>
          </w:p>
        </w:tc>
        <w:tc>
          <w:tcPr>
            <w:tcW w:w="949" w:type="pct"/>
            <w:shd w:val="clear" w:color="auto" w:fill="FFFFFF"/>
          </w:tcPr>
          <w:p w14:paraId="371E9150"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21.45-22.00</w:t>
            </w:r>
          </w:p>
        </w:tc>
        <w:tc>
          <w:tcPr>
            <w:tcW w:w="3213" w:type="pct"/>
            <w:shd w:val="clear" w:color="auto" w:fill="FFFFFF"/>
          </w:tcPr>
          <w:p w14:paraId="2AB977EA"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Вечерний туалет</w:t>
            </w:r>
          </w:p>
        </w:tc>
      </w:tr>
      <w:tr w:rsidR="00B163EC" w:rsidRPr="00B163EC" w14:paraId="3610E4D5" w14:textId="77777777" w:rsidTr="00B163EC">
        <w:trPr>
          <w:tblCellSpacing w:w="0" w:type="dxa"/>
          <w:jc w:val="center"/>
        </w:trPr>
        <w:tc>
          <w:tcPr>
            <w:tcW w:w="838" w:type="pct"/>
            <w:shd w:val="clear" w:color="auto" w:fill="FFFFFF"/>
            <w:hideMark/>
          </w:tcPr>
          <w:p w14:paraId="583579BD"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lastRenderedPageBreak/>
              <w:t xml:space="preserve">  21.00-08.00</w:t>
            </w:r>
          </w:p>
        </w:tc>
        <w:tc>
          <w:tcPr>
            <w:tcW w:w="949" w:type="pct"/>
            <w:shd w:val="clear" w:color="auto" w:fill="FFFFFF"/>
          </w:tcPr>
          <w:p w14:paraId="168C26AC"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22.30 -08.00</w:t>
            </w:r>
          </w:p>
        </w:tc>
        <w:tc>
          <w:tcPr>
            <w:tcW w:w="3213" w:type="pct"/>
            <w:shd w:val="clear" w:color="auto" w:fill="FFFFFF"/>
          </w:tcPr>
          <w:p w14:paraId="19B45440"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Сон</w:t>
            </w:r>
          </w:p>
        </w:tc>
      </w:tr>
    </w:tbl>
    <w:p w14:paraId="41278117" w14:textId="77777777" w:rsidR="00B163EC" w:rsidRPr="00B163EC" w:rsidRDefault="00B163EC" w:rsidP="00B163EC">
      <w:pPr>
        <w:jc w:val="both"/>
        <w:outlineLvl w:val="2"/>
        <w:rPr>
          <w:rFonts w:ascii="Times New Roman" w:eastAsia="Times New Roman" w:hAnsi="Times New Roman"/>
          <w:sz w:val="28"/>
          <w:szCs w:val="28"/>
        </w:rPr>
      </w:pPr>
    </w:p>
    <w:p w14:paraId="239034A9"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ЗАКОНЫ ЖИТЕЛЕЙ «МЕЧТЫ»</w:t>
      </w:r>
    </w:p>
    <w:p w14:paraId="6E41010C"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u w:val="single"/>
        </w:rPr>
        <w:t>Закон правды</w:t>
      </w:r>
      <w:r w:rsidRPr="00B163EC">
        <w:rPr>
          <w:rFonts w:ascii="Times New Roman" w:eastAsia="Times New Roman" w:hAnsi="Times New Roman"/>
          <w:sz w:val="28"/>
          <w:szCs w:val="28"/>
        </w:rPr>
        <w:t xml:space="preserve">: запомни, </w:t>
      </w:r>
      <w:proofErr w:type="gramStart"/>
      <w:r w:rsidRPr="00B163EC">
        <w:rPr>
          <w:rFonts w:ascii="Times New Roman" w:eastAsia="Times New Roman" w:hAnsi="Times New Roman"/>
          <w:sz w:val="28"/>
          <w:szCs w:val="28"/>
        </w:rPr>
        <w:t>правда,  нужна</w:t>
      </w:r>
      <w:proofErr w:type="gramEnd"/>
      <w:r w:rsidRPr="00B163EC">
        <w:rPr>
          <w:rFonts w:ascii="Times New Roman" w:eastAsia="Times New Roman" w:hAnsi="Times New Roman"/>
          <w:sz w:val="28"/>
          <w:szCs w:val="28"/>
        </w:rPr>
        <w:t xml:space="preserve"> не только тебе, но и окружающим тебя людям! Будь правдив!</w:t>
      </w:r>
    </w:p>
    <w:p w14:paraId="4ED21867"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u w:val="single"/>
        </w:rPr>
        <w:t>Закон чести</w:t>
      </w:r>
      <w:r w:rsidRPr="00B163EC">
        <w:rPr>
          <w:rFonts w:ascii="Times New Roman" w:eastAsia="Times New Roman" w:hAnsi="Times New Roman"/>
          <w:sz w:val="28"/>
          <w:szCs w:val="28"/>
        </w:rPr>
        <w:t>: вспоминай о своей физической силе только наедине с собой. Помни о своей духовной силе, долге, благородстве, достоинстве.</w:t>
      </w:r>
    </w:p>
    <w:p w14:paraId="6CFF08BF"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u w:val="single"/>
        </w:rPr>
        <w:t>Закон заботы</w:t>
      </w:r>
      <w:r w:rsidRPr="00B163EC">
        <w:rPr>
          <w:rFonts w:ascii="Times New Roman" w:eastAsia="Times New Roman" w:hAnsi="Times New Roman"/>
          <w:sz w:val="28"/>
          <w:szCs w:val="28"/>
        </w:rPr>
        <w:t>: прежде чем требовать внимание к себе, прояви его к окружающим. Помни об их интересах, нуждах, потребностях.</w:t>
      </w:r>
    </w:p>
    <w:p w14:paraId="0EFF85B8"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u w:val="single"/>
        </w:rPr>
        <w:t xml:space="preserve">Закон </w:t>
      </w:r>
      <w:proofErr w:type="gramStart"/>
      <w:r w:rsidRPr="00B163EC">
        <w:rPr>
          <w:rFonts w:ascii="Times New Roman" w:eastAsia="Times New Roman" w:hAnsi="Times New Roman"/>
          <w:sz w:val="28"/>
          <w:szCs w:val="28"/>
          <w:u w:val="single"/>
        </w:rPr>
        <w:t>добра</w:t>
      </w:r>
      <w:r w:rsidRPr="00B163EC">
        <w:rPr>
          <w:rFonts w:ascii="Times New Roman" w:eastAsia="Times New Roman" w:hAnsi="Times New Roman"/>
          <w:sz w:val="28"/>
          <w:szCs w:val="28"/>
        </w:rPr>
        <w:t>:  будь</w:t>
      </w:r>
      <w:proofErr w:type="gramEnd"/>
      <w:r w:rsidRPr="00B163EC">
        <w:rPr>
          <w:rFonts w:ascii="Times New Roman" w:eastAsia="Times New Roman" w:hAnsi="Times New Roman"/>
          <w:sz w:val="28"/>
          <w:szCs w:val="28"/>
        </w:rPr>
        <w:t xml:space="preserve"> добр к ближнему  и добро вернется к тебе.</w:t>
      </w:r>
    </w:p>
    <w:p w14:paraId="7BB9A0E8"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u w:val="single"/>
        </w:rPr>
        <w:t>Закон милосердия</w:t>
      </w:r>
      <w:r w:rsidRPr="00B163EC">
        <w:rPr>
          <w:rFonts w:ascii="Times New Roman" w:eastAsia="Times New Roman" w:hAnsi="Times New Roman"/>
          <w:sz w:val="28"/>
          <w:szCs w:val="28"/>
        </w:rPr>
        <w:t>: тебе хорошо, но посмотри вокруг, рядом могут быть люди, у которых слезы на глазах, помоги им. Не забывай о них.</w:t>
      </w:r>
    </w:p>
    <w:p w14:paraId="1B5EE5E9"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u w:val="single"/>
        </w:rPr>
        <w:t>Закон свободы</w:t>
      </w:r>
      <w:r w:rsidRPr="00B163EC">
        <w:rPr>
          <w:rFonts w:ascii="Times New Roman" w:eastAsia="Times New Roman" w:hAnsi="Times New Roman"/>
          <w:sz w:val="28"/>
          <w:szCs w:val="28"/>
        </w:rPr>
        <w:t>: можно всё, что безопасно для тебя и других людей. Можно всё, что не мешает окружающим.</w:t>
      </w:r>
    </w:p>
    <w:p w14:paraId="22A6D86A"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u w:val="single"/>
        </w:rPr>
        <w:t>Закон сюрпризов</w:t>
      </w:r>
      <w:r w:rsidRPr="00B163EC">
        <w:rPr>
          <w:rFonts w:ascii="Times New Roman" w:eastAsia="Times New Roman" w:hAnsi="Times New Roman"/>
          <w:sz w:val="28"/>
          <w:szCs w:val="28"/>
        </w:rPr>
        <w:t>: доброе слово и кошке приятно!</w:t>
      </w:r>
    </w:p>
    <w:p w14:paraId="75C919E5" w14:textId="77777777" w:rsidR="00B163EC" w:rsidRPr="00B163EC" w:rsidRDefault="00B163EC" w:rsidP="00B163EC">
      <w:pPr>
        <w:jc w:val="both"/>
        <w:outlineLvl w:val="2"/>
        <w:rPr>
          <w:rFonts w:ascii="Times New Roman" w:eastAsia="Times New Roman" w:hAnsi="Times New Roman"/>
          <w:bCs/>
          <w:sz w:val="28"/>
          <w:szCs w:val="28"/>
        </w:rPr>
      </w:pPr>
    </w:p>
    <w:p w14:paraId="3EF359A8"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sz w:val="28"/>
          <w:szCs w:val="28"/>
        </w:rPr>
        <w:t>КОДЕКС НРАВСТВЕННОСТИ</w:t>
      </w:r>
    </w:p>
    <w:p w14:paraId="18C3586D"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iCs/>
          <w:sz w:val="28"/>
          <w:szCs w:val="28"/>
        </w:rPr>
        <w:t>ТРАДИЦИИ</w:t>
      </w:r>
      <w:r w:rsidRPr="00B163EC">
        <w:rPr>
          <w:rFonts w:ascii="Times New Roman" w:eastAsia="Times New Roman" w:hAnsi="Times New Roman"/>
          <w:sz w:val="28"/>
          <w:szCs w:val="28"/>
        </w:rPr>
        <w:t>:</w:t>
      </w:r>
    </w:p>
    <w:p w14:paraId="192411A3"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i/>
          <w:sz w:val="28"/>
          <w:szCs w:val="28"/>
        </w:rPr>
        <w:t>Доброго отношения к людям</w:t>
      </w:r>
      <w:r w:rsidRPr="00B163EC">
        <w:rPr>
          <w:rFonts w:ascii="Times New Roman" w:eastAsia="Times New Roman" w:hAnsi="Times New Roman"/>
          <w:i/>
          <w:sz w:val="28"/>
          <w:szCs w:val="28"/>
        </w:rPr>
        <w:t xml:space="preserve">. </w:t>
      </w:r>
    </w:p>
    <w:p w14:paraId="17C54AFF" w14:textId="77777777" w:rsidR="00B163EC" w:rsidRPr="00B163EC" w:rsidRDefault="00B163EC" w:rsidP="00B163EC">
      <w:pPr>
        <w:jc w:val="both"/>
        <w:outlineLvl w:val="2"/>
        <w:rPr>
          <w:rFonts w:ascii="Times New Roman" w:eastAsia="Times New Roman" w:hAnsi="Times New Roman"/>
          <w:sz w:val="28"/>
          <w:szCs w:val="28"/>
        </w:rPr>
      </w:pPr>
      <w:proofErr w:type="gramStart"/>
      <w:r w:rsidRPr="00B163EC">
        <w:rPr>
          <w:rFonts w:ascii="Times New Roman" w:eastAsia="Times New Roman" w:hAnsi="Times New Roman"/>
          <w:sz w:val="28"/>
          <w:szCs w:val="28"/>
        </w:rPr>
        <w:t>Пожилым,  детям</w:t>
      </w:r>
      <w:proofErr w:type="gramEnd"/>
      <w:r w:rsidRPr="00B163EC">
        <w:rPr>
          <w:rFonts w:ascii="Times New Roman" w:eastAsia="Times New Roman" w:hAnsi="Times New Roman"/>
          <w:sz w:val="28"/>
          <w:szCs w:val="28"/>
        </w:rPr>
        <w:t>, сверстникам, сотрудникам, гостям, к людям «престижных» и «не престижных» профессий.</w:t>
      </w:r>
    </w:p>
    <w:p w14:paraId="06DAD5A2"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i/>
          <w:sz w:val="28"/>
          <w:szCs w:val="28"/>
        </w:rPr>
        <w:t>Доброго отношения к песне</w:t>
      </w:r>
      <w:r w:rsidRPr="00B163EC">
        <w:rPr>
          <w:rFonts w:ascii="Times New Roman" w:eastAsia="Times New Roman" w:hAnsi="Times New Roman"/>
          <w:i/>
          <w:sz w:val="28"/>
          <w:szCs w:val="28"/>
        </w:rPr>
        <w:t>.</w:t>
      </w:r>
    </w:p>
    <w:p w14:paraId="144255C9"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Пойте «Республиканские» песни, знайте авторов песни, если не знаете слов, не начинайте петь, не прерывайте песню.</w:t>
      </w:r>
    </w:p>
    <w:p w14:paraId="4FE1C0C2"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i/>
          <w:sz w:val="28"/>
          <w:szCs w:val="28"/>
        </w:rPr>
        <w:t>Доброго отношения к природе</w:t>
      </w:r>
      <w:r w:rsidRPr="00B163EC">
        <w:rPr>
          <w:rFonts w:ascii="Times New Roman" w:eastAsia="Times New Roman" w:hAnsi="Times New Roman"/>
          <w:i/>
          <w:sz w:val="28"/>
          <w:szCs w:val="28"/>
        </w:rPr>
        <w:t>.</w:t>
      </w:r>
    </w:p>
    <w:p w14:paraId="22ACA9EC"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lastRenderedPageBreak/>
        <w:t xml:space="preserve">Человек </w:t>
      </w:r>
      <w:proofErr w:type="gramStart"/>
      <w:r w:rsidRPr="00B163EC">
        <w:rPr>
          <w:rFonts w:ascii="Times New Roman" w:eastAsia="Times New Roman" w:hAnsi="Times New Roman"/>
          <w:sz w:val="28"/>
          <w:szCs w:val="28"/>
        </w:rPr>
        <w:t>- это</w:t>
      </w:r>
      <w:proofErr w:type="gramEnd"/>
      <w:r w:rsidRPr="00B163EC">
        <w:rPr>
          <w:rFonts w:ascii="Times New Roman" w:eastAsia="Times New Roman" w:hAnsi="Times New Roman"/>
          <w:sz w:val="28"/>
          <w:szCs w:val="28"/>
        </w:rPr>
        <w:t xml:space="preserve"> часть природы, он не может разрушить систему, от которой зависит его существование. Помните об этом, и берегите каждый цветок, каждую птичку, каждую зверушку - им тоже хочется жить!</w:t>
      </w:r>
    </w:p>
    <w:p w14:paraId="54FF753C"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i/>
          <w:sz w:val="28"/>
          <w:szCs w:val="28"/>
        </w:rPr>
        <w:t xml:space="preserve"> </w:t>
      </w:r>
      <w:r w:rsidRPr="00B163EC">
        <w:rPr>
          <w:rFonts w:ascii="Times New Roman" w:eastAsia="Times New Roman" w:hAnsi="Times New Roman"/>
          <w:bCs/>
          <w:i/>
          <w:sz w:val="28"/>
          <w:szCs w:val="28"/>
        </w:rPr>
        <w:t>Вечернего «огонька»</w:t>
      </w:r>
      <w:r w:rsidRPr="00B163EC">
        <w:rPr>
          <w:rFonts w:ascii="Times New Roman" w:eastAsia="Times New Roman" w:hAnsi="Times New Roman"/>
          <w:i/>
          <w:sz w:val="28"/>
          <w:szCs w:val="28"/>
        </w:rPr>
        <w:t>.</w:t>
      </w:r>
    </w:p>
    <w:p w14:paraId="674168F8"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 Учитесь говорить откровенно о себе, о друзьях, о делах в кругу отряда.</w:t>
      </w:r>
    </w:p>
    <w:p w14:paraId="5364DAB1" w14:textId="77777777" w:rsidR="00B163EC" w:rsidRPr="00B163EC" w:rsidRDefault="00B163EC" w:rsidP="00B163EC">
      <w:pPr>
        <w:jc w:val="both"/>
        <w:outlineLvl w:val="2"/>
        <w:rPr>
          <w:rFonts w:ascii="Times New Roman" w:eastAsia="Times New Roman" w:hAnsi="Times New Roman"/>
          <w:sz w:val="28"/>
          <w:szCs w:val="28"/>
        </w:rPr>
      </w:pPr>
    </w:p>
    <w:p w14:paraId="5F26A804" w14:textId="77777777" w:rsidR="00B163EC" w:rsidRPr="00B163EC" w:rsidRDefault="00B163EC" w:rsidP="00B163EC">
      <w:pPr>
        <w:jc w:val="both"/>
        <w:outlineLvl w:val="2"/>
        <w:rPr>
          <w:rFonts w:ascii="Times New Roman" w:eastAsia="Times New Roman" w:hAnsi="Times New Roman"/>
          <w:sz w:val="28"/>
          <w:szCs w:val="28"/>
        </w:rPr>
      </w:pPr>
    </w:p>
    <w:p w14:paraId="69089AFC"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iCs/>
          <w:sz w:val="28"/>
          <w:szCs w:val="28"/>
        </w:rPr>
        <w:t>ПРАВИЛА</w:t>
      </w:r>
      <w:r w:rsidRPr="00B163EC">
        <w:rPr>
          <w:rFonts w:ascii="Times New Roman" w:eastAsia="Times New Roman" w:hAnsi="Times New Roman"/>
          <w:sz w:val="28"/>
          <w:szCs w:val="28"/>
        </w:rPr>
        <w:t>:</w:t>
      </w:r>
    </w:p>
    <w:p w14:paraId="0A2EA737"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i/>
          <w:sz w:val="28"/>
          <w:szCs w:val="28"/>
        </w:rPr>
        <w:t>Поведения</w:t>
      </w:r>
      <w:r w:rsidRPr="00B163EC">
        <w:rPr>
          <w:rFonts w:ascii="Times New Roman" w:eastAsia="Times New Roman" w:hAnsi="Times New Roman"/>
          <w:i/>
          <w:sz w:val="28"/>
          <w:szCs w:val="28"/>
        </w:rPr>
        <w:t xml:space="preserve"> </w:t>
      </w:r>
      <w:r w:rsidRPr="00B163EC">
        <w:rPr>
          <w:rFonts w:ascii="Times New Roman" w:eastAsia="Times New Roman" w:hAnsi="Times New Roman"/>
          <w:sz w:val="28"/>
          <w:szCs w:val="28"/>
        </w:rPr>
        <w:t xml:space="preserve">- в общественных местах, столовой, во время проведения мероприятий, на спортивной площадке, в тренажёрном зале, в комнате.  </w:t>
      </w:r>
    </w:p>
    <w:p w14:paraId="3AD1B183"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i/>
          <w:sz w:val="28"/>
          <w:szCs w:val="28"/>
        </w:rPr>
        <w:t>Распорядка дня</w:t>
      </w:r>
      <w:r w:rsidRPr="00B163EC">
        <w:rPr>
          <w:rFonts w:ascii="Times New Roman" w:eastAsia="Times New Roman" w:hAnsi="Times New Roman"/>
          <w:sz w:val="28"/>
          <w:szCs w:val="28"/>
        </w:rPr>
        <w:t xml:space="preserve"> - соблюдайте обязательно распорядок в лагере.</w:t>
      </w:r>
    </w:p>
    <w:p w14:paraId="1993C1D6"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i/>
          <w:sz w:val="28"/>
          <w:szCs w:val="28"/>
        </w:rPr>
        <w:t>Ношения одежды</w:t>
      </w:r>
      <w:r w:rsidRPr="00B163EC">
        <w:rPr>
          <w:rFonts w:ascii="Times New Roman" w:eastAsia="Times New Roman" w:hAnsi="Times New Roman"/>
          <w:sz w:val="28"/>
          <w:szCs w:val="28"/>
        </w:rPr>
        <w:t xml:space="preserve"> - праздничной, деловой, повседневной, спортивной, рабочей в соответствии с проходящими мероприятиями.</w:t>
      </w:r>
    </w:p>
    <w:p w14:paraId="54800103"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i/>
          <w:sz w:val="28"/>
          <w:szCs w:val="28"/>
        </w:rPr>
        <w:t>Пожарной безопасности</w:t>
      </w:r>
      <w:r w:rsidRPr="00B163EC">
        <w:rPr>
          <w:rFonts w:ascii="Times New Roman" w:eastAsia="Times New Roman" w:hAnsi="Times New Roman"/>
          <w:sz w:val="28"/>
          <w:szCs w:val="28"/>
        </w:rPr>
        <w:t xml:space="preserve"> - соблюдайте, прежде всего, безопасность жизни и здоровья! </w:t>
      </w:r>
    </w:p>
    <w:p w14:paraId="4DB3BADD"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Помните, что самое дорогое для человека - его жизнь!</w:t>
      </w:r>
      <w:r w:rsidRPr="00B163EC">
        <w:rPr>
          <w:rFonts w:ascii="Times New Roman" w:eastAsia="Times New Roman" w:hAnsi="Times New Roman"/>
          <w:sz w:val="28"/>
          <w:szCs w:val="28"/>
        </w:rPr>
        <w:br/>
      </w:r>
      <w:r w:rsidRPr="00B163EC">
        <w:rPr>
          <w:rFonts w:ascii="Times New Roman" w:eastAsia="Times New Roman" w:hAnsi="Times New Roman"/>
          <w:bCs/>
          <w:i/>
          <w:sz w:val="28"/>
          <w:szCs w:val="28"/>
        </w:rPr>
        <w:t>Сохранение личного и государственного имущества</w:t>
      </w:r>
      <w:r w:rsidRPr="00B163EC">
        <w:rPr>
          <w:rFonts w:ascii="Times New Roman" w:eastAsia="Times New Roman" w:hAnsi="Times New Roman"/>
          <w:sz w:val="28"/>
          <w:szCs w:val="28"/>
        </w:rPr>
        <w:t xml:space="preserve"> – берегите имущество своё и лагеря.</w:t>
      </w:r>
    </w:p>
    <w:p w14:paraId="031483E9" w14:textId="77777777" w:rsidR="00B163EC" w:rsidRPr="00B163EC" w:rsidRDefault="00B163EC" w:rsidP="00B163EC">
      <w:pPr>
        <w:jc w:val="both"/>
        <w:outlineLvl w:val="2"/>
        <w:rPr>
          <w:rFonts w:ascii="Times New Roman" w:eastAsia="Times New Roman" w:hAnsi="Times New Roman"/>
          <w:bCs/>
          <w:sz w:val="28"/>
          <w:szCs w:val="28"/>
        </w:rPr>
      </w:pPr>
    </w:p>
    <w:p w14:paraId="45152A08"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sz w:val="28"/>
          <w:szCs w:val="28"/>
        </w:rPr>
        <w:t>ИМИДЖ ОТРЯДА</w:t>
      </w:r>
    </w:p>
    <w:p w14:paraId="57FA4B13"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i/>
          <w:sz w:val="28"/>
          <w:szCs w:val="28"/>
        </w:rPr>
        <w:t>Имидж отряда</w:t>
      </w:r>
      <w:r w:rsidRPr="00B163EC">
        <w:rPr>
          <w:rFonts w:ascii="Times New Roman" w:eastAsia="Times New Roman" w:hAnsi="Times New Roman"/>
          <w:sz w:val="28"/>
          <w:szCs w:val="28"/>
        </w:rPr>
        <w:t xml:space="preserve"> — неповторимый внешний образ отряда, отличающего его от других отрядов.</w:t>
      </w:r>
    </w:p>
    <w:p w14:paraId="381F0466"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К таким внешним приметам отряда относятся:</w:t>
      </w:r>
    </w:p>
    <w:p w14:paraId="18F8977F" w14:textId="77777777" w:rsidR="00B163EC" w:rsidRPr="00B163EC" w:rsidRDefault="00B163EC" w:rsidP="00477B94">
      <w:pPr>
        <w:numPr>
          <w:ilvl w:val="0"/>
          <w:numId w:val="17"/>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Название отряда, которое должно нравиться ребятам и отражать характер, содержание деятельности; </w:t>
      </w:r>
    </w:p>
    <w:p w14:paraId="13D89FD5" w14:textId="77777777" w:rsidR="00B163EC" w:rsidRPr="00B163EC" w:rsidRDefault="00B163EC" w:rsidP="00477B94">
      <w:pPr>
        <w:numPr>
          <w:ilvl w:val="0"/>
          <w:numId w:val="17"/>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Девиз отряда - краткое афористическое выражение, которому дети следуют в своей деятельности; </w:t>
      </w:r>
    </w:p>
    <w:p w14:paraId="787866CC" w14:textId="77777777" w:rsidR="00B163EC" w:rsidRPr="00B163EC" w:rsidRDefault="00B163EC" w:rsidP="00477B94">
      <w:pPr>
        <w:numPr>
          <w:ilvl w:val="0"/>
          <w:numId w:val="17"/>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Отрядная песня и любимые песни отряда - вечерние, костровые, лирические, шуточные и др.; </w:t>
      </w:r>
    </w:p>
    <w:p w14:paraId="3E0C97B2" w14:textId="77777777" w:rsidR="00B163EC" w:rsidRPr="00B163EC" w:rsidRDefault="00B163EC" w:rsidP="00477B94">
      <w:pPr>
        <w:numPr>
          <w:ilvl w:val="0"/>
          <w:numId w:val="17"/>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lastRenderedPageBreak/>
        <w:t xml:space="preserve">Элементы одежды, с преобладанием какого-либо символа, элемента, цвета в них (жилетки, банданы, майки, галстуки, пояса и др.); </w:t>
      </w:r>
    </w:p>
    <w:p w14:paraId="04245D9C" w14:textId="77777777" w:rsidR="00B163EC" w:rsidRPr="00B163EC" w:rsidRDefault="00B163EC" w:rsidP="00477B94">
      <w:pPr>
        <w:numPr>
          <w:ilvl w:val="0"/>
          <w:numId w:val="17"/>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Законы отрядной жизни, которые могут быть традиционными, передаваться от смены к смене, и могут появляться в процессе жизнедеятельности отряда.  («Сегодня лучше, чем вчера, а завтра лучше, чем сегодня</w:t>
      </w:r>
      <w:proofErr w:type="gramStart"/>
      <w:r w:rsidRPr="00B163EC">
        <w:rPr>
          <w:rFonts w:ascii="Times New Roman" w:eastAsia="Times New Roman" w:hAnsi="Times New Roman"/>
          <w:sz w:val="28"/>
          <w:szCs w:val="28"/>
        </w:rPr>
        <w:t>»;  «</w:t>
      </w:r>
      <w:proofErr w:type="gramEnd"/>
      <w:r w:rsidRPr="00B163EC">
        <w:rPr>
          <w:rFonts w:ascii="Times New Roman" w:eastAsia="Times New Roman" w:hAnsi="Times New Roman"/>
          <w:sz w:val="28"/>
          <w:szCs w:val="28"/>
        </w:rPr>
        <w:t xml:space="preserve">Творить - твори, но меру знай, и в облаках ты не летай»; «Закон О-О... для нас закон, без громких фраз нам нужен он» и другие.); </w:t>
      </w:r>
    </w:p>
    <w:p w14:paraId="0227EA44" w14:textId="77777777" w:rsidR="00B163EC" w:rsidRPr="00B163EC" w:rsidRDefault="00B163EC" w:rsidP="00477B94">
      <w:pPr>
        <w:numPr>
          <w:ilvl w:val="0"/>
          <w:numId w:val="17"/>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Оформление отрядного места (корпус, комнаты, место на спортивной площадке);  </w:t>
      </w:r>
    </w:p>
    <w:p w14:paraId="5052D5D8" w14:textId="77777777" w:rsidR="00B163EC" w:rsidRPr="00B163EC" w:rsidRDefault="00B163EC" w:rsidP="00B163EC">
      <w:pPr>
        <w:jc w:val="both"/>
        <w:outlineLvl w:val="2"/>
        <w:rPr>
          <w:rFonts w:ascii="Times New Roman" w:eastAsia="Times New Roman" w:hAnsi="Times New Roman"/>
          <w:sz w:val="28"/>
          <w:szCs w:val="28"/>
        </w:rPr>
      </w:pPr>
    </w:p>
    <w:p w14:paraId="14E2A095"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«ЗОЛОТАЯ ДЕСЯТКА» ДЕЖУРНОГО ОТРЯДА</w:t>
      </w:r>
    </w:p>
    <w:p w14:paraId="553727D4"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Выбрать дежурного командира на день.</w:t>
      </w:r>
    </w:p>
    <w:p w14:paraId="3FFFD698"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Придумать девиз дня (оформить на стенде).</w:t>
      </w:r>
    </w:p>
    <w:p w14:paraId="54D8523E"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Определить приветствие дня.</w:t>
      </w:r>
    </w:p>
    <w:p w14:paraId="09D80A3D"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Выбрать песню дня.</w:t>
      </w:r>
    </w:p>
    <w:p w14:paraId="400D8759"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Определить вид спорта на день (игру или соревнование).</w:t>
      </w:r>
    </w:p>
    <w:p w14:paraId="620E3C38"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Провести информационный круг (если есть именинники, то поздравить их, придумать оригинальное задание на перекличку отрядов, дать слово выступающим).</w:t>
      </w:r>
    </w:p>
    <w:p w14:paraId="572916D8"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Придумать сюрприз от дежурного отряда.</w:t>
      </w:r>
      <w:r w:rsidRPr="00B163EC">
        <w:rPr>
          <w:rFonts w:ascii="Times New Roman" w:eastAsia="Times New Roman" w:hAnsi="Times New Roman"/>
          <w:sz w:val="28"/>
          <w:szCs w:val="28"/>
        </w:rPr>
        <w:br/>
        <w:t>Во время приема пищи оригинально поприветствовать всех и поблагодарить работников столовой.</w:t>
      </w:r>
    </w:p>
    <w:p w14:paraId="5E5E48E3"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Помочь организовать вечернее мероприятие.</w:t>
      </w:r>
    </w:p>
    <w:p w14:paraId="621F264C"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Перед уходом ребят на отрядные «огоньки» организовать исполнение песни дня.</w:t>
      </w:r>
    </w:p>
    <w:p w14:paraId="600D18C9" w14:textId="77777777" w:rsidR="00B163EC" w:rsidRPr="00B163EC" w:rsidRDefault="00B163EC" w:rsidP="00B163EC">
      <w:pPr>
        <w:jc w:val="both"/>
        <w:outlineLvl w:val="2"/>
        <w:rPr>
          <w:rFonts w:ascii="Times New Roman" w:eastAsia="Times New Roman" w:hAnsi="Times New Roman"/>
          <w:bCs/>
          <w:sz w:val="28"/>
          <w:szCs w:val="28"/>
        </w:rPr>
      </w:pPr>
    </w:p>
    <w:p w14:paraId="717CB56D"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sz w:val="28"/>
          <w:szCs w:val="28"/>
        </w:rPr>
        <w:t>АНКЕТИРОВАНИЕ ДЕТЕЙ</w:t>
      </w:r>
    </w:p>
    <w:p w14:paraId="584911B4"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Методы исследования: беседа и анкетирование.</w:t>
      </w:r>
    </w:p>
    <w:p w14:paraId="06391104" w14:textId="77777777"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Цель опроса: оценка качества пребывания c детьми летом, в том числе:</w:t>
      </w:r>
    </w:p>
    <w:p w14:paraId="564E8C23" w14:textId="77777777" w:rsidR="00B163EC" w:rsidRPr="00B163EC" w:rsidRDefault="00B163EC" w:rsidP="00477B94">
      <w:pPr>
        <w:numPr>
          <w:ilvl w:val="1"/>
          <w:numId w:val="18"/>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lastRenderedPageBreak/>
        <w:t xml:space="preserve">изучение степени комфортного состояния детей в лагере; </w:t>
      </w:r>
    </w:p>
    <w:p w14:paraId="1E62F1B5" w14:textId="77777777" w:rsidR="00B163EC" w:rsidRPr="00B163EC" w:rsidRDefault="00B163EC" w:rsidP="00477B94">
      <w:pPr>
        <w:numPr>
          <w:ilvl w:val="1"/>
          <w:numId w:val="18"/>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эмоциональный фон детского коллектива; </w:t>
      </w:r>
    </w:p>
    <w:p w14:paraId="54DF822C" w14:textId="77777777" w:rsidR="00B163EC" w:rsidRPr="00B163EC" w:rsidRDefault="00B163EC" w:rsidP="00477B94">
      <w:pPr>
        <w:numPr>
          <w:ilvl w:val="1"/>
          <w:numId w:val="18"/>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степень удовлетворенности отдыхом; </w:t>
      </w:r>
    </w:p>
    <w:p w14:paraId="1D91AE86" w14:textId="77777777" w:rsidR="00B163EC" w:rsidRPr="00B163EC" w:rsidRDefault="00B163EC" w:rsidP="00B163EC">
      <w:pPr>
        <w:jc w:val="both"/>
        <w:outlineLvl w:val="2"/>
        <w:rPr>
          <w:rFonts w:ascii="Times New Roman" w:eastAsia="Times New Roman" w:hAnsi="Times New Roman"/>
          <w:bCs/>
          <w:sz w:val="28"/>
          <w:szCs w:val="28"/>
        </w:rPr>
      </w:pPr>
    </w:p>
    <w:p w14:paraId="78E10AAA" w14:textId="77777777" w:rsidR="00B163EC" w:rsidRPr="00B163EC" w:rsidRDefault="00B163EC" w:rsidP="00B163EC">
      <w:pPr>
        <w:jc w:val="both"/>
        <w:outlineLvl w:val="2"/>
        <w:rPr>
          <w:rFonts w:ascii="Times New Roman" w:eastAsia="Times New Roman" w:hAnsi="Times New Roman"/>
          <w:sz w:val="28"/>
          <w:szCs w:val="28"/>
        </w:rPr>
      </w:pPr>
    </w:p>
    <w:sectPr w:rsidR="00B163EC" w:rsidRPr="00B163EC" w:rsidSect="00C812A8">
      <w:footerReference w:type="default" r:id="rId8"/>
      <w:footerReference w:type="first" r:id="rId9"/>
      <w:pgSz w:w="11906" w:h="16838"/>
      <w:pgMar w:top="851" w:right="85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11EC7" w14:textId="77777777" w:rsidR="00693E31" w:rsidRDefault="00693E31" w:rsidP="00510E4B">
      <w:pPr>
        <w:spacing w:after="0" w:line="240" w:lineRule="auto"/>
      </w:pPr>
      <w:r>
        <w:separator/>
      </w:r>
    </w:p>
  </w:endnote>
  <w:endnote w:type="continuationSeparator" w:id="0">
    <w:p w14:paraId="4AC2B5C7" w14:textId="77777777" w:rsidR="00693E31" w:rsidRDefault="00693E31" w:rsidP="0051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1"/>
    <w:family w:val="roman"/>
    <w:pitch w:val="variable"/>
  </w:font>
  <w:font w:name="Liberation Sans">
    <w:altName w:val="Arial"/>
    <w:charset w:val="CC"/>
    <w:family w:val="roman"/>
    <w:pitch w:val="variable"/>
  </w:font>
  <w:font w:name="AR PL SungtiL GB">
    <w:charset w:val="01"/>
    <w:family w:val="auto"/>
    <w:pitch w:val="variable"/>
  </w:font>
  <w:font w:name="Noto Sans Devanagar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93547"/>
      <w:docPartObj>
        <w:docPartGallery w:val="Page Numbers (Bottom of Page)"/>
        <w:docPartUnique/>
      </w:docPartObj>
    </w:sdtPr>
    <w:sdtContent>
      <w:p w14:paraId="6720FEAD" w14:textId="77777777" w:rsidR="00F130CC" w:rsidRDefault="00F130CC">
        <w:pPr>
          <w:pStyle w:val="af2"/>
          <w:jc w:val="right"/>
        </w:pPr>
        <w:r>
          <w:fldChar w:fldCharType="begin"/>
        </w:r>
        <w:r>
          <w:instrText xml:space="preserve"> PAGE   \* MERGEFORMAT </w:instrText>
        </w:r>
        <w:r>
          <w:fldChar w:fldCharType="separate"/>
        </w:r>
        <w:r>
          <w:rPr>
            <w:noProof/>
          </w:rPr>
          <w:t>52</w:t>
        </w:r>
        <w:r>
          <w:rPr>
            <w:noProof/>
          </w:rPr>
          <w:fldChar w:fldCharType="end"/>
        </w:r>
      </w:p>
    </w:sdtContent>
  </w:sdt>
  <w:p w14:paraId="77D723FC" w14:textId="77777777" w:rsidR="00F130CC" w:rsidRDefault="00F130C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81674"/>
      <w:docPartObj>
        <w:docPartGallery w:val="Page Numbers (Bottom of Page)"/>
        <w:docPartUnique/>
      </w:docPartObj>
    </w:sdtPr>
    <w:sdtContent>
      <w:p w14:paraId="10E61723" w14:textId="77777777" w:rsidR="00F130CC" w:rsidRDefault="00F130CC">
        <w:pPr>
          <w:pStyle w:val="af2"/>
          <w:jc w:val="right"/>
        </w:pPr>
      </w:p>
    </w:sdtContent>
  </w:sdt>
  <w:p w14:paraId="661249F7" w14:textId="77777777" w:rsidR="00F130CC" w:rsidRDefault="00F130C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36802" w14:textId="77777777" w:rsidR="00693E31" w:rsidRDefault="00693E31" w:rsidP="00510E4B">
      <w:pPr>
        <w:spacing w:after="0" w:line="240" w:lineRule="auto"/>
      </w:pPr>
      <w:r>
        <w:separator/>
      </w:r>
    </w:p>
  </w:footnote>
  <w:footnote w:type="continuationSeparator" w:id="0">
    <w:p w14:paraId="7C0B755B" w14:textId="77777777" w:rsidR="00693E31" w:rsidRDefault="00693E31" w:rsidP="00510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4" w15:restartNumberingAfterBreak="0">
    <w:nsid w:val="00000007"/>
    <w:multiLevelType w:val="multilevel"/>
    <w:tmpl w:val="00000007"/>
    <w:name w:val="WWNum11"/>
    <w:lvl w:ilvl="0">
      <w:start w:val="1"/>
      <w:numFmt w:val="decimal"/>
      <w:lvlText w:val="%1."/>
      <w:lvlJc w:val="left"/>
      <w:pPr>
        <w:tabs>
          <w:tab w:val="num" w:pos="0"/>
        </w:tabs>
        <w:ind w:left="720" w:hanging="360"/>
      </w:pPr>
      <w:rPr>
        <w:rFonts w:ascii="Times New Roman" w:hAnsi="Times New Roman" w:cs="Times New Roman"/>
        <w:sz w:val="28"/>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5" w15:restartNumberingAfterBreak="0">
    <w:nsid w:val="00000009"/>
    <w:multiLevelType w:val="multilevel"/>
    <w:tmpl w:val="00000009"/>
    <w:name w:val="WWNum13"/>
    <w:lvl w:ilvl="0">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000000C"/>
    <w:multiLevelType w:val="multilevel"/>
    <w:tmpl w:val="0000000C"/>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7" w15:restartNumberingAfterBreak="0">
    <w:nsid w:val="0000000D"/>
    <w:multiLevelType w:val="multilevel"/>
    <w:tmpl w:val="0000000D"/>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15:restartNumberingAfterBreak="0">
    <w:nsid w:val="0000000E"/>
    <w:multiLevelType w:val="multilevel"/>
    <w:tmpl w:val="0000000E"/>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15:restartNumberingAfterBreak="0">
    <w:nsid w:val="0000000F"/>
    <w:multiLevelType w:val="multilevel"/>
    <w:tmpl w:val="0000000F"/>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10" w15:restartNumberingAfterBreak="0">
    <w:nsid w:val="00000010"/>
    <w:multiLevelType w:val="multilevel"/>
    <w:tmpl w:val="00000010"/>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11" w15:restartNumberingAfterBreak="0">
    <w:nsid w:val="00000011"/>
    <w:multiLevelType w:val="multilevel"/>
    <w:tmpl w:val="E94A409C"/>
    <w:name w:val="WWNum27"/>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12" w15:restartNumberingAfterBreak="0">
    <w:nsid w:val="00000012"/>
    <w:multiLevelType w:val="multilevel"/>
    <w:tmpl w:val="00000012"/>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13" w15:restartNumberingAfterBreak="0">
    <w:nsid w:val="00000013"/>
    <w:multiLevelType w:val="multilevel"/>
    <w:tmpl w:val="00000013"/>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4" w15:restartNumberingAfterBreak="0">
    <w:nsid w:val="00000014"/>
    <w:multiLevelType w:val="multilevel"/>
    <w:tmpl w:val="00000014"/>
    <w:name w:val="WWNum3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00000015"/>
    <w:multiLevelType w:val="multilevel"/>
    <w:tmpl w:val="00000015"/>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16" w15:restartNumberingAfterBreak="0">
    <w:nsid w:val="00000016"/>
    <w:multiLevelType w:val="multilevel"/>
    <w:tmpl w:val="00000016"/>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17" w15:restartNumberingAfterBreak="0">
    <w:nsid w:val="00000017"/>
    <w:multiLevelType w:val="multilevel"/>
    <w:tmpl w:val="00000017"/>
    <w:name w:val="WWNum33"/>
    <w:lvl w:ilvl="0">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8" w15:restartNumberingAfterBreak="0">
    <w:nsid w:val="00000018"/>
    <w:multiLevelType w:val="multilevel"/>
    <w:tmpl w:val="00000018"/>
    <w:name w:val="WWNum34"/>
    <w:lvl w:ilvl="0">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9" w15:restartNumberingAfterBreak="0">
    <w:nsid w:val="00000019"/>
    <w:multiLevelType w:val="multilevel"/>
    <w:tmpl w:val="00000019"/>
    <w:name w:val="WWNum35"/>
    <w:lvl w:ilvl="0">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0" w15:restartNumberingAfterBreak="0">
    <w:nsid w:val="0000001A"/>
    <w:multiLevelType w:val="multilevel"/>
    <w:tmpl w:val="0000001A"/>
    <w:name w:val="WWNum36"/>
    <w:lvl w:ilvl="0">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1" w15:restartNumberingAfterBreak="0">
    <w:nsid w:val="00000021"/>
    <w:multiLevelType w:val="multilevel"/>
    <w:tmpl w:val="00000021"/>
    <w:name w:val="WWNum44"/>
    <w:lvl w:ilvl="0">
      <w:start w:val="1"/>
      <w:numFmt w:val="decimal"/>
      <w:lvlText w:val="%1."/>
      <w:lvlJc w:val="left"/>
      <w:pPr>
        <w:tabs>
          <w:tab w:val="num" w:pos="0"/>
        </w:tabs>
        <w:ind w:left="720" w:hanging="360"/>
      </w:pPr>
      <w:rPr>
        <w:rFonts w:ascii="Times New Roman" w:hAnsi="Times New Roman" w:cs="Times New Roman"/>
        <w:b/>
        <w:sz w:val="28"/>
      </w:rPr>
    </w:lvl>
    <w:lvl w:ilvl="1">
      <w:start w:val="1"/>
      <w:numFmt w:val="decimal"/>
      <w:lvlText w:val="%1.%2."/>
      <w:lvlJc w:val="left"/>
      <w:pPr>
        <w:tabs>
          <w:tab w:val="num" w:pos="0"/>
        </w:tabs>
        <w:ind w:left="1080" w:hanging="360"/>
      </w:pPr>
      <w:rPr>
        <w:rFonts w:ascii="Times New Roman" w:hAnsi="Times New Roman" w:cs="Times New Roman"/>
        <w:sz w:val="28"/>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22" w15:restartNumberingAfterBreak="0">
    <w:nsid w:val="00000022"/>
    <w:multiLevelType w:val="multilevel"/>
    <w:tmpl w:val="00000022"/>
    <w:name w:val="WWNum45"/>
    <w:lvl w:ilvl="0">
      <w:start w:val="2"/>
      <w:numFmt w:val="decimal"/>
      <w:lvlText w:val="%1."/>
      <w:lvlJc w:val="left"/>
      <w:pPr>
        <w:tabs>
          <w:tab w:val="num" w:pos="0"/>
        </w:tabs>
        <w:ind w:left="720" w:hanging="360"/>
      </w:pPr>
      <w:rPr>
        <w:rFonts w:ascii="Times New Roman" w:hAnsi="Times New Roman" w:cs="Times New Roman"/>
        <w:b/>
        <w:sz w:val="28"/>
      </w:rPr>
    </w:lvl>
    <w:lvl w:ilvl="1">
      <w:start w:val="5"/>
      <w:numFmt w:val="decimal"/>
      <w:lvlText w:val="%1.%2."/>
      <w:lvlJc w:val="left"/>
      <w:pPr>
        <w:tabs>
          <w:tab w:val="num" w:pos="0"/>
        </w:tabs>
        <w:ind w:left="1080" w:hanging="360"/>
      </w:pPr>
      <w:rPr>
        <w:rFonts w:ascii="Times New Roman" w:hAnsi="Times New Roman" w:cs="Times New Roman"/>
        <w:b/>
        <w:sz w:val="28"/>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23" w15:restartNumberingAfterBreak="0">
    <w:nsid w:val="00000025"/>
    <w:multiLevelType w:val="multilevel"/>
    <w:tmpl w:val="00000025"/>
    <w:name w:val="WWNum50"/>
    <w:lvl w:ilvl="0">
      <w:start w:val="2"/>
      <w:numFmt w:val="decimal"/>
      <w:lvlText w:val="%1."/>
      <w:lvlJc w:val="left"/>
      <w:pPr>
        <w:tabs>
          <w:tab w:val="num" w:pos="0"/>
        </w:tabs>
        <w:ind w:left="720" w:hanging="360"/>
      </w:pPr>
      <w:rPr>
        <w:rFonts w:ascii="Times New Roman" w:hAnsi="Times New Roman" w:cs="Times New Roman"/>
        <w:b/>
        <w:sz w:val="28"/>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24" w15:restartNumberingAfterBreak="0">
    <w:nsid w:val="04C82E79"/>
    <w:multiLevelType w:val="multilevel"/>
    <w:tmpl w:val="0AF26914"/>
    <w:lvl w:ilvl="0">
      <w:start w:val="1"/>
      <w:numFmt w:val="bullet"/>
      <w:lvlText w:val=""/>
      <w:lvlJc w:val="left"/>
      <w:pPr>
        <w:tabs>
          <w:tab w:val="num" w:pos="207"/>
        </w:tabs>
        <w:ind w:left="927" w:hanging="360"/>
      </w:pPr>
      <w:rPr>
        <w:rFonts w:ascii="Symbol" w:hAnsi="Symbol" w:hint="default"/>
        <w:sz w:val="28"/>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5" w15:restartNumberingAfterBreak="0">
    <w:nsid w:val="04EC7BDC"/>
    <w:multiLevelType w:val="hybridMultilevel"/>
    <w:tmpl w:val="CFD6F0F4"/>
    <w:lvl w:ilvl="0" w:tplc="1AA8E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ACC3B24"/>
    <w:multiLevelType w:val="multilevel"/>
    <w:tmpl w:val="4BC8B8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7" w15:restartNumberingAfterBreak="0">
    <w:nsid w:val="203423AC"/>
    <w:multiLevelType w:val="hybridMultilevel"/>
    <w:tmpl w:val="C212D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531ABF"/>
    <w:multiLevelType w:val="hybridMultilevel"/>
    <w:tmpl w:val="6D7A3B40"/>
    <w:lvl w:ilvl="0" w:tplc="4E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9A1E4F"/>
    <w:multiLevelType w:val="hybridMultilevel"/>
    <w:tmpl w:val="E4B20014"/>
    <w:lvl w:ilvl="0" w:tplc="4E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CA02DA1"/>
    <w:multiLevelType w:val="hybridMultilevel"/>
    <w:tmpl w:val="F51CF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15A09DA"/>
    <w:multiLevelType w:val="hybridMultilevel"/>
    <w:tmpl w:val="947CD11E"/>
    <w:lvl w:ilvl="0" w:tplc="4E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39583E"/>
    <w:multiLevelType w:val="hybridMultilevel"/>
    <w:tmpl w:val="D2941B62"/>
    <w:lvl w:ilvl="0" w:tplc="E0B62F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735702"/>
    <w:multiLevelType w:val="multilevel"/>
    <w:tmpl w:val="552E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9A47F9"/>
    <w:multiLevelType w:val="hybridMultilevel"/>
    <w:tmpl w:val="A7726AC2"/>
    <w:lvl w:ilvl="0" w:tplc="1AA8EA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58CB3425"/>
    <w:multiLevelType w:val="hybridMultilevel"/>
    <w:tmpl w:val="6192A84A"/>
    <w:lvl w:ilvl="0" w:tplc="1AA8E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FA92AA7"/>
    <w:multiLevelType w:val="hybridMultilevel"/>
    <w:tmpl w:val="F000B2BA"/>
    <w:lvl w:ilvl="0" w:tplc="1AA8E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9B8161A"/>
    <w:multiLevelType w:val="hybridMultilevel"/>
    <w:tmpl w:val="2204357C"/>
    <w:lvl w:ilvl="0" w:tplc="1AA8E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026660"/>
    <w:multiLevelType w:val="hybridMultilevel"/>
    <w:tmpl w:val="9552DDFC"/>
    <w:lvl w:ilvl="0" w:tplc="1AA8EA8E">
      <w:start w:val="1"/>
      <w:numFmt w:val="bullet"/>
      <w:lvlText w:val=""/>
      <w:lvlJc w:val="left"/>
      <w:pPr>
        <w:ind w:left="1429" w:hanging="360"/>
      </w:pPr>
      <w:rPr>
        <w:rFonts w:ascii="Symbol" w:hAnsi="Symbol" w:hint="default"/>
      </w:rPr>
    </w:lvl>
    <w:lvl w:ilvl="1" w:tplc="1AA8EA8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7F560F"/>
    <w:multiLevelType w:val="hybridMultilevel"/>
    <w:tmpl w:val="51CC9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A84D69"/>
    <w:multiLevelType w:val="multilevel"/>
    <w:tmpl w:val="058AD2B0"/>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15:restartNumberingAfterBreak="0">
    <w:nsid w:val="76DD4029"/>
    <w:multiLevelType w:val="hybridMultilevel"/>
    <w:tmpl w:val="592AF172"/>
    <w:lvl w:ilvl="0" w:tplc="4E4AE6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7327B05"/>
    <w:multiLevelType w:val="multilevel"/>
    <w:tmpl w:val="2684E16A"/>
    <w:lvl w:ilvl="0">
      <w:start w:val="1"/>
      <w:numFmt w:val="decimal"/>
      <w:lvlText w:val="%1."/>
      <w:legacy w:legacy="1" w:legacySpace="0" w:legacyIndent="312"/>
      <w:lvlJc w:val="left"/>
      <w:rPr>
        <w:rFonts w:ascii="Times New Roman" w:hAnsi="Times New Roman" w:cs="Times New Roman" w:hint="default"/>
      </w:rPr>
    </w:lvl>
    <w:lvl w:ilvl="1">
      <w:start w:val="1"/>
      <w:numFmt w:val="decimal"/>
      <w:pStyle w:val="a"/>
      <w:lvlText w:val="%1.%2."/>
      <w:lvlJc w:val="left"/>
      <w:pPr>
        <w:tabs>
          <w:tab w:val="num" w:pos="0"/>
        </w:tabs>
        <w:ind w:left="1080" w:hanging="360"/>
      </w:pPr>
      <w:rPr>
        <w:rFonts w:ascii="Times New Roman" w:hAnsi="Times New Roman" w:cs="Times New Roman"/>
        <w:sz w:val="28"/>
      </w:rPr>
    </w:lvl>
    <w:lvl w:ilvl="2">
      <w:start w:val="1"/>
      <w:numFmt w:val="decimal"/>
      <w:pStyle w:val="a"/>
      <w:lvlText w:val="%1.%2.%3."/>
      <w:lvlJc w:val="left"/>
      <w:pPr>
        <w:tabs>
          <w:tab w:val="num" w:pos="0"/>
        </w:tabs>
        <w:ind w:left="1440" w:hanging="360"/>
      </w:pPr>
      <w:rPr>
        <w:rFonts w:cs="Times New Roman"/>
      </w:rPr>
    </w:lvl>
    <w:lvl w:ilvl="3">
      <w:start w:val="1"/>
      <w:numFmt w:val="decimal"/>
      <w:pStyle w:val="a"/>
      <w:lvlText w:val="%1.%2.%3.%4."/>
      <w:lvlJc w:val="left"/>
      <w:pPr>
        <w:tabs>
          <w:tab w:val="num" w:pos="0"/>
        </w:tabs>
        <w:ind w:left="1800" w:hanging="360"/>
      </w:pPr>
      <w:rPr>
        <w:rFonts w:cs="Times New Roman"/>
      </w:rPr>
    </w:lvl>
    <w:lvl w:ilvl="4">
      <w:start w:val="1"/>
      <w:numFmt w:val="decimal"/>
      <w:pStyle w:val="a"/>
      <w:lvlText w:val="%1.%2.%3.%4.%5."/>
      <w:lvlJc w:val="left"/>
      <w:pPr>
        <w:tabs>
          <w:tab w:val="num" w:pos="0"/>
        </w:tabs>
        <w:ind w:left="2160" w:hanging="360"/>
      </w:pPr>
      <w:rPr>
        <w:rFonts w:cs="Times New Roman"/>
      </w:rPr>
    </w:lvl>
    <w:lvl w:ilvl="5">
      <w:start w:val="1"/>
      <w:numFmt w:val="decimal"/>
      <w:pStyle w:val="a"/>
      <w:lvlText w:val="%1.%2.%3.%4.%5.%6."/>
      <w:lvlJc w:val="left"/>
      <w:pPr>
        <w:tabs>
          <w:tab w:val="num" w:pos="0"/>
        </w:tabs>
        <w:ind w:left="2520" w:hanging="360"/>
      </w:pPr>
      <w:rPr>
        <w:rFonts w:cs="Times New Roman"/>
      </w:rPr>
    </w:lvl>
    <w:lvl w:ilvl="6">
      <w:start w:val="1"/>
      <w:numFmt w:val="decimal"/>
      <w:pStyle w:val="a"/>
      <w:lvlText w:val="%1.%2.%3.%4.%5.%6.%7."/>
      <w:lvlJc w:val="left"/>
      <w:pPr>
        <w:tabs>
          <w:tab w:val="num" w:pos="0"/>
        </w:tabs>
        <w:ind w:left="2880" w:hanging="360"/>
      </w:pPr>
      <w:rPr>
        <w:rFonts w:cs="Times New Roman"/>
      </w:rPr>
    </w:lvl>
    <w:lvl w:ilvl="7">
      <w:start w:val="1"/>
      <w:numFmt w:val="decimal"/>
      <w:pStyle w:val="a"/>
      <w:lvlText w:val="%1.%2.%3.%4.%5.%6.%7.%8."/>
      <w:lvlJc w:val="left"/>
      <w:pPr>
        <w:tabs>
          <w:tab w:val="num" w:pos="0"/>
        </w:tabs>
        <w:ind w:left="3240" w:hanging="360"/>
      </w:pPr>
      <w:rPr>
        <w:rFonts w:cs="Times New Roman"/>
      </w:rPr>
    </w:lvl>
    <w:lvl w:ilvl="8">
      <w:start w:val="1"/>
      <w:numFmt w:val="decimal"/>
      <w:pStyle w:val="a"/>
      <w:lvlText w:val="%1.%2.%3.%4.%5.%6.%7.%8.%9."/>
      <w:lvlJc w:val="left"/>
      <w:pPr>
        <w:tabs>
          <w:tab w:val="num" w:pos="0"/>
        </w:tabs>
        <w:ind w:left="3600" w:hanging="360"/>
      </w:pPr>
      <w:rPr>
        <w:rFonts w:cs="Times New Roman"/>
      </w:rPr>
    </w:lvl>
  </w:abstractNum>
  <w:num w:numId="1">
    <w:abstractNumId w:val="27"/>
  </w:num>
  <w:num w:numId="2">
    <w:abstractNumId w:val="40"/>
  </w:num>
  <w:num w:numId="3">
    <w:abstractNumId w:val="30"/>
  </w:num>
  <w:num w:numId="4">
    <w:abstractNumId w:val="15"/>
  </w:num>
  <w:num w:numId="5">
    <w:abstractNumId w:val="39"/>
  </w:num>
  <w:num w:numId="6">
    <w:abstractNumId w:val="34"/>
  </w:num>
  <w:num w:numId="7">
    <w:abstractNumId w:val="37"/>
  </w:num>
  <w:num w:numId="8">
    <w:abstractNumId w:val="35"/>
  </w:num>
  <w:num w:numId="9">
    <w:abstractNumId w:val="25"/>
  </w:num>
  <w:num w:numId="10">
    <w:abstractNumId w:val="33"/>
  </w:num>
  <w:num w:numId="11">
    <w:abstractNumId w:val="26"/>
  </w:num>
  <w:num w:numId="12">
    <w:abstractNumId w:val="32"/>
  </w:num>
  <w:num w:numId="13">
    <w:abstractNumId w:val="38"/>
  </w:num>
  <w:num w:numId="14">
    <w:abstractNumId w:val="24"/>
  </w:num>
  <w:num w:numId="15">
    <w:abstractNumId w:val="36"/>
  </w:num>
  <w:num w:numId="16">
    <w:abstractNumId w:val="2"/>
  </w:num>
  <w:num w:numId="17">
    <w:abstractNumId w:val="5"/>
  </w:num>
  <w:num w:numId="18">
    <w:abstractNumId w:val="14"/>
  </w:num>
  <w:num w:numId="19">
    <w:abstractNumId w:val="16"/>
  </w:num>
  <w:num w:numId="20">
    <w:abstractNumId w:val="17"/>
  </w:num>
  <w:num w:numId="21">
    <w:abstractNumId w:val="18"/>
  </w:num>
  <w:num w:numId="22">
    <w:abstractNumId w:val="19"/>
  </w:num>
  <w:num w:numId="23">
    <w:abstractNumId w:val="20"/>
  </w:num>
  <w:num w:numId="24">
    <w:abstractNumId w:val="31"/>
  </w:num>
  <w:num w:numId="25">
    <w:abstractNumId w:val="41"/>
  </w:num>
  <w:num w:numId="26">
    <w:abstractNumId w:val="28"/>
  </w:num>
  <w:num w:numId="27">
    <w:abstractNumId w:val="42"/>
  </w:num>
  <w:num w:numId="28">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AE"/>
    <w:rsid w:val="000147CA"/>
    <w:rsid w:val="0001499A"/>
    <w:rsid w:val="00030F07"/>
    <w:rsid w:val="0004451F"/>
    <w:rsid w:val="00060B6B"/>
    <w:rsid w:val="00064B56"/>
    <w:rsid w:val="0007548C"/>
    <w:rsid w:val="00085973"/>
    <w:rsid w:val="00092DE5"/>
    <w:rsid w:val="000A6379"/>
    <w:rsid w:val="000A6A02"/>
    <w:rsid w:val="000B0EA3"/>
    <w:rsid w:val="00104C3A"/>
    <w:rsid w:val="001060A7"/>
    <w:rsid w:val="00113091"/>
    <w:rsid w:val="001209A7"/>
    <w:rsid w:val="00170FB7"/>
    <w:rsid w:val="001849C8"/>
    <w:rsid w:val="0019006C"/>
    <w:rsid w:val="001A23F5"/>
    <w:rsid w:val="001C105F"/>
    <w:rsid w:val="001D1976"/>
    <w:rsid w:val="001F1875"/>
    <w:rsid w:val="001F2D22"/>
    <w:rsid w:val="00210E05"/>
    <w:rsid w:val="0021414C"/>
    <w:rsid w:val="002375A5"/>
    <w:rsid w:val="00242AFA"/>
    <w:rsid w:val="0024450B"/>
    <w:rsid w:val="00272020"/>
    <w:rsid w:val="00275488"/>
    <w:rsid w:val="00284417"/>
    <w:rsid w:val="00286129"/>
    <w:rsid w:val="002876F2"/>
    <w:rsid w:val="002A3A5F"/>
    <w:rsid w:val="002A4114"/>
    <w:rsid w:val="002A7D77"/>
    <w:rsid w:val="002D5E4A"/>
    <w:rsid w:val="00300C9D"/>
    <w:rsid w:val="0030124D"/>
    <w:rsid w:val="00305A98"/>
    <w:rsid w:val="00307010"/>
    <w:rsid w:val="00311155"/>
    <w:rsid w:val="00324B68"/>
    <w:rsid w:val="003420E5"/>
    <w:rsid w:val="0035199D"/>
    <w:rsid w:val="00356E6A"/>
    <w:rsid w:val="00361FEE"/>
    <w:rsid w:val="003735EA"/>
    <w:rsid w:val="00373E7C"/>
    <w:rsid w:val="00383F9D"/>
    <w:rsid w:val="003905D6"/>
    <w:rsid w:val="003B2259"/>
    <w:rsid w:val="003B5793"/>
    <w:rsid w:val="003B6B3F"/>
    <w:rsid w:val="003B7B27"/>
    <w:rsid w:val="003E1450"/>
    <w:rsid w:val="003F3523"/>
    <w:rsid w:val="003F7DA0"/>
    <w:rsid w:val="00434D04"/>
    <w:rsid w:val="00437835"/>
    <w:rsid w:val="004469DD"/>
    <w:rsid w:val="00477B94"/>
    <w:rsid w:val="00477D77"/>
    <w:rsid w:val="004979A9"/>
    <w:rsid w:val="004A0EDC"/>
    <w:rsid w:val="004A4CEB"/>
    <w:rsid w:val="004A59BF"/>
    <w:rsid w:val="004A62D1"/>
    <w:rsid w:val="004B7466"/>
    <w:rsid w:val="004D6824"/>
    <w:rsid w:val="004E60E7"/>
    <w:rsid w:val="004E7583"/>
    <w:rsid w:val="005029B4"/>
    <w:rsid w:val="00510E4B"/>
    <w:rsid w:val="00512609"/>
    <w:rsid w:val="005636C6"/>
    <w:rsid w:val="00570F8C"/>
    <w:rsid w:val="005736BD"/>
    <w:rsid w:val="0059624A"/>
    <w:rsid w:val="005A43BB"/>
    <w:rsid w:val="005A515B"/>
    <w:rsid w:val="005B4DCE"/>
    <w:rsid w:val="005B7E04"/>
    <w:rsid w:val="005C41EA"/>
    <w:rsid w:val="005D08E3"/>
    <w:rsid w:val="005D48A7"/>
    <w:rsid w:val="005D7B96"/>
    <w:rsid w:val="005E427F"/>
    <w:rsid w:val="005E5694"/>
    <w:rsid w:val="005E6B81"/>
    <w:rsid w:val="005F433C"/>
    <w:rsid w:val="006275F4"/>
    <w:rsid w:val="00633B1E"/>
    <w:rsid w:val="00637984"/>
    <w:rsid w:val="006640E8"/>
    <w:rsid w:val="00665871"/>
    <w:rsid w:val="00671693"/>
    <w:rsid w:val="0068140B"/>
    <w:rsid w:val="00693E31"/>
    <w:rsid w:val="0069662B"/>
    <w:rsid w:val="006A7709"/>
    <w:rsid w:val="006C0C74"/>
    <w:rsid w:val="006C740E"/>
    <w:rsid w:val="00703A49"/>
    <w:rsid w:val="00714F32"/>
    <w:rsid w:val="0075772A"/>
    <w:rsid w:val="00761B0E"/>
    <w:rsid w:val="0079223E"/>
    <w:rsid w:val="0079665A"/>
    <w:rsid w:val="007B6622"/>
    <w:rsid w:val="007E2C21"/>
    <w:rsid w:val="007E636D"/>
    <w:rsid w:val="007F425F"/>
    <w:rsid w:val="0081724B"/>
    <w:rsid w:val="00865565"/>
    <w:rsid w:val="008731E4"/>
    <w:rsid w:val="00880E95"/>
    <w:rsid w:val="00893AFD"/>
    <w:rsid w:val="008D1271"/>
    <w:rsid w:val="008E13DF"/>
    <w:rsid w:val="008F4635"/>
    <w:rsid w:val="00907B3D"/>
    <w:rsid w:val="009175A0"/>
    <w:rsid w:val="00927EC8"/>
    <w:rsid w:val="0093063E"/>
    <w:rsid w:val="00943E80"/>
    <w:rsid w:val="00944292"/>
    <w:rsid w:val="0095007B"/>
    <w:rsid w:val="009511B8"/>
    <w:rsid w:val="00954A71"/>
    <w:rsid w:val="00965BE4"/>
    <w:rsid w:val="009757ED"/>
    <w:rsid w:val="009C211C"/>
    <w:rsid w:val="009C3470"/>
    <w:rsid w:val="009D7968"/>
    <w:rsid w:val="009F616F"/>
    <w:rsid w:val="00A00129"/>
    <w:rsid w:val="00A51CD1"/>
    <w:rsid w:val="00A576AB"/>
    <w:rsid w:val="00A669B9"/>
    <w:rsid w:val="00A733E1"/>
    <w:rsid w:val="00A85546"/>
    <w:rsid w:val="00A87EAF"/>
    <w:rsid w:val="00A958E6"/>
    <w:rsid w:val="00A95C8F"/>
    <w:rsid w:val="00AA1217"/>
    <w:rsid w:val="00AB0096"/>
    <w:rsid w:val="00AE6032"/>
    <w:rsid w:val="00AF0B71"/>
    <w:rsid w:val="00B06647"/>
    <w:rsid w:val="00B163EC"/>
    <w:rsid w:val="00B4006D"/>
    <w:rsid w:val="00B77078"/>
    <w:rsid w:val="00B877D8"/>
    <w:rsid w:val="00BE2100"/>
    <w:rsid w:val="00BF735B"/>
    <w:rsid w:val="00C4340B"/>
    <w:rsid w:val="00C4592E"/>
    <w:rsid w:val="00C54B1E"/>
    <w:rsid w:val="00C603C6"/>
    <w:rsid w:val="00C710B8"/>
    <w:rsid w:val="00C80856"/>
    <w:rsid w:val="00C80BC1"/>
    <w:rsid w:val="00C812A8"/>
    <w:rsid w:val="00C903D6"/>
    <w:rsid w:val="00C9130E"/>
    <w:rsid w:val="00CD440C"/>
    <w:rsid w:val="00CD4B98"/>
    <w:rsid w:val="00CF23E7"/>
    <w:rsid w:val="00CF6A33"/>
    <w:rsid w:val="00D10F4D"/>
    <w:rsid w:val="00D33AF8"/>
    <w:rsid w:val="00D4047D"/>
    <w:rsid w:val="00D429A7"/>
    <w:rsid w:val="00D46E43"/>
    <w:rsid w:val="00D60345"/>
    <w:rsid w:val="00D867FC"/>
    <w:rsid w:val="00D95217"/>
    <w:rsid w:val="00DA2137"/>
    <w:rsid w:val="00DA238E"/>
    <w:rsid w:val="00DF55C5"/>
    <w:rsid w:val="00DF5E9B"/>
    <w:rsid w:val="00E0776A"/>
    <w:rsid w:val="00E1473C"/>
    <w:rsid w:val="00E272EB"/>
    <w:rsid w:val="00E400D2"/>
    <w:rsid w:val="00E55AFE"/>
    <w:rsid w:val="00E632FF"/>
    <w:rsid w:val="00E92425"/>
    <w:rsid w:val="00E924EB"/>
    <w:rsid w:val="00EC5532"/>
    <w:rsid w:val="00EE5E33"/>
    <w:rsid w:val="00EE7019"/>
    <w:rsid w:val="00EF60DD"/>
    <w:rsid w:val="00F11A44"/>
    <w:rsid w:val="00F130CC"/>
    <w:rsid w:val="00F527AE"/>
    <w:rsid w:val="00F549CA"/>
    <w:rsid w:val="00F769EA"/>
    <w:rsid w:val="00F85F06"/>
    <w:rsid w:val="00F969E2"/>
    <w:rsid w:val="00FA5E9C"/>
    <w:rsid w:val="00FA6AFB"/>
    <w:rsid w:val="00FB7B37"/>
    <w:rsid w:val="00FC0DAA"/>
    <w:rsid w:val="00FC5E32"/>
    <w:rsid w:val="00FE62D2"/>
    <w:rsid w:val="00FF097F"/>
    <w:rsid w:val="00FF1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FDDD7"/>
  <w15:docId w15:val="{1AEB92D5-91A9-425A-9FEA-077AC47E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qFormat/>
    <w:rsid w:val="00B163EC"/>
    <w:pPr>
      <w:keepNext/>
      <w:keepLines/>
      <w:suppressAutoHyphens/>
      <w:spacing w:before="200" w:after="0" w:line="240" w:lineRule="auto"/>
      <w:outlineLvl w:val="1"/>
    </w:pPr>
    <w:rPr>
      <w:rFonts w:ascii="Cambria" w:eastAsia="Times New Roman" w:hAnsi="Cambria" w:cs="Cambria"/>
      <w:b/>
      <w:bCs/>
      <w:color w:val="4F81BD"/>
      <w:kern w:val="1"/>
      <w:sz w:val="26"/>
      <w:szCs w:val="26"/>
    </w:rPr>
  </w:style>
  <w:style w:type="paragraph" w:styleId="3">
    <w:name w:val="heading 3"/>
    <w:basedOn w:val="a"/>
    <w:link w:val="30"/>
    <w:qFormat/>
    <w:rsid w:val="00305A98"/>
    <w:pPr>
      <w:suppressAutoHyphens/>
      <w:spacing w:before="280" w:after="280" w:line="240" w:lineRule="auto"/>
      <w:outlineLvl w:val="2"/>
    </w:pPr>
    <w:rPr>
      <w:rFonts w:ascii="Times New Roman" w:eastAsia="Symbol" w:hAnsi="Times New Roman" w:cs="Times New Roman"/>
      <w:b/>
      <w:bCs/>
      <w:kern w:val="1"/>
      <w:sz w:val="27"/>
      <w:szCs w:val="27"/>
    </w:rPr>
  </w:style>
  <w:style w:type="paragraph" w:styleId="4">
    <w:name w:val="heading 4"/>
    <w:basedOn w:val="a"/>
    <w:link w:val="41"/>
    <w:qFormat/>
    <w:rsid w:val="00B163EC"/>
    <w:pPr>
      <w:keepNext/>
      <w:suppressAutoHyphens/>
      <w:spacing w:before="240" w:after="60" w:line="240" w:lineRule="auto"/>
      <w:outlineLvl w:val="3"/>
    </w:pPr>
    <w:rPr>
      <w:rFonts w:ascii="Times New Roman" w:eastAsia="Symbol" w:hAnsi="Times New Roman" w:cs="Times New Roman"/>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27A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F527AE"/>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Normal (Web)"/>
    <w:basedOn w:val="a"/>
    <w:uiPriority w:val="99"/>
    <w:unhideWhenUsed/>
    <w:rsid w:val="00F527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527AE"/>
  </w:style>
  <w:style w:type="paragraph" w:customStyle="1" w:styleId="Default">
    <w:name w:val="Default"/>
    <w:rsid w:val="00F527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List Paragraph"/>
    <w:basedOn w:val="a"/>
    <w:uiPriority w:val="34"/>
    <w:qFormat/>
    <w:rsid w:val="00F527AE"/>
    <w:pPr>
      <w:ind w:left="720"/>
      <w:contextualSpacing/>
    </w:pPr>
    <w:rPr>
      <w:rFonts w:ascii="Calibri" w:eastAsia="Times New Roman" w:hAnsi="Calibri" w:cs="Times New Roman"/>
    </w:rPr>
  </w:style>
  <w:style w:type="character" w:customStyle="1" w:styleId="c44">
    <w:name w:val="c44"/>
    <w:basedOn w:val="a0"/>
    <w:rsid w:val="00F527AE"/>
  </w:style>
  <w:style w:type="character" w:styleId="a6">
    <w:name w:val="Strong"/>
    <w:uiPriority w:val="22"/>
    <w:qFormat/>
    <w:rsid w:val="00F527AE"/>
    <w:rPr>
      <w:b/>
      <w:bCs/>
    </w:rPr>
  </w:style>
  <w:style w:type="paragraph" w:styleId="a7">
    <w:name w:val="footnote text"/>
    <w:basedOn w:val="a"/>
    <w:link w:val="a8"/>
    <w:uiPriority w:val="99"/>
    <w:semiHidden/>
    <w:unhideWhenUsed/>
    <w:rsid w:val="00F527AE"/>
    <w:pPr>
      <w:spacing w:after="0" w:line="240" w:lineRule="auto"/>
    </w:pPr>
    <w:rPr>
      <w:rFonts w:ascii="Calibri" w:eastAsia="Times New Roman" w:hAnsi="Calibri" w:cs="Times New Roman"/>
      <w:sz w:val="20"/>
      <w:szCs w:val="20"/>
    </w:rPr>
  </w:style>
  <w:style w:type="character" w:customStyle="1" w:styleId="a8">
    <w:name w:val="Текст сноски Знак"/>
    <w:basedOn w:val="a0"/>
    <w:link w:val="a7"/>
    <w:uiPriority w:val="99"/>
    <w:semiHidden/>
    <w:rsid w:val="00F527AE"/>
    <w:rPr>
      <w:rFonts w:ascii="Calibri" w:eastAsia="Times New Roman" w:hAnsi="Calibri" w:cs="Times New Roman"/>
      <w:sz w:val="20"/>
      <w:szCs w:val="20"/>
    </w:rPr>
  </w:style>
  <w:style w:type="character" w:styleId="a9">
    <w:name w:val="footnote reference"/>
    <w:uiPriority w:val="99"/>
    <w:semiHidden/>
    <w:unhideWhenUsed/>
    <w:rsid w:val="00F527AE"/>
    <w:rPr>
      <w:vertAlign w:val="superscript"/>
    </w:rPr>
  </w:style>
  <w:style w:type="character" w:styleId="aa">
    <w:name w:val="Hyperlink"/>
    <w:uiPriority w:val="99"/>
    <w:unhideWhenUsed/>
    <w:rsid w:val="00F527AE"/>
    <w:rPr>
      <w:color w:val="0000FF"/>
      <w:u w:val="single"/>
    </w:rPr>
  </w:style>
  <w:style w:type="paragraph" w:styleId="ab">
    <w:name w:val="Balloon Text"/>
    <w:basedOn w:val="a"/>
    <w:link w:val="ac"/>
    <w:uiPriority w:val="99"/>
    <w:semiHidden/>
    <w:unhideWhenUsed/>
    <w:rsid w:val="00F527AE"/>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F527AE"/>
    <w:rPr>
      <w:rFonts w:ascii="Tahoma" w:eastAsia="Times New Roman" w:hAnsi="Tahoma" w:cs="Tahoma"/>
      <w:sz w:val="16"/>
      <w:szCs w:val="16"/>
    </w:rPr>
  </w:style>
  <w:style w:type="character" w:customStyle="1" w:styleId="40">
    <w:name w:val="Заголовок 4 Знак"/>
    <w:basedOn w:val="a0"/>
    <w:rsid w:val="00CD440C"/>
    <w:rPr>
      <w:rFonts w:ascii="Times New Roman" w:hAnsi="Times New Roman" w:cs="Times New Roman"/>
      <w:b/>
      <w:bCs/>
      <w:sz w:val="28"/>
      <w:szCs w:val="28"/>
      <w:lang w:val="en-US" w:eastAsia="ru-RU"/>
    </w:rPr>
  </w:style>
  <w:style w:type="paragraph" w:customStyle="1" w:styleId="21">
    <w:name w:val="Основной текст 21"/>
    <w:basedOn w:val="a"/>
    <w:rsid w:val="005F433C"/>
    <w:pPr>
      <w:suppressAutoHyphens/>
      <w:spacing w:after="0" w:line="240" w:lineRule="auto"/>
      <w:jc w:val="both"/>
    </w:pPr>
    <w:rPr>
      <w:rFonts w:ascii="Times New Roman" w:eastAsia="Symbol" w:hAnsi="Times New Roman" w:cs="Times New Roman"/>
      <w:kern w:val="1"/>
      <w:sz w:val="24"/>
      <w:szCs w:val="24"/>
    </w:rPr>
  </w:style>
  <w:style w:type="paragraph" w:customStyle="1" w:styleId="1">
    <w:name w:val="Абзац списка1"/>
    <w:basedOn w:val="a"/>
    <w:rsid w:val="005F433C"/>
    <w:pPr>
      <w:suppressAutoHyphens/>
      <w:spacing w:after="0" w:line="240" w:lineRule="auto"/>
      <w:ind w:left="720"/>
      <w:contextualSpacing/>
    </w:pPr>
    <w:rPr>
      <w:rFonts w:ascii="Times New Roman" w:eastAsia="Symbol" w:hAnsi="Times New Roman" w:cs="Times New Roman"/>
      <w:kern w:val="1"/>
      <w:sz w:val="24"/>
      <w:szCs w:val="24"/>
    </w:rPr>
  </w:style>
  <w:style w:type="character" w:customStyle="1" w:styleId="c0">
    <w:name w:val="c0"/>
    <w:basedOn w:val="a0"/>
    <w:rsid w:val="004A62D1"/>
  </w:style>
  <w:style w:type="paragraph" w:customStyle="1" w:styleId="c3">
    <w:name w:val="c3"/>
    <w:basedOn w:val="a"/>
    <w:rsid w:val="004A6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Абзац списка2"/>
    <w:basedOn w:val="a"/>
    <w:rsid w:val="00FA6AFB"/>
    <w:pPr>
      <w:suppressAutoHyphens/>
      <w:spacing w:after="0" w:line="240" w:lineRule="auto"/>
      <w:ind w:left="720"/>
      <w:contextualSpacing/>
    </w:pPr>
    <w:rPr>
      <w:rFonts w:ascii="Times New Roman" w:eastAsia="Symbol" w:hAnsi="Times New Roman" w:cs="Times New Roman"/>
      <w:kern w:val="1"/>
      <w:sz w:val="24"/>
      <w:szCs w:val="24"/>
    </w:rPr>
  </w:style>
  <w:style w:type="paragraph" w:styleId="23">
    <w:name w:val="Body Text Indent 2"/>
    <w:basedOn w:val="a"/>
    <w:link w:val="24"/>
    <w:rsid w:val="009175A0"/>
    <w:pPr>
      <w:widowControl w:val="0"/>
      <w:autoSpaceDE w:val="0"/>
      <w:autoSpaceDN w:val="0"/>
      <w:adjustRightInd w:val="0"/>
      <w:spacing w:after="0" w:line="240" w:lineRule="auto"/>
      <w:ind w:left="426" w:hanging="426"/>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9175A0"/>
    <w:rPr>
      <w:rFonts w:ascii="Times New Roman" w:eastAsia="Times New Roman" w:hAnsi="Times New Roman" w:cs="Times New Roman"/>
      <w:sz w:val="28"/>
      <w:szCs w:val="24"/>
    </w:rPr>
  </w:style>
  <w:style w:type="paragraph" w:customStyle="1" w:styleId="Style6">
    <w:name w:val="Style6"/>
    <w:basedOn w:val="a"/>
    <w:rsid w:val="004D6824"/>
    <w:pPr>
      <w:widowControl w:val="0"/>
      <w:autoSpaceDE w:val="0"/>
      <w:autoSpaceDN w:val="0"/>
      <w:adjustRightInd w:val="0"/>
      <w:spacing w:after="0" w:line="192" w:lineRule="exact"/>
      <w:ind w:firstLine="230"/>
      <w:jc w:val="both"/>
    </w:pPr>
    <w:rPr>
      <w:rFonts w:ascii="Times New Roman" w:eastAsia="Times New Roman" w:hAnsi="Times New Roman" w:cs="Times New Roman"/>
      <w:sz w:val="24"/>
      <w:szCs w:val="24"/>
    </w:rPr>
  </w:style>
  <w:style w:type="character" w:customStyle="1" w:styleId="FontStyle14">
    <w:name w:val="Font Style14"/>
    <w:uiPriority w:val="99"/>
    <w:rsid w:val="004D6824"/>
    <w:rPr>
      <w:rFonts w:ascii="Times New Roman" w:hAnsi="Times New Roman" w:cs="Times New Roman"/>
      <w:sz w:val="16"/>
      <w:szCs w:val="16"/>
    </w:rPr>
  </w:style>
  <w:style w:type="character" w:customStyle="1" w:styleId="FontStyle15">
    <w:name w:val="Font Style15"/>
    <w:uiPriority w:val="99"/>
    <w:rsid w:val="004D6824"/>
    <w:rPr>
      <w:rFonts w:ascii="Times New Roman" w:hAnsi="Times New Roman" w:cs="Times New Roman"/>
      <w:b/>
      <w:bCs/>
      <w:sz w:val="16"/>
      <w:szCs w:val="16"/>
    </w:rPr>
  </w:style>
  <w:style w:type="paragraph" w:customStyle="1" w:styleId="Style5">
    <w:name w:val="Style5"/>
    <w:basedOn w:val="a"/>
    <w:uiPriority w:val="99"/>
    <w:rsid w:val="004D6824"/>
    <w:pPr>
      <w:widowControl w:val="0"/>
      <w:autoSpaceDE w:val="0"/>
      <w:autoSpaceDN w:val="0"/>
      <w:adjustRightInd w:val="0"/>
      <w:spacing w:after="0" w:line="211" w:lineRule="exact"/>
      <w:ind w:firstLine="542"/>
      <w:jc w:val="both"/>
    </w:pPr>
    <w:rPr>
      <w:rFonts w:ascii="Times New Roman" w:eastAsia="Times New Roman" w:hAnsi="Times New Roman" w:cs="Times New Roman"/>
      <w:sz w:val="24"/>
      <w:szCs w:val="24"/>
    </w:rPr>
  </w:style>
  <w:style w:type="character" w:customStyle="1" w:styleId="FontStyle11">
    <w:name w:val="Font Style11"/>
    <w:uiPriority w:val="99"/>
    <w:rsid w:val="004D6824"/>
    <w:rPr>
      <w:rFonts w:ascii="Times New Roman" w:hAnsi="Times New Roman" w:cs="Times New Roman"/>
      <w:sz w:val="16"/>
      <w:szCs w:val="16"/>
    </w:rPr>
  </w:style>
  <w:style w:type="character" w:customStyle="1" w:styleId="FontStyle12">
    <w:name w:val="Font Style12"/>
    <w:uiPriority w:val="99"/>
    <w:rsid w:val="004D6824"/>
    <w:rPr>
      <w:rFonts w:ascii="Times New Roman" w:hAnsi="Times New Roman" w:cs="Times New Roman"/>
      <w:b/>
      <w:bCs/>
      <w:sz w:val="16"/>
      <w:szCs w:val="16"/>
    </w:rPr>
  </w:style>
  <w:style w:type="paragraph" w:customStyle="1" w:styleId="text">
    <w:name w:val="text"/>
    <w:basedOn w:val="a"/>
    <w:rsid w:val="00761B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761B0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d">
    <w:name w:val="Emphasis"/>
    <w:uiPriority w:val="20"/>
    <w:qFormat/>
    <w:rsid w:val="00D10F4D"/>
    <w:rPr>
      <w:i/>
      <w:iCs/>
    </w:rPr>
  </w:style>
  <w:style w:type="paragraph" w:styleId="ae">
    <w:name w:val="Body Text"/>
    <w:basedOn w:val="a"/>
    <w:link w:val="af"/>
    <w:rsid w:val="00D10F4D"/>
    <w:pPr>
      <w:spacing w:after="120"/>
    </w:pPr>
    <w:rPr>
      <w:rFonts w:ascii="Calibri" w:eastAsia="Calibri" w:hAnsi="Calibri" w:cs="Times New Roman"/>
      <w:lang w:eastAsia="en-US"/>
    </w:rPr>
  </w:style>
  <w:style w:type="character" w:customStyle="1" w:styleId="af">
    <w:name w:val="Основной текст Знак"/>
    <w:basedOn w:val="a0"/>
    <w:link w:val="ae"/>
    <w:rsid w:val="00D10F4D"/>
    <w:rPr>
      <w:rFonts w:ascii="Calibri" w:eastAsia="Calibri" w:hAnsi="Calibri" w:cs="Times New Roman"/>
      <w:lang w:eastAsia="en-US"/>
    </w:rPr>
  </w:style>
  <w:style w:type="character" w:customStyle="1" w:styleId="31">
    <w:name w:val="Основной текст (3)_"/>
    <w:link w:val="32"/>
    <w:rsid w:val="005B4DCE"/>
    <w:rPr>
      <w:rFonts w:ascii="Times New Roman" w:hAnsi="Times New Roman"/>
      <w:b/>
      <w:bCs/>
      <w:spacing w:val="4"/>
      <w:sz w:val="18"/>
      <w:szCs w:val="18"/>
      <w:shd w:val="clear" w:color="auto" w:fill="FFFFFF"/>
    </w:rPr>
  </w:style>
  <w:style w:type="paragraph" w:customStyle="1" w:styleId="32">
    <w:name w:val="Основной текст (3)"/>
    <w:basedOn w:val="a"/>
    <w:link w:val="31"/>
    <w:rsid w:val="005B4DCE"/>
    <w:pPr>
      <w:widowControl w:val="0"/>
      <w:shd w:val="clear" w:color="auto" w:fill="FFFFFF"/>
      <w:spacing w:after="0" w:line="240" w:lineRule="exact"/>
      <w:ind w:firstLine="280"/>
      <w:jc w:val="both"/>
    </w:pPr>
    <w:rPr>
      <w:rFonts w:ascii="Times New Roman" w:hAnsi="Times New Roman"/>
      <w:b/>
      <w:bCs/>
      <w:spacing w:val="4"/>
      <w:sz w:val="18"/>
      <w:szCs w:val="18"/>
    </w:rPr>
  </w:style>
  <w:style w:type="character" w:customStyle="1" w:styleId="30">
    <w:name w:val="Заголовок 3 Знак"/>
    <w:basedOn w:val="a0"/>
    <w:link w:val="3"/>
    <w:rsid w:val="00305A98"/>
    <w:rPr>
      <w:rFonts w:ascii="Times New Roman" w:eastAsia="Symbol" w:hAnsi="Times New Roman" w:cs="Times New Roman"/>
      <w:b/>
      <w:bCs/>
      <w:kern w:val="1"/>
      <w:sz w:val="27"/>
      <w:szCs w:val="27"/>
    </w:rPr>
  </w:style>
  <w:style w:type="paragraph" w:customStyle="1" w:styleId="10">
    <w:name w:val="Обычный (веб)1"/>
    <w:basedOn w:val="a"/>
    <w:rsid w:val="001D1976"/>
    <w:pPr>
      <w:suppressAutoHyphens/>
      <w:spacing w:before="280" w:after="119" w:line="240" w:lineRule="auto"/>
    </w:pPr>
    <w:rPr>
      <w:rFonts w:ascii="Times New Roman" w:eastAsia="Symbol" w:hAnsi="Times New Roman" w:cs="Times New Roman"/>
      <w:kern w:val="1"/>
      <w:sz w:val="24"/>
      <w:szCs w:val="24"/>
    </w:rPr>
  </w:style>
  <w:style w:type="paragraph" w:styleId="af0">
    <w:name w:val="header"/>
    <w:basedOn w:val="a"/>
    <w:link w:val="af1"/>
    <w:unhideWhenUsed/>
    <w:rsid w:val="00510E4B"/>
    <w:pPr>
      <w:tabs>
        <w:tab w:val="center" w:pos="4677"/>
        <w:tab w:val="right" w:pos="9355"/>
      </w:tabs>
      <w:spacing w:after="0" w:line="240" w:lineRule="auto"/>
    </w:pPr>
  </w:style>
  <w:style w:type="character" w:customStyle="1" w:styleId="af1">
    <w:name w:val="Верхний колонтитул Знак"/>
    <w:basedOn w:val="a0"/>
    <w:link w:val="af0"/>
    <w:rsid w:val="00510E4B"/>
  </w:style>
  <w:style w:type="paragraph" w:styleId="af2">
    <w:name w:val="footer"/>
    <w:basedOn w:val="a"/>
    <w:link w:val="af3"/>
    <w:uiPriority w:val="99"/>
    <w:unhideWhenUsed/>
    <w:rsid w:val="00510E4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10E4B"/>
  </w:style>
  <w:style w:type="paragraph" w:customStyle="1" w:styleId="11">
    <w:name w:val="Основной текст с отступом1"/>
    <w:basedOn w:val="ae"/>
    <w:rsid w:val="005029B4"/>
    <w:pPr>
      <w:suppressAutoHyphens/>
      <w:spacing w:line="240" w:lineRule="auto"/>
      <w:ind w:firstLine="210"/>
    </w:pPr>
    <w:rPr>
      <w:rFonts w:ascii="Times New Roman" w:eastAsia="Symbol" w:hAnsi="Times New Roman"/>
      <w:kern w:val="1"/>
      <w:sz w:val="24"/>
      <w:szCs w:val="24"/>
      <w:lang w:eastAsia="ru-RU"/>
    </w:rPr>
  </w:style>
  <w:style w:type="paragraph" w:customStyle="1" w:styleId="c12">
    <w:name w:val="c12"/>
    <w:basedOn w:val="a"/>
    <w:rsid w:val="00502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B163EC"/>
    <w:rPr>
      <w:rFonts w:ascii="Cambria" w:eastAsia="Times New Roman" w:hAnsi="Cambria" w:cs="Cambria"/>
      <w:b/>
      <w:bCs/>
      <w:color w:val="4F81BD"/>
      <w:kern w:val="1"/>
      <w:sz w:val="26"/>
      <w:szCs w:val="26"/>
    </w:rPr>
  </w:style>
  <w:style w:type="character" w:customStyle="1" w:styleId="41">
    <w:name w:val="Заголовок 4 Знак1"/>
    <w:basedOn w:val="a0"/>
    <w:link w:val="4"/>
    <w:rsid w:val="00B163EC"/>
    <w:rPr>
      <w:rFonts w:ascii="Times New Roman" w:eastAsia="Symbol" w:hAnsi="Times New Roman" w:cs="Times New Roman"/>
      <w:b/>
      <w:bCs/>
      <w:kern w:val="1"/>
      <w:sz w:val="28"/>
      <w:szCs w:val="28"/>
    </w:rPr>
  </w:style>
  <w:style w:type="character" w:customStyle="1" w:styleId="12">
    <w:name w:val="Основной шрифт абзаца1"/>
    <w:rsid w:val="00B163EC"/>
  </w:style>
  <w:style w:type="character" w:customStyle="1" w:styleId="af4">
    <w:name w:val="Красная строка Знак"/>
    <w:rsid w:val="00B163EC"/>
    <w:rPr>
      <w:rFonts w:ascii="Times New Roman" w:hAnsi="Times New Roman" w:cs="Times New Roman"/>
      <w:sz w:val="24"/>
      <w:szCs w:val="24"/>
      <w:lang w:val="en-US" w:eastAsia="ru-RU"/>
    </w:rPr>
  </w:style>
  <w:style w:type="character" w:customStyle="1" w:styleId="25">
    <w:name w:val="Основной текст 2 Знак"/>
    <w:rsid w:val="00B163EC"/>
    <w:rPr>
      <w:rFonts w:ascii="Times New Roman" w:hAnsi="Times New Roman" w:cs="Times New Roman"/>
      <w:sz w:val="24"/>
      <w:szCs w:val="24"/>
      <w:lang w:val="en-US" w:eastAsia="ru-RU"/>
    </w:rPr>
  </w:style>
  <w:style w:type="character" w:customStyle="1" w:styleId="af5">
    <w:name w:val="Колонтитул_"/>
    <w:rsid w:val="00B163EC"/>
    <w:rPr>
      <w:rFonts w:cs="Times New Roman"/>
      <w:shd w:val="clear" w:color="auto" w:fill="FFFFFF"/>
    </w:rPr>
  </w:style>
  <w:style w:type="character" w:customStyle="1" w:styleId="110">
    <w:name w:val="Колонтитул + 11"/>
    <w:aliases w:val="5 pt,Основной текст + 11,Полужирный"/>
    <w:rsid w:val="00B163EC"/>
    <w:rPr>
      <w:rFonts w:cs="Times New Roman"/>
      <w:spacing w:val="0"/>
      <w:sz w:val="23"/>
      <w:szCs w:val="23"/>
      <w:shd w:val="clear" w:color="auto" w:fill="FFFFFF"/>
    </w:rPr>
  </w:style>
  <w:style w:type="character" w:customStyle="1" w:styleId="13">
    <w:name w:val="Строгий1"/>
    <w:rsid w:val="00B163EC"/>
    <w:rPr>
      <w:rFonts w:cs="Times New Roman"/>
      <w:b/>
      <w:bCs/>
    </w:rPr>
  </w:style>
  <w:style w:type="character" w:customStyle="1" w:styleId="ft28">
    <w:name w:val="ft28"/>
    <w:rsid w:val="00B163EC"/>
    <w:rPr>
      <w:rFonts w:cs="Times New Roman"/>
    </w:rPr>
  </w:style>
  <w:style w:type="character" w:customStyle="1" w:styleId="ft52">
    <w:name w:val="ft52"/>
    <w:rsid w:val="00B163EC"/>
    <w:rPr>
      <w:rFonts w:cs="Times New Roman"/>
    </w:rPr>
  </w:style>
  <w:style w:type="character" w:customStyle="1" w:styleId="ft22">
    <w:name w:val="ft22"/>
    <w:rsid w:val="00B163EC"/>
    <w:rPr>
      <w:rFonts w:cs="Times New Roman"/>
    </w:rPr>
  </w:style>
  <w:style w:type="character" w:customStyle="1" w:styleId="ft25">
    <w:name w:val="ft25"/>
    <w:rsid w:val="00B163EC"/>
    <w:rPr>
      <w:rFonts w:cs="Times New Roman"/>
    </w:rPr>
  </w:style>
  <w:style w:type="character" w:customStyle="1" w:styleId="ft55">
    <w:name w:val="ft55"/>
    <w:rsid w:val="00B163EC"/>
    <w:rPr>
      <w:rFonts w:cs="Times New Roman"/>
    </w:rPr>
  </w:style>
  <w:style w:type="character" w:customStyle="1" w:styleId="ft24">
    <w:name w:val="ft24"/>
    <w:rsid w:val="00B163EC"/>
    <w:rPr>
      <w:rFonts w:cs="Times New Roman"/>
    </w:rPr>
  </w:style>
  <w:style w:type="character" w:customStyle="1" w:styleId="ft1">
    <w:name w:val="ft1"/>
    <w:rsid w:val="00B163EC"/>
    <w:rPr>
      <w:rFonts w:cs="Times New Roman"/>
    </w:rPr>
  </w:style>
  <w:style w:type="character" w:customStyle="1" w:styleId="ft23">
    <w:name w:val="ft23"/>
    <w:rsid w:val="00B163EC"/>
    <w:rPr>
      <w:rFonts w:cs="Times New Roman"/>
    </w:rPr>
  </w:style>
  <w:style w:type="character" w:customStyle="1" w:styleId="ft59">
    <w:name w:val="ft59"/>
    <w:rsid w:val="00B163EC"/>
    <w:rPr>
      <w:rFonts w:cs="Times New Roman"/>
    </w:rPr>
  </w:style>
  <w:style w:type="character" w:customStyle="1" w:styleId="af6">
    <w:name w:val="ﾌ瑩� 頌�"/>
    <w:rsid w:val="00B163EC"/>
    <w:rPr>
      <w:rFonts w:ascii="OpenSymbol" w:eastAsia="OpenSymbol" w:hAnsi="OpenSymbol" w:cs="OpenSymbol"/>
    </w:rPr>
  </w:style>
  <w:style w:type="character" w:customStyle="1" w:styleId="FontStyle49">
    <w:name w:val="Font Style49"/>
    <w:rsid w:val="00B163EC"/>
    <w:rPr>
      <w:rFonts w:ascii="Times New Roman" w:hAnsi="Times New Roman" w:cs="Times New Roman"/>
      <w:b/>
      <w:bCs/>
      <w:sz w:val="22"/>
      <w:szCs w:val="22"/>
    </w:rPr>
  </w:style>
  <w:style w:type="character" w:customStyle="1" w:styleId="7">
    <w:name w:val="Основной текст (7)_"/>
    <w:rsid w:val="00B163EC"/>
    <w:rPr>
      <w:rFonts w:ascii="Times New Roman" w:hAnsi="Times New Roman"/>
      <w:sz w:val="28"/>
      <w:shd w:val="clear" w:color="auto" w:fill="FFFFFF"/>
    </w:rPr>
  </w:style>
  <w:style w:type="character" w:customStyle="1" w:styleId="115pt">
    <w:name w:val="Основной текст + 11;5 pt;Полужирный"/>
    <w:rsid w:val="00B163EC"/>
    <w:rPr>
      <w:rFonts w:ascii="Times New Roman" w:hAnsi="Times New Roman"/>
      <w:b/>
      <w:i w:val="0"/>
      <w:caps w:val="0"/>
      <w:smallCaps w:val="0"/>
      <w:strike w:val="0"/>
      <w:dstrike w:val="0"/>
      <w:color w:val="000000"/>
      <w:spacing w:val="0"/>
      <w:w w:val="100"/>
      <w:sz w:val="23"/>
      <w:u w:val="none"/>
      <w:lang w:val="ru-RU" w:eastAsia="en-US"/>
    </w:rPr>
  </w:style>
  <w:style w:type="character" w:customStyle="1" w:styleId="11pt">
    <w:name w:val="Основной текст + 11 pt"/>
    <w:rsid w:val="00B163EC"/>
    <w:rPr>
      <w:rFonts w:ascii="Times New Roman" w:hAnsi="Times New Roman"/>
      <w:b w:val="0"/>
      <w:i w:val="0"/>
      <w:caps w:val="0"/>
      <w:smallCaps w:val="0"/>
      <w:strike w:val="0"/>
      <w:dstrike w:val="0"/>
      <w:color w:val="000000"/>
      <w:spacing w:val="0"/>
      <w:w w:val="100"/>
      <w:sz w:val="22"/>
      <w:u w:val="none"/>
      <w:lang w:val="ru-RU" w:eastAsia="en-US"/>
    </w:rPr>
  </w:style>
  <w:style w:type="character" w:customStyle="1" w:styleId="ListLabel1">
    <w:name w:val="ListLabel 1"/>
    <w:rsid w:val="00B163EC"/>
    <w:rPr>
      <w:rFonts w:cs="Times New Roman"/>
    </w:rPr>
  </w:style>
  <w:style w:type="character" w:customStyle="1" w:styleId="ListLabel2">
    <w:name w:val="ListLabel 2"/>
    <w:rsid w:val="00B163EC"/>
    <w:rPr>
      <w:rFonts w:cs="Times New Roman"/>
    </w:rPr>
  </w:style>
  <w:style w:type="character" w:customStyle="1" w:styleId="ListLabel3">
    <w:name w:val="ListLabel 3"/>
    <w:rsid w:val="00B163EC"/>
    <w:rPr>
      <w:rFonts w:cs="Times New Roman"/>
    </w:rPr>
  </w:style>
  <w:style w:type="character" w:customStyle="1" w:styleId="ListLabel4">
    <w:name w:val="ListLabel 4"/>
    <w:rsid w:val="00B163EC"/>
    <w:rPr>
      <w:rFonts w:cs="Times New Roman"/>
    </w:rPr>
  </w:style>
  <w:style w:type="character" w:customStyle="1" w:styleId="ListLabel5">
    <w:name w:val="ListLabel 5"/>
    <w:rsid w:val="00B163EC"/>
    <w:rPr>
      <w:rFonts w:cs="Times New Roman"/>
    </w:rPr>
  </w:style>
  <w:style w:type="character" w:customStyle="1" w:styleId="ListLabel6">
    <w:name w:val="ListLabel 6"/>
    <w:rsid w:val="00B163EC"/>
    <w:rPr>
      <w:rFonts w:cs="Times New Roman"/>
    </w:rPr>
  </w:style>
  <w:style w:type="character" w:customStyle="1" w:styleId="ListLabel7">
    <w:name w:val="ListLabel 7"/>
    <w:rsid w:val="00B163EC"/>
    <w:rPr>
      <w:rFonts w:cs="Times New Roman"/>
    </w:rPr>
  </w:style>
  <w:style w:type="character" w:customStyle="1" w:styleId="ListLabel8">
    <w:name w:val="ListLabel 8"/>
    <w:rsid w:val="00B163EC"/>
    <w:rPr>
      <w:rFonts w:cs="Times New Roman"/>
    </w:rPr>
  </w:style>
  <w:style w:type="character" w:customStyle="1" w:styleId="ListLabel9">
    <w:name w:val="ListLabel 9"/>
    <w:rsid w:val="00B163EC"/>
    <w:rPr>
      <w:rFonts w:cs="Times New Roman"/>
    </w:rPr>
  </w:style>
  <w:style w:type="character" w:customStyle="1" w:styleId="ListLabel10">
    <w:name w:val="ListLabel 10"/>
    <w:rsid w:val="00B163EC"/>
    <w:rPr>
      <w:rFonts w:cs="Times New Roman"/>
    </w:rPr>
  </w:style>
  <w:style w:type="character" w:customStyle="1" w:styleId="ListLabel11">
    <w:name w:val="ListLabel 11"/>
    <w:rsid w:val="00B163EC"/>
    <w:rPr>
      <w:rFonts w:cs="Times New Roman"/>
    </w:rPr>
  </w:style>
  <w:style w:type="character" w:customStyle="1" w:styleId="ListLabel12">
    <w:name w:val="ListLabel 12"/>
    <w:rsid w:val="00B163EC"/>
    <w:rPr>
      <w:rFonts w:cs="Times New Roman"/>
    </w:rPr>
  </w:style>
  <w:style w:type="character" w:customStyle="1" w:styleId="ListLabel13">
    <w:name w:val="ListLabel 13"/>
    <w:rsid w:val="00B163EC"/>
    <w:rPr>
      <w:rFonts w:cs="Times New Roman"/>
    </w:rPr>
  </w:style>
  <w:style w:type="character" w:customStyle="1" w:styleId="ListLabel14">
    <w:name w:val="ListLabel 14"/>
    <w:rsid w:val="00B163EC"/>
    <w:rPr>
      <w:rFonts w:cs="Times New Roman"/>
    </w:rPr>
  </w:style>
  <w:style w:type="character" w:customStyle="1" w:styleId="ListLabel15">
    <w:name w:val="ListLabel 15"/>
    <w:rsid w:val="00B163EC"/>
    <w:rPr>
      <w:rFonts w:cs="Times New Roman"/>
    </w:rPr>
  </w:style>
  <w:style w:type="character" w:customStyle="1" w:styleId="ListLabel16">
    <w:name w:val="ListLabel 16"/>
    <w:rsid w:val="00B163EC"/>
    <w:rPr>
      <w:rFonts w:cs="Times New Roman"/>
    </w:rPr>
  </w:style>
  <w:style w:type="character" w:customStyle="1" w:styleId="ListLabel17">
    <w:name w:val="ListLabel 17"/>
    <w:rsid w:val="00B163EC"/>
    <w:rPr>
      <w:rFonts w:cs="Times New Roman"/>
    </w:rPr>
  </w:style>
  <w:style w:type="character" w:customStyle="1" w:styleId="ListLabel18">
    <w:name w:val="ListLabel 18"/>
    <w:rsid w:val="00B163EC"/>
    <w:rPr>
      <w:rFonts w:cs="Times New Roman"/>
    </w:rPr>
  </w:style>
  <w:style w:type="character" w:customStyle="1" w:styleId="ListLabel19">
    <w:name w:val="ListLabel 19"/>
    <w:rsid w:val="00B163EC"/>
    <w:rPr>
      <w:rFonts w:cs="Times New Roman"/>
    </w:rPr>
  </w:style>
  <w:style w:type="character" w:customStyle="1" w:styleId="ListLabel20">
    <w:name w:val="ListLabel 20"/>
    <w:rsid w:val="00B163EC"/>
    <w:rPr>
      <w:rFonts w:cs="Times New Roman"/>
    </w:rPr>
  </w:style>
  <w:style w:type="character" w:customStyle="1" w:styleId="ListLabel21">
    <w:name w:val="ListLabel 21"/>
    <w:rsid w:val="00B163EC"/>
    <w:rPr>
      <w:rFonts w:cs="Times New Roman"/>
    </w:rPr>
  </w:style>
  <w:style w:type="character" w:customStyle="1" w:styleId="ListLabel22">
    <w:name w:val="ListLabel 22"/>
    <w:rsid w:val="00B163EC"/>
    <w:rPr>
      <w:rFonts w:cs="Times New Roman"/>
    </w:rPr>
  </w:style>
  <w:style w:type="character" w:customStyle="1" w:styleId="ListLabel23">
    <w:name w:val="ListLabel 23"/>
    <w:rsid w:val="00B163EC"/>
    <w:rPr>
      <w:rFonts w:cs="Times New Roman"/>
    </w:rPr>
  </w:style>
  <w:style w:type="character" w:customStyle="1" w:styleId="ListLabel24">
    <w:name w:val="ListLabel 24"/>
    <w:rsid w:val="00B163EC"/>
    <w:rPr>
      <w:rFonts w:cs="Times New Roman"/>
    </w:rPr>
  </w:style>
  <w:style w:type="character" w:customStyle="1" w:styleId="ListLabel25">
    <w:name w:val="ListLabel 25"/>
    <w:rsid w:val="00B163EC"/>
    <w:rPr>
      <w:rFonts w:cs="Times New Roman"/>
    </w:rPr>
  </w:style>
  <w:style w:type="character" w:customStyle="1" w:styleId="ListLabel26">
    <w:name w:val="ListLabel 26"/>
    <w:rsid w:val="00B163EC"/>
    <w:rPr>
      <w:rFonts w:cs="Times New Roman"/>
    </w:rPr>
  </w:style>
  <w:style w:type="character" w:customStyle="1" w:styleId="ListLabel27">
    <w:name w:val="ListLabel 27"/>
    <w:rsid w:val="00B163EC"/>
    <w:rPr>
      <w:rFonts w:cs="Times New Roman"/>
    </w:rPr>
  </w:style>
  <w:style w:type="character" w:customStyle="1" w:styleId="ListLabel28">
    <w:name w:val="ListLabel 28"/>
    <w:rsid w:val="00B163EC"/>
    <w:rPr>
      <w:rFonts w:cs="Times New Roman"/>
    </w:rPr>
  </w:style>
  <w:style w:type="character" w:customStyle="1" w:styleId="ListLabel29">
    <w:name w:val="ListLabel 29"/>
    <w:rsid w:val="00B163EC"/>
    <w:rPr>
      <w:rFonts w:cs="Times New Roman"/>
    </w:rPr>
  </w:style>
  <w:style w:type="character" w:customStyle="1" w:styleId="ListLabel30">
    <w:name w:val="ListLabel 30"/>
    <w:rsid w:val="00B163EC"/>
    <w:rPr>
      <w:rFonts w:cs="Times New Roman"/>
    </w:rPr>
  </w:style>
  <w:style w:type="character" w:customStyle="1" w:styleId="ListLabel31">
    <w:name w:val="ListLabel 31"/>
    <w:rsid w:val="00B163EC"/>
    <w:rPr>
      <w:rFonts w:cs="Times New Roman"/>
    </w:rPr>
  </w:style>
  <w:style w:type="character" w:customStyle="1" w:styleId="ListLabel32">
    <w:name w:val="ListLabel 32"/>
    <w:rsid w:val="00B163EC"/>
    <w:rPr>
      <w:rFonts w:cs="Times New Roman"/>
    </w:rPr>
  </w:style>
  <w:style w:type="character" w:customStyle="1" w:styleId="ListLabel33">
    <w:name w:val="ListLabel 33"/>
    <w:rsid w:val="00B163EC"/>
    <w:rPr>
      <w:rFonts w:cs="Times New Roman"/>
    </w:rPr>
  </w:style>
  <w:style w:type="character" w:customStyle="1" w:styleId="ListLabel34">
    <w:name w:val="ListLabel 34"/>
    <w:rsid w:val="00B163EC"/>
    <w:rPr>
      <w:rFonts w:eastAsia="Times New Roman" w:cs="Times New Roman"/>
    </w:rPr>
  </w:style>
  <w:style w:type="character" w:customStyle="1" w:styleId="ListLabel35">
    <w:name w:val="ListLabel 35"/>
    <w:rsid w:val="00B163EC"/>
    <w:rPr>
      <w:rFonts w:cs="Times New Roman"/>
    </w:rPr>
  </w:style>
  <w:style w:type="character" w:customStyle="1" w:styleId="ListLabel36">
    <w:name w:val="ListLabel 36"/>
    <w:rsid w:val="00B163EC"/>
    <w:rPr>
      <w:rFonts w:cs="Times New Roman"/>
    </w:rPr>
  </w:style>
  <w:style w:type="character" w:customStyle="1" w:styleId="ListLabel37">
    <w:name w:val="ListLabel 37"/>
    <w:rsid w:val="00B163EC"/>
    <w:rPr>
      <w:rFonts w:cs="Times New Roman"/>
    </w:rPr>
  </w:style>
  <w:style w:type="character" w:customStyle="1" w:styleId="ListLabel38">
    <w:name w:val="ListLabel 38"/>
    <w:rsid w:val="00B163EC"/>
    <w:rPr>
      <w:rFonts w:cs="Times New Roman"/>
    </w:rPr>
  </w:style>
  <w:style w:type="character" w:customStyle="1" w:styleId="ListLabel39">
    <w:name w:val="ListLabel 39"/>
    <w:rsid w:val="00B163EC"/>
    <w:rPr>
      <w:rFonts w:cs="Times New Roman"/>
    </w:rPr>
  </w:style>
  <w:style w:type="character" w:customStyle="1" w:styleId="ListLabel40">
    <w:name w:val="ListLabel 40"/>
    <w:rsid w:val="00B163EC"/>
    <w:rPr>
      <w:rFonts w:cs="Times New Roman"/>
    </w:rPr>
  </w:style>
  <w:style w:type="character" w:customStyle="1" w:styleId="ListLabel41">
    <w:name w:val="ListLabel 41"/>
    <w:rsid w:val="00B163EC"/>
    <w:rPr>
      <w:rFonts w:cs="Times New Roman"/>
    </w:rPr>
  </w:style>
  <w:style w:type="character" w:customStyle="1" w:styleId="ListLabel42">
    <w:name w:val="ListLabel 42"/>
    <w:rsid w:val="00B163EC"/>
    <w:rPr>
      <w:rFonts w:cs="Times New Roman"/>
    </w:rPr>
  </w:style>
  <w:style w:type="character" w:customStyle="1" w:styleId="ListLabel43">
    <w:name w:val="ListLabel 43"/>
    <w:rsid w:val="00B163EC"/>
    <w:rPr>
      <w:rFonts w:ascii="Times New Roman" w:hAnsi="Times New Roman" w:cs="Times New Roman"/>
      <w:sz w:val="28"/>
    </w:rPr>
  </w:style>
  <w:style w:type="character" w:customStyle="1" w:styleId="ListLabel44">
    <w:name w:val="ListLabel 44"/>
    <w:rsid w:val="00B163EC"/>
    <w:rPr>
      <w:rFonts w:cs="Times New Roman"/>
    </w:rPr>
  </w:style>
  <w:style w:type="character" w:customStyle="1" w:styleId="ListLabel45">
    <w:name w:val="ListLabel 45"/>
    <w:rsid w:val="00B163EC"/>
    <w:rPr>
      <w:rFonts w:cs="Times New Roman"/>
    </w:rPr>
  </w:style>
  <w:style w:type="character" w:customStyle="1" w:styleId="ListLabel46">
    <w:name w:val="ListLabel 46"/>
    <w:rsid w:val="00B163EC"/>
    <w:rPr>
      <w:rFonts w:cs="Times New Roman"/>
    </w:rPr>
  </w:style>
  <w:style w:type="character" w:customStyle="1" w:styleId="ListLabel47">
    <w:name w:val="ListLabel 47"/>
    <w:rsid w:val="00B163EC"/>
    <w:rPr>
      <w:rFonts w:cs="Times New Roman"/>
    </w:rPr>
  </w:style>
  <w:style w:type="character" w:customStyle="1" w:styleId="ListLabel48">
    <w:name w:val="ListLabel 48"/>
    <w:rsid w:val="00B163EC"/>
    <w:rPr>
      <w:rFonts w:cs="Times New Roman"/>
    </w:rPr>
  </w:style>
  <w:style w:type="character" w:customStyle="1" w:styleId="ListLabel49">
    <w:name w:val="ListLabel 49"/>
    <w:rsid w:val="00B163EC"/>
    <w:rPr>
      <w:rFonts w:cs="Times New Roman"/>
    </w:rPr>
  </w:style>
  <w:style w:type="character" w:customStyle="1" w:styleId="ListLabel50">
    <w:name w:val="ListLabel 50"/>
    <w:rsid w:val="00B163EC"/>
    <w:rPr>
      <w:rFonts w:cs="Times New Roman"/>
    </w:rPr>
  </w:style>
  <w:style w:type="character" w:customStyle="1" w:styleId="ListLabel51">
    <w:name w:val="ListLabel 51"/>
    <w:rsid w:val="00B163EC"/>
    <w:rPr>
      <w:rFonts w:cs="Times New Roman"/>
    </w:rPr>
  </w:style>
  <w:style w:type="character" w:customStyle="1" w:styleId="ListLabel52">
    <w:name w:val="ListLabel 52"/>
    <w:rsid w:val="00B163EC"/>
    <w:rPr>
      <w:rFonts w:cs="Times New Roman"/>
    </w:rPr>
  </w:style>
  <w:style w:type="character" w:customStyle="1" w:styleId="ListLabel53">
    <w:name w:val="ListLabel 53"/>
    <w:rsid w:val="00B163EC"/>
    <w:rPr>
      <w:rFonts w:cs="Times New Roman"/>
    </w:rPr>
  </w:style>
  <w:style w:type="character" w:customStyle="1" w:styleId="ListLabel54">
    <w:name w:val="ListLabel 54"/>
    <w:rsid w:val="00B163EC"/>
    <w:rPr>
      <w:rFonts w:cs="Times New Roman"/>
    </w:rPr>
  </w:style>
  <w:style w:type="character" w:customStyle="1" w:styleId="ListLabel55">
    <w:name w:val="ListLabel 55"/>
    <w:rsid w:val="00B163EC"/>
    <w:rPr>
      <w:rFonts w:cs="Times New Roman"/>
    </w:rPr>
  </w:style>
  <w:style w:type="character" w:customStyle="1" w:styleId="ListLabel56">
    <w:name w:val="ListLabel 56"/>
    <w:rsid w:val="00B163EC"/>
    <w:rPr>
      <w:rFonts w:cs="Times New Roman"/>
    </w:rPr>
  </w:style>
  <w:style w:type="character" w:customStyle="1" w:styleId="ListLabel57">
    <w:name w:val="ListLabel 57"/>
    <w:rsid w:val="00B163EC"/>
    <w:rPr>
      <w:rFonts w:cs="Times New Roman"/>
    </w:rPr>
  </w:style>
  <w:style w:type="character" w:customStyle="1" w:styleId="ListLabel58">
    <w:name w:val="ListLabel 58"/>
    <w:rsid w:val="00B163EC"/>
    <w:rPr>
      <w:rFonts w:cs="Times New Roman"/>
    </w:rPr>
  </w:style>
  <w:style w:type="character" w:customStyle="1" w:styleId="ListLabel59">
    <w:name w:val="ListLabel 59"/>
    <w:rsid w:val="00B163EC"/>
    <w:rPr>
      <w:rFonts w:cs="Times New Roman"/>
    </w:rPr>
  </w:style>
  <w:style w:type="character" w:customStyle="1" w:styleId="ListLabel60">
    <w:name w:val="ListLabel 60"/>
    <w:rsid w:val="00B163EC"/>
    <w:rPr>
      <w:rFonts w:cs="Times New Roman"/>
    </w:rPr>
  </w:style>
  <w:style w:type="character" w:customStyle="1" w:styleId="ListLabel61">
    <w:name w:val="ListLabel 61"/>
    <w:rsid w:val="00B163EC"/>
    <w:rPr>
      <w:rFonts w:cs="Times New Roman"/>
    </w:rPr>
  </w:style>
  <w:style w:type="character" w:customStyle="1" w:styleId="ListLabel62">
    <w:name w:val="ListLabel 62"/>
    <w:rsid w:val="00B163EC"/>
    <w:rPr>
      <w:rFonts w:cs="Times New Roman"/>
    </w:rPr>
  </w:style>
  <w:style w:type="character" w:customStyle="1" w:styleId="ListLabel63">
    <w:name w:val="ListLabel 63"/>
    <w:rsid w:val="00B163EC"/>
    <w:rPr>
      <w:rFonts w:cs="Times New Roman"/>
    </w:rPr>
  </w:style>
  <w:style w:type="character" w:customStyle="1" w:styleId="ListLabel64">
    <w:name w:val="ListLabel 64"/>
    <w:rsid w:val="00B163EC"/>
    <w:rPr>
      <w:rFonts w:cs="Times New Roman"/>
    </w:rPr>
  </w:style>
  <w:style w:type="character" w:customStyle="1" w:styleId="ListLabel65">
    <w:name w:val="ListLabel 65"/>
    <w:rsid w:val="00B163EC"/>
    <w:rPr>
      <w:rFonts w:cs="Times New Roman"/>
    </w:rPr>
  </w:style>
  <w:style w:type="character" w:customStyle="1" w:styleId="ListLabel66">
    <w:name w:val="ListLabel 66"/>
    <w:rsid w:val="00B163EC"/>
    <w:rPr>
      <w:rFonts w:cs="Times New Roman"/>
    </w:rPr>
  </w:style>
  <w:style w:type="character" w:customStyle="1" w:styleId="ListLabel67">
    <w:name w:val="ListLabel 67"/>
    <w:rsid w:val="00B163EC"/>
    <w:rPr>
      <w:rFonts w:cs="Times New Roman"/>
    </w:rPr>
  </w:style>
  <w:style w:type="character" w:customStyle="1" w:styleId="ListLabel68">
    <w:name w:val="ListLabel 68"/>
    <w:rsid w:val="00B163EC"/>
    <w:rPr>
      <w:rFonts w:cs="Times New Roman"/>
    </w:rPr>
  </w:style>
  <w:style w:type="character" w:customStyle="1" w:styleId="ListLabel69">
    <w:name w:val="ListLabel 69"/>
    <w:rsid w:val="00B163EC"/>
    <w:rPr>
      <w:rFonts w:cs="Times New Roman"/>
    </w:rPr>
  </w:style>
  <w:style w:type="character" w:customStyle="1" w:styleId="ListLabel70">
    <w:name w:val="ListLabel 70"/>
    <w:rsid w:val="00B163EC"/>
    <w:rPr>
      <w:rFonts w:cs="Times New Roman"/>
    </w:rPr>
  </w:style>
  <w:style w:type="character" w:customStyle="1" w:styleId="ListLabel71">
    <w:name w:val="ListLabel 71"/>
    <w:rsid w:val="00B163EC"/>
    <w:rPr>
      <w:rFonts w:cs="Times New Roman"/>
    </w:rPr>
  </w:style>
  <w:style w:type="character" w:customStyle="1" w:styleId="ListLabel72">
    <w:name w:val="ListLabel 72"/>
    <w:rsid w:val="00B163EC"/>
    <w:rPr>
      <w:rFonts w:cs="Times New Roman"/>
    </w:rPr>
  </w:style>
  <w:style w:type="character" w:customStyle="1" w:styleId="ListLabel73">
    <w:name w:val="ListLabel 73"/>
    <w:rsid w:val="00B163EC"/>
    <w:rPr>
      <w:rFonts w:cs="Times New Roman"/>
    </w:rPr>
  </w:style>
  <w:style w:type="character" w:customStyle="1" w:styleId="ListLabel74">
    <w:name w:val="ListLabel 74"/>
    <w:rsid w:val="00B163EC"/>
    <w:rPr>
      <w:rFonts w:cs="Times New Roman"/>
    </w:rPr>
  </w:style>
  <w:style w:type="character" w:customStyle="1" w:styleId="ListLabel75">
    <w:name w:val="ListLabel 75"/>
    <w:rsid w:val="00B163EC"/>
    <w:rPr>
      <w:rFonts w:cs="Times New Roman"/>
    </w:rPr>
  </w:style>
  <w:style w:type="character" w:customStyle="1" w:styleId="ListLabel76">
    <w:name w:val="ListLabel 76"/>
    <w:rsid w:val="00B163EC"/>
    <w:rPr>
      <w:rFonts w:cs="Times New Roman"/>
    </w:rPr>
  </w:style>
  <w:style w:type="character" w:customStyle="1" w:styleId="ListLabel77">
    <w:name w:val="ListLabel 77"/>
    <w:rsid w:val="00B163EC"/>
    <w:rPr>
      <w:rFonts w:cs="Times New Roman"/>
    </w:rPr>
  </w:style>
  <w:style w:type="character" w:customStyle="1" w:styleId="ListLabel78">
    <w:name w:val="ListLabel 78"/>
    <w:rsid w:val="00B163EC"/>
    <w:rPr>
      <w:rFonts w:cs="Times New Roman"/>
    </w:rPr>
  </w:style>
  <w:style w:type="character" w:customStyle="1" w:styleId="ListLabel79">
    <w:name w:val="ListLabel 79"/>
    <w:rsid w:val="00B163EC"/>
    <w:rPr>
      <w:rFonts w:cs="Times New Roman"/>
    </w:rPr>
  </w:style>
  <w:style w:type="character" w:customStyle="1" w:styleId="ListLabel80">
    <w:name w:val="ListLabel 80"/>
    <w:rsid w:val="00B163EC"/>
    <w:rPr>
      <w:rFonts w:cs="Times New Roman"/>
    </w:rPr>
  </w:style>
  <w:style w:type="character" w:customStyle="1" w:styleId="ListLabel81">
    <w:name w:val="ListLabel 81"/>
    <w:rsid w:val="00B163EC"/>
    <w:rPr>
      <w:rFonts w:cs="Times New Roman"/>
    </w:rPr>
  </w:style>
  <w:style w:type="character" w:customStyle="1" w:styleId="ListLabel82">
    <w:name w:val="ListLabel 82"/>
    <w:rsid w:val="00B163EC"/>
    <w:rPr>
      <w:rFonts w:cs="Times New Roman"/>
    </w:rPr>
  </w:style>
  <w:style w:type="character" w:customStyle="1" w:styleId="ListLabel83">
    <w:name w:val="ListLabel 83"/>
    <w:rsid w:val="00B163EC"/>
    <w:rPr>
      <w:rFonts w:cs="Times New Roman"/>
    </w:rPr>
  </w:style>
  <w:style w:type="character" w:customStyle="1" w:styleId="ListLabel84">
    <w:name w:val="ListLabel 84"/>
    <w:rsid w:val="00B163EC"/>
    <w:rPr>
      <w:rFonts w:cs="Times New Roman"/>
    </w:rPr>
  </w:style>
  <w:style w:type="character" w:customStyle="1" w:styleId="ListLabel85">
    <w:name w:val="ListLabel 85"/>
    <w:rsid w:val="00B163EC"/>
    <w:rPr>
      <w:rFonts w:cs="Times New Roman"/>
    </w:rPr>
  </w:style>
  <w:style w:type="character" w:customStyle="1" w:styleId="ListLabel86">
    <w:name w:val="ListLabel 86"/>
    <w:rsid w:val="00B163EC"/>
    <w:rPr>
      <w:rFonts w:cs="Times New Roman"/>
    </w:rPr>
  </w:style>
  <w:style w:type="character" w:customStyle="1" w:styleId="ListLabel87">
    <w:name w:val="ListLabel 87"/>
    <w:rsid w:val="00B163EC"/>
    <w:rPr>
      <w:rFonts w:cs="Times New Roman"/>
    </w:rPr>
  </w:style>
  <w:style w:type="character" w:customStyle="1" w:styleId="ListLabel88">
    <w:name w:val="ListLabel 88"/>
    <w:rsid w:val="00B163EC"/>
    <w:rPr>
      <w:rFonts w:cs="Times New Roman"/>
    </w:rPr>
  </w:style>
  <w:style w:type="character" w:customStyle="1" w:styleId="ListLabel89">
    <w:name w:val="ListLabel 89"/>
    <w:rsid w:val="00B163EC"/>
    <w:rPr>
      <w:rFonts w:cs="Times New Roman"/>
    </w:rPr>
  </w:style>
  <w:style w:type="character" w:customStyle="1" w:styleId="ListLabel90">
    <w:name w:val="ListLabel 90"/>
    <w:rsid w:val="00B163EC"/>
    <w:rPr>
      <w:rFonts w:cs="Times New Roman"/>
    </w:rPr>
  </w:style>
  <w:style w:type="character" w:customStyle="1" w:styleId="ListLabel91">
    <w:name w:val="ListLabel 91"/>
    <w:rsid w:val="00B163EC"/>
    <w:rPr>
      <w:rFonts w:cs="Times New Roman"/>
    </w:rPr>
  </w:style>
  <w:style w:type="character" w:customStyle="1" w:styleId="ListLabel92">
    <w:name w:val="ListLabel 92"/>
    <w:rsid w:val="00B163EC"/>
    <w:rPr>
      <w:rFonts w:cs="Times New Roman"/>
    </w:rPr>
  </w:style>
  <w:style w:type="character" w:customStyle="1" w:styleId="ListLabel93">
    <w:name w:val="ListLabel 93"/>
    <w:rsid w:val="00B163EC"/>
    <w:rPr>
      <w:rFonts w:cs="Times New Roman"/>
    </w:rPr>
  </w:style>
  <w:style w:type="character" w:customStyle="1" w:styleId="ListLabel94">
    <w:name w:val="ListLabel 94"/>
    <w:rsid w:val="00B163EC"/>
    <w:rPr>
      <w:rFonts w:cs="Times New Roman"/>
    </w:rPr>
  </w:style>
  <w:style w:type="character" w:customStyle="1" w:styleId="ListLabel95">
    <w:name w:val="ListLabel 95"/>
    <w:rsid w:val="00B163EC"/>
    <w:rPr>
      <w:rFonts w:cs="Times New Roman"/>
    </w:rPr>
  </w:style>
  <w:style w:type="character" w:customStyle="1" w:styleId="ListLabel96">
    <w:name w:val="ListLabel 96"/>
    <w:rsid w:val="00B163EC"/>
    <w:rPr>
      <w:rFonts w:cs="Times New Roman"/>
    </w:rPr>
  </w:style>
  <w:style w:type="character" w:customStyle="1" w:styleId="ListLabel97">
    <w:name w:val="ListLabel 97"/>
    <w:rsid w:val="00B163EC"/>
    <w:rPr>
      <w:rFonts w:cs="Times New Roman"/>
    </w:rPr>
  </w:style>
  <w:style w:type="character" w:customStyle="1" w:styleId="ListLabel98">
    <w:name w:val="ListLabel 98"/>
    <w:rsid w:val="00B163EC"/>
    <w:rPr>
      <w:rFonts w:cs="Times New Roman"/>
    </w:rPr>
  </w:style>
  <w:style w:type="character" w:customStyle="1" w:styleId="ListLabel99">
    <w:name w:val="ListLabel 99"/>
    <w:rsid w:val="00B163EC"/>
    <w:rPr>
      <w:rFonts w:cs="Times New Roman"/>
    </w:rPr>
  </w:style>
  <w:style w:type="character" w:customStyle="1" w:styleId="ListLabel100">
    <w:name w:val="ListLabel 100"/>
    <w:rsid w:val="00B163EC"/>
    <w:rPr>
      <w:rFonts w:cs="Times New Roman"/>
    </w:rPr>
  </w:style>
  <w:style w:type="character" w:customStyle="1" w:styleId="ListLabel101">
    <w:name w:val="ListLabel 101"/>
    <w:rsid w:val="00B163EC"/>
    <w:rPr>
      <w:rFonts w:cs="Times New Roman"/>
    </w:rPr>
  </w:style>
  <w:style w:type="character" w:customStyle="1" w:styleId="ListLabel102">
    <w:name w:val="ListLabel 102"/>
    <w:rsid w:val="00B163EC"/>
    <w:rPr>
      <w:rFonts w:cs="Times New Roman"/>
    </w:rPr>
  </w:style>
  <w:style w:type="character" w:customStyle="1" w:styleId="ListLabel103">
    <w:name w:val="ListLabel 103"/>
    <w:rsid w:val="00B163EC"/>
    <w:rPr>
      <w:rFonts w:cs="Times New Roman"/>
    </w:rPr>
  </w:style>
  <w:style w:type="character" w:customStyle="1" w:styleId="ListLabel104">
    <w:name w:val="ListLabel 104"/>
    <w:rsid w:val="00B163EC"/>
    <w:rPr>
      <w:rFonts w:cs="Times New Roman"/>
    </w:rPr>
  </w:style>
  <w:style w:type="character" w:customStyle="1" w:styleId="ListLabel105">
    <w:name w:val="ListLabel 105"/>
    <w:rsid w:val="00B163EC"/>
    <w:rPr>
      <w:rFonts w:cs="Times New Roman"/>
    </w:rPr>
  </w:style>
  <w:style w:type="character" w:customStyle="1" w:styleId="ListLabel106">
    <w:name w:val="ListLabel 106"/>
    <w:rsid w:val="00B163EC"/>
    <w:rPr>
      <w:rFonts w:cs="Times New Roman"/>
    </w:rPr>
  </w:style>
  <w:style w:type="character" w:customStyle="1" w:styleId="ListLabel107">
    <w:name w:val="ListLabel 107"/>
    <w:rsid w:val="00B163EC"/>
    <w:rPr>
      <w:rFonts w:cs="Times New Roman"/>
    </w:rPr>
  </w:style>
  <w:style w:type="character" w:customStyle="1" w:styleId="ListLabel108">
    <w:name w:val="ListLabel 108"/>
    <w:rsid w:val="00B163EC"/>
    <w:rPr>
      <w:rFonts w:cs="Times New Roman"/>
    </w:rPr>
  </w:style>
  <w:style w:type="character" w:customStyle="1" w:styleId="ListLabel109">
    <w:name w:val="ListLabel 109"/>
    <w:rsid w:val="00B163EC"/>
    <w:rPr>
      <w:rFonts w:cs="Times New Roman"/>
    </w:rPr>
  </w:style>
  <w:style w:type="character" w:customStyle="1" w:styleId="ListLabel110">
    <w:name w:val="ListLabel 110"/>
    <w:rsid w:val="00B163EC"/>
    <w:rPr>
      <w:rFonts w:cs="Times New Roman"/>
    </w:rPr>
  </w:style>
  <w:style w:type="character" w:customStyle="1" w:styleId="ListLabel111">
    <w:name w:val="ListLabel 111"/>
    <w:rsid w:val="00B163EC"/>
    <w:rPr>
      <w:rFonts w:cs="Times New Roman"/>
    </w:rPr>
  </w:style>
  <w:style w:type="character" w:customStyle="1" w:styleId="ListLabel112">
    <w:name w:val="ListLabel 112"/>
    <w:rsid w:val="00B163EC"/>
    <w:rPr>
      <w:rFonts w:cs="Times New Roman"/>
    </w:rPr>
  </w:style>
  <w:style w:type="character" w:customStyle="1" w:styleId="ListLabel113">
    <w:name w:val="ListLabel 113"/>
    <w:rsid w:val="00B163EC"/>
    <w:rPr>
      <w:rFonts w:cs="Times New Roman"/>
    </w:rPr>
  </w:style>
  <w:style w:type="character" w:customStyle="1" w:styleId="ListLabel114">
    <w:name w:val="ListLabel 114"/>
    <w:rsid w:val="00B163EC"/>
    <w:rPr>
      <w:rFonts w:cs="Times New Roman"/>
    </w:rPr>
  </w:style>
  <w:style w:type="character" w:customStyle="1" w:styleId="ListLabel115">
    <w:name w:val="ListLabel 115"/>
    <w:rsid w:val="00B163EC"/>
    <w:rPr>
      <w:rFonts w:cs="Times New Roman"/>
    </w:rPr>
  </w:style>
  <w:style w:type="character" w:customStyle="1" w:styleId="ListLabel116">
    <w:name w:val="ListLabel 116"/>
    <w:rsid w:val="00B163EC"/>
    <w:rPr>
      <w:rFonts w:cs="Times New Roman"/>
    </w:rPr>
  </w:style>
  <w:style w:type="character" w:customStyle="1" w:styleId="ListLabel117">
    <w:name w:val="ListLabel 117"/>
    <w:rsid w:val="00B163EC"/>
    <w:rPr>
      <w:rFonts w:cs="Times New Roman"/>
    </w:rPr>
  </w:style>
  <w:style w:type="character" w:customStyle="1" w:styleId="ListLabel118">
    <w:name w:val="ListLabel 118"/>
    <w:rsid w:val="00B163EC"/>
    <w:rPr>
      <w:rFonts w:cs="Times New Roman"/>
    </w:rPr>
  </w:style>
  <w:style w:type="character" w:customStyle="1" w:styleId="ListLabel119">
    <w:name w:val="ListLabel 119"/>
    <w:rsid w:val="00B163EC"/>
    <w:rPr>
      <w:rFonts w:cs="Times New Roman"/>
    </w:rPr>
  </w:style>
  <w:style w:type="character" w:customStyle="1" w:styleId="ListLabel120">
    <w:name w:val="ListLabel 120"/>
    <w:rsid w:val="00B163EC"/>
    <w:rPr>
      <w:rFonts w:cs="Times New Roman"/>
    </w:rPr>
  </w:style>
  <w:style w:type="character" w:customStyle="1" w:styleId="ListLabel121">
    <w:name w:val="ListLabel 121"/>
    <w:rsid w:val="00B163EC"/>
    <w:rPr>
      <w:rFonts w:cs="Times New Roman"/>
    </w:rPr>
  </w:style>
  <w:style w:type="character" w:customStyle="1" w:styleId="ListLabel122">
    <w:name w:val="ListLabel 122"/>
    <w:rsid w:val="00B163EC"/>
    <w:rPr>
      <w:rFonts w:ascii="Times New Roman" w:hAnsi="Times New Roman" w:cs="Times New Roman"/>
      <w:sz w:val="28"/>
    </w:rPr>
  </w:style>
  <w:style w:type="character" w:customStyle="1" w:styleId="ListLabel123">
    <w:name w:val="ListLabel 123"/>
    <w:rsid w:val="00B163EC"/>
    <w:rPr>
      <w:rFonts w:cs="Times New Roman"/>
    </w:rPr>
  </w:style>
  <w:style w:type="character" w:customStyle="1" w:styleId="ListLabel124">
    <w:name w:val="ListLabel 124"/>
    <w:rsid w:val="00B163EC"/>
    <w:rPr>
      <w:rFonts w:cs="Times New Roman"/>
    </w:rPr>
  </w:style>
  <w:style w:type="character" w:customStyle="1" w:styleId="ListLabel125">
    <w:name w:val="ListLabel 125"/>
    <w:rsid w:val="00B163EC"/>
    <w:rPr>
      <w:rFonts w:cs="Times New Roman"/>
    </w:rPr>
  </w:style>
  <w:style w:type="character" w:customStyle="1" w:styleId="ListLabel126">
    <w:name w:val="ListLabel 126"/>
    <w:rsid w:val="00B163EC"/>
    <w:rPr>
      <w:rFonts w:cs="Times New Roman"/>
    </w:rPr>
  </w:style>
  <w:style w:type="character" w:customStyle="1" w:styleId="ListLabel127">
    <w:name w:val="ListLabel 127"/>
    <w:rsid w:val="00B163EC"/>
    <w:rPr>
      <w:rFonts w:cs="Times New Roman"/>
    </w:rPr>
  </w:style>
  <w:style w:type="character" w:customStyle="1" w:styleId="ListLabel128">
    <w:name w:val="ListLabel 128"/>
    <w:rsid w:val="00B163EC"/>
    <w:rPr>
      <w:rFonts w:cs="Times New Roman"/>
    </w:rPr>
  </w:style>
  <w:style w:type="character" w:customStyle="1" w:styleId="ListLabel129">
    <w:name w:val="ListLabel 129"/>
    <w:rsid w:val="00B163EC"/>
    <w:rPr>
      <w:rFonts w:cs="Times New Roman"/>
    </w:rPr>
  </w:style>
  <w:style w:type="character" w:customStyle="1" w:styleId="ListLabel130">
    <w:name w:val="ListLabel 130"/>
    <w:rsid w:val="00B163EC"/>
    <w:rPr>
      <w:rFonts w:ascii="Times New Roman" w:hAnsi="Times New Roman" w:cs="Times New Roman"/>
      <w:b/>
      <w:sz w:val="28"/>
    </w:rPr>
  </w:style>
  <w:style w:type="character" w:customStyle="1" w:styleId="ListLabel131">
    <w:name w:val="ListLabel 131"/>
    <w:rsid w:val="00B163EC"/>
    <w:rPr>
      <w:rFonts w:cs="Times New Roman"/>
    </w:rPr>
  </w:style>
  <w:style w:type="character" w:customStyle="1" w:styleId="ListLabel132">
    <w:name w:val="ListLabel 132"/>
    <w:rsid w:val="00B163EC"/>
    <w:rPr>
      <w:rFonts w:cs="Times New Roman"/>
    </w:rPr>
  </w:style>
  <w:style w:type="character" w:customStyle="1" w:styleId="ListLabel133">
    <w:name w:val="ListLabel 133"/>
    <w:rsid w:val="00B163EC"/>
    <w:rPr>
      <w:rFonts w:cs="Times New Roman"/>
    </w:rPr>
  </w:style>
  <w:style w:type="character" w:customStyle="1" w:styleId="ListLabel134">
    <w:name w:val="ListLabel 134"/>
    <w:rsid w:val="00B163EC"/>
    <w:rPr>
      <w:rFonts w:cs="Times New Roman"/>
    </w:rPr>
  </w:style>
  <w:style w:type="character" w:customStyle="1" w:styleId="ListLabel135">
    <w:name w:val="ListLabel 135"/>
    <w:rsid w:val="00B163EC"/>
    <w:rPr>
      <w:rFonts w:cs="Times New Roman"/>
    </w:rPr>
  </w:style>
  <w:style w:type="character" w:customStyle="1" w:styleId="ListLabel136">
    <w:name w:val="ListLabel 136"/>
    <w:rsid w:val="00B163EC"/>
    <w:rPr>
      <w:rFonts w:cs="Times New Roman"/>
    </w:rPr>
  </w:style>
  <w:style w:type="character" w:customStyle="1" w:styleId="ListLabel137">
    <w:name w:val="ListLabel 137"/>
    <w:rsid w:val="00B163EC"/>
    <w:rPr>
      <w:rFonts w:cs="Times New Roman"/>
    </w:rPr>
  </w:style>
  <w:style w:type="character" w:customStyle="1" w:styleId="ListLabel138">
    <w:name w:val="ListLabel 138"/>
    <w:rsid w:val="00B163EC"/>
    <w:rPr>
      <w:rFonts w:cs="Times New Roman"/>
    </w:rPr>
  </w:style>
  <w:style w:type="character" w:customStyle="1" w:styleId="ListLabel139">
    <w:name w:val="ListLabel 139"/>
    <w:rsid w:val="00B163EC"/>
    <w:rPr>
      <w:rFonts w:cs="Times New Roman"/>
    </w:rPr>
  </w:style>
  <w:style w:type="character" w:customStyle="1" w:styleId="ListLabel140">
    <w:name w:val="ListLabel 140"/>
    <w:rsid w:val="00B163EC"/>
    <w:rPr>
      <w:rFonts w:cs="Times New Roman"/>
    </w:rPr>
  </w:style>
  <w:style w:type="character" w:customStyle="1" w:styleId="ListLabel141">
    <w:name w:val="ListLabel 141"/>
    <w:rsid w:val="00B163EC"/>
    <w:rPr>
      <w:rFonts w:cs="Times New Roman"/>
    </w:rPr>
  </w:style>
  <w:style w:type="character" w:customStyle="1" w:styleId="ListLabel142">
    <w:name w:val="ListLabel 142"/>
    <w:rsid w:val="00B163EC"/>
    <w:rPr>
      <w:rFonts w:cs="Times New Roman"/>
    </w:rPr>
  </w:style>
  <w:style w:type="character" w:customStyle="1" w:styleId="ListLabel143">
    <w:name w:val="ListLabel 143"/>
    <w:rsid w:val="00B163EC"/>
    <w:rPr>
      <w:rFonts w:cs="Times New Roman"/>
    </w:rPr>
  </w:style>
  <w:style w:type="character" w:customStyle="1" w:styleId="ListLabel144">
    <w:name w:val="ListLabel 144"/>
    <w:rsid w:val="00B163EC"/>
    <w:rPr>
      <w:rFonts w:cs="Times New Roman"/>
    </w:rPr>
  </w:style>
  <w:style w:type="character" w:customStyle="1" w:styleId="ListLabel145">
    <w:name w:val="ListLabel 145"/>
    <w:rsid w:val="00B163EC"/>
    <w:rPr>
      <w:rFonts w:cs="Times New Roman"/>
    </w:rPr>
  </w:style>
  <w:style w:type="character" w:customStyle="1" w:styleId="ListLabel146">
    <w:name w:val="ListLabel 146"/>
    <w:rsid w:val="00B163EC"/>
    <w:rPr>
      <w:rFonts w:cs="Times New Roman"/>
    </w:rPr>
  </w:style>
  <w:style w:type="character" w:customStyle="1" w:styleId="ListLabel147">
    <w:name w:val="ListLabel 147"/>
    <w:rsid w:val="00B163EC"/>
    <w:rPr>
      <w:rFonts w:cs="Times New Roman"/>
    </w:rPr>
  </w:style>
  <w:style w:type="character" w:customStyle="1" w:styleId="ListLabel148">
    <w:name w:val="ListLabel 148"/>
    <w:rsid w:val="00B163EC"/>
    <w:rPr>
      <w:rFonts w:ascii="Times New Roman" w:hAnsi="Times New Roman" w:cs="Times New Roman"/>
      <w:b/>
      <w:sz w:val="28"/>
    </w:rPr>
  </w:style>
  <w:style w:type="character" w:customStyle="1" w:styleId="ListLabel149">
    <w:name w:val="ListLabel 149"/>
    <w:rsid w:val="00B163EC"/>
    <w:rPr>
      <w:rFonts w:ascii="Times New Roman" w:hAnsi="Times New Roman" w:cs="Times New Roman"/>
      <w:sz w:val="28"/>
    </w:rPr>
  </w:style>
  <w:style w:type="character" w:customStyle="1" w:styleId="ListLabel150">
    <w:name w:val="ListLabel 150"/>
    <w:rsid w:val="00B163EC"/>
    <w:rPr>
      <w:rFonts w:cs="Times New Roman"/>
    </w:rPr>
  </w:style>
  <w:style w:type="character" w:customStyle="1" w:styleId="ListLabel151">
    <w:name w:val="ListLabel 151"/>
    <w:rsid w:val="00B163EC"/>
    <w:rPr>
      <w:rFonts w:cs="Times New Roman"/>
    </w:rPr>
  </w:style>
  <w:style w:type="character" w:customStyle="1" w:styleId="ListLabel152">
    <w:name w:val="ListLabel 152"/>
    <w:rsid w:val="00B163EC"/>
    <w:rPr>
      <w:rFonts w:cs="Times New Roman"/>
    </w:rPr>
  </w:style>
  <w:style w:type="character" w:customStyle="1" w:styleId="ListLabel153">
    <w:name w:val="ListLabel 153"/>
    <w:rsid w:val="00B163EC"/>
    <w:rPr>
      <w:rFonts w:cs="Times New Roman"/>
    </w:rPr>
  </w:style>
  <w:style w:type="character" w:customStyle="1" w:styleId="ListLabel154">
    <w:name w:val="ListLabel 154"/>
    <w:rsid w:val="00B163EC"/>
    <w:rPr>
      <w:rFonts w:cs="Times New Roman"/>
    </w:rPr>
  </w:style>
  <w:style w:type="character" w:customStyle="1" w:styleId="ListLabel155">
    <w:name w:val="ListLabel 155"/>
    <w:rsid w:val="00B163EC"/>
    <w:rPr>
      <w:rFonts w:cs="Times New Roman"/>
    </w:rPr>
  </w:style>
  <w:style w:type="character" w:customStyle="1" w:styleId="ListLabel156">
    <w:name w:val="ListLabel 156"/>
    <w:rsid w:val="00B163EC"/>
    <w:rPr>
      <w:rFonts w:cs="Times New Roman"/>
    </w:rPr>
  </w:style>
  <w:style w:type="character" w:customStyle="1" w:styleId="ListLabel157">
    <w:name w:val="ListLabel 157"/>
    <w:rsid w:val="00B163EC"/>
    <w:rPr>
      <w:rFonts w:ascii="Times New Roman" w:hAnsi="Times New Roman" w:cs="Times New Roman"/>
      <w:b/>
      <w:sz w:val="28"/>
    </w:rPr>
  </w:style>
  <w:style w:type="character" w:customStyle="1" w:styleId="ListLabel158">
    <w:name w:val="ListLabel 158"/>
    <w:rsid w:val="00B163EC"/>
    <w:rPr>
      <w:rFonts w:ascii="Times New Roman" w:hAnsi="Times New Roman" w:cs="Times New Roman"/>
      <w:b/>
      <w:sz w:val="28"/>
    </w:rPr>
  </w:style>
  <w:style w:type="character" w:customStyle="1" w:styleId="ListLabel159">
    <w:name w:val="ListLabel 159"/>
    <w:rsid w:val="00B163EC"/>
    <w:rPr>
      <w:rFonts w:cs="Times New Roman"/>
    </w:rPr>
  </w:style>
  <w:style w:type="character" w:customStyle="1" w:styleId="ListLabel160">
    <w:name w:val="ListLabel 160"/>
    <w:rsid w:val="00B163EC"/>
    <w:rPr>
      <w:rFonts w:cs="Times New Roman"/>
    </w:rPr>
  </w:style>
  <w:style w:type="character" w:customStyle="1" w:styleId="ListLabel161">
    <w:name w:val="ListLabel 161"/>
    <w:rsid w:val="00B163EC"/>
    <w:rPr>
      <w:rFonts w:cs="Times New Roman"/>
    </w:rPr>
  </w:style>
  <w:style w:type="character" w:customStyle="1" w:styleId="ListLabel162">
    <w:name w:val="ListLabel 162"/>
    <w:rsid w:val="00B163EC"/>
    <w:rPr>
      <w:rFonts w:cs="Times New Roman"/>
    </w:rPr>
  </w:style>
  <w:style w:type="character" w:customStyle="1" w:styleId="ListLabel163">
    <w:name w:val="ListLabel 163"/>
    <w:rsid w:val="00B163EC"/>
    <w:rPr>
      <w:rFonts w:cs="Times New Roman"/>
    </w:rPr>
  </w:style>
  <w:style w:type="character" w:customStyle="1" w:styleId="ListLabel164">
    <w:name w:val="ListLabel 164"/>
    <w:rsid w:val="00B163EC"/>
    <w:rPr>
      <w:rFonts w:cs="Times New Roman"/>
    </w:rPr>
  </w:style>
  <w:style w:type="character" w:customStyle="1" w:styleId="ListLabel165">
    <w:name w:val="ListLabel 165"/>
    <w:rsid w:val="00B163EC"/>
    <w:rPr>
      <w:rFonts w:cs="Times New Roman"/>
    </w:rPr>
  </w:style>
  <w:style w:type="character" w:customStyle="1" w:styleId="ListLabel166">
    <w:name w:val="ListLabel 166"/>
    <w:rsid w:val="00B163EC"/>
    <w:rPr>
      <w:rFonts w:cs="Times New Roman"/>
    </w:rPr>
  </w:style>
  <w:style w:type="character" w:customStyle="1" w:styleId="ListLabel167">
    <w:name w:val="ListLabel 167"/>
    <w:rsid w:val="00B163EC"/>
    <w:rPr>
      <w:rFonts w:cs="Times New Roman"/>
    </w:rPr>
  </w:style>
  <w:style w:type="character" w:customStyle="1" w:styleId="ListLabel168">
    <w:name w:val="ListLabel 168"/>
    <w:rsid w:val="00B163EC"/>
    <w:rPr>
      <w:rFonts w:cs="Times New Roman"/>
    </w:rPr>
  </w:style>
  <w:style w:type="character" w:customStyle="1" w:styleId="ListLabel169">
    <w:name w:val="ListLabel 169"/>
    <w:rsid w:val="00B163EC"/>
    <w:rPr>
      <w:rFonts w:cs="Times New Roman"/>
    </w:rPr>
  </w:style>
  <w:style w:type="character" w:customStyle="1" w:styleId="ListLabel170">
    <w:name w:val="ListLabel 170"/>
    <w:rsid w:val="00B163EC"/>
    <w:rPr>
      <w:rFonts w:cs="Times New Roman"/>
    </w:rPr>
  </w:style>
  <w:style w:type="character" w:customStyle="1" w:styleId="ListLabel171">
    <w:name w:val="ListLabel 171"/>
    <w:rsid w:val="00B163EC"/>
    <w:rPr>
      <w:rFonts w:cs="Times New Roman"/>
    </w:rPr>
  </w:style>
  <w:style w:type="character" w:customStyle="1" w:styleId="ListLabel172">
    <w:name w:val="ListLabel 172"/>
    <w:rsid w:val="00B163EC"/>
    <w:rPr>
      <w:rFonts w:cs="Times New Roman"/>
    </w:rPr>
  </w:style>
  <w:style w:type="character" w:customStyle="1" w:styleId="ListLabel173">
    <w:name w:val="ListLabel 173"/>
    <w:rsid w:val="00B163EC"/>
    <w:rPr>
      <w:rFonts w:cs="Times New Roman"/>
    </w:rPr>
  </w:style>
  <w:style w:type="character" w:customStyle="1" w:styleId="ListLabel174">
    <w:name w:val="ListLabel 174"/>
    <w:rsid w:val="00B163EC"/>
    <w:rPr>
      <w:rFonts w:cs="Times New Roman"/>
    </w:rPr>
  </w:style>
  <w:style w:type="character" w:customStyle="1" w:styleId="ListLabel175">
    <w:name w:val="ListLabel 175"/>
    <w:rsid w:val="00B163EC"/>
    <w:rPr>
      <w:rFonts w:cs="Times New Roman"/>
    </w:rPr>
  </w:style>
  <w:style w:type="character" w:customStyle="1" w:styleId="ListLabel176">
    <w:name w:val="ListLabel 176"/>
    <w:rsid w:val="00B163EC"/>
    <w:rPr>
      <w:rFonts w:cs="Times New Roman"/>
    </w:rPr>
  </w:style>
  <w:style w:type="character" w:customStyle="1" w:styleId="ListLabel177">
    <w:name w:val="ListLabel 177"/>
    <w:rsid w:val="00B163EC"/>
    <w:rPr>
      <w:rFonts w:cs="Times New Roman"/>
    </w:rPr>
  </w:style>
  <w:style w:type="character" w:customStyle="1" w:styleId="ListLabel178">
    <w:name w:val="ListLabel 178"/>
    <w:rsid w:val="00B163EC"/>
    <w:rPr>
      <w:rFonts w:cs="Times New Roman"/>
    </w:rPr>
  </w:style>
  <w:style w:type="character" w:customStyle="1" w:styleId="ListLabel179">
    <w:name w:val="ListLabel 179"/>
    <w:rsid w:val="00B163EC"/>
    <w:rPr>
      <w:rFonts w:cs="Times New Roman"/>
    </w:rPr>
  </w:style>
  <w:style w:type="character" w:customStyle="1" w:styleId="ListLabel180">
    <w:name w:val="ListLabel 180"/>
    <w:rsid w:val="00B163EC"/>
    <w:rPr>
      <w:rFonts w:cs="Times New Roman"/>
    </w:rPr>
  </w:style>
  <w:style w:type="character" w:customStyle="1" w:styleId="ListLabel181">
    <w:name w:val="ListLabel 181"/>
    <w:rsid w:val="00B163EC"/>
    <w:rPr>
      <w:rFonts w:cs="Times New Roman"/>
    </w:rPr>
  </w:style>
  <w:style w:type="character" w:customStyle="1" w:styleId="ListLabel182">
    <w:name w:val="ListLabel 182"/>
    <w:rsid w:val="00B163EC"/>
    <w:rPr>
      <w:rFonts w:cs="Times New Roman"/>
    </w:rPr>
  </w:style>
  <w:style w:type="character" w:customStyle="1" w:styleId="ListLabel183">
    <w:name w:val="ListLabel 183"/>
    <w:rsid w:val="00B163EC"/>
    <w:rPr>
      <w:rFonts w:ascii="Times New Roman" w:hAnsi="Times New Roman" w:cs="Times New Roman"/>
      <w:sz w:val="28"/>
    </w:rPr>
  </w:style>
  <w:style w:type="character" w:customStyle="1" w:styleId="ListLabel184">
    <w:name w:val="ListLabel 184"/>
    <w:rsid w:val="00B163EC"/>
    <w:rPr>
      <w:rFonts w:cs="Times New Roman"/>
    </w:rPr>
  </w:style>
  <w:style w:type="character" w:customStyle="1" w:styleId="ListLabel185">
    <w:name w:val="ListLabel 185"/>
    <w:rsid w:val="00B163EC"/>
    <w:rPr>
      <w:rFonts w:cs="Times New Roman"/>
    </w:rPr>
  </w:style>
  <w:style w:type="character" w:customStyle="1" w:styleId="ListLabel186">
    <w:name w:val="ListLabel 186"/>
    <w:rsid w:val="00B163EC"/>
    <w:rPr>
      <w:rFonts w:cs="Times New Roman"/>
    </w:rPr>
  </w:style>
  <w:style w:type="character" w:customStyle="1" w:styleId="ListLabel187">
    <w:name w:val="ListLabel 187"/>
    <w:rsid w:val="00B163EC"/>
    <w:rPr>
      <w:rFonts w:cs="Times New Roman"/>
    </w:rPr>
  </w:style>
  <w:style w:type="character" w:customStyle="1" w:styleId="ListLabel188">
    <w:name w:val="ListLabel 188"/>
    <w:rsid w:val="00B163EC"/>
    <w:rPr>
      <w:rFonts w:cs="Times New Roman"/>
    </w:rPr>
  </w:style>
  <w:style w:type="character" w:customStyle="1" w:styleId="ListLabel189">
    <w:name w:val="ListLabel 189"/>
    <w:rsid w:val="00B163EC"/>
    <w:rPr>
      <w:rFonts w:cs="Times New Roman"/>
    </w:rPr>
  </w:style>
  <w:style w:type="character" w:customStyle="1" w:styleId="ListLabel190">
    <w:name w:val="ListLabel 190"/>
    <w:rsid w:val="00B163EC"/>
    <w:rPr>
      <w:rFonts w:cs="Times New Roman"/>
    </w:rPr>
  </w:style>
  <w:style w:type="character" w:customStyle="1" w:styleId="ListLabel191">
    <w:name w:val="ListLabel 191"/>
    <w:rsid w:val="00B163EC"/>
    <w:rPr>
      <w:rFonts w:cs="Times New Roman"/>
    </w:rPr>
  </w:style>
  <w:style w:type="character" w:customStyle="1" w:styleId="ListLabel192">
    <w:name w:val="ListLabel 192"/>
    <w:rsid w:val="00B163EC"/>
    <w:rPr>
      <w:rFonts w:ascii="Times New Roman" w:eastAsia="Times New Roman" w:hAnsi="Times New Roman" w:cs="Times New Roman"/>
      <w:b/>
      <w:sz w:val="28"/>
    </w:rPr>
  </w:style>
  <w:style w:type="character" w:customStyle="1" w:styleId="ListLabel193">
    <w:name w:val="ListLabel 193"/>
    <w:rsid w:val="00B163EC"/>
    <w:rPr>
      <w:rFonts w:cs="Times New Roman"/>
    </w:rPr>
  </w:style>
  <w:style w:type="character" w:customStyle="1" w:styleId="ListLabel194">
    <w:name w:val="ListLabel 194"/>
    <w:rsid w:val="00B163EC"/>
    <w:rPr>
      <w:rFonts w:cs="Times New Roman"/>
    </w:rPr>
  </w:style>
  <w:style w:type="character" w:customStyle="1" w:styleId="ListLabel195">
    <w:name w:val="ListLabel 195"/>
    <w:rsid w:val="00B163EC"/>
    <w:rPr>
      <w:rFonts w:cs="Times New Roman"/>
    </w:rPr>
  </w:style>
  <w:style w:type="character" w:customStyle="1" w:styleId="ListLabel196">
    <w:name w:val="ListLabel 196"/>
    <w:rsid w:val="00B163EC"/>
    <w:rPr>
      <w:rFonts w:cs="Times New Roman"/>
    </w:rPr>
  </w:style>
  <w:style w:type="character" w:customStyle="1" w:styleId="ListLabel197">
    <w:name w:val="ListLabel 197"/>
    <w:rsid w:val="00B163EC"/>
    <w:rPr>
      <w:rFonts w:cs="Times New Roman"/>
    </w:rPr>
  </w:style>
  <w:style w:type="character" w:customStyle="1" w:styleId="ListLabel198">
    <w:name w:val="ListLabel 198"/>
    <w:rsid w:val="00B163EC"/>
    <w:rPr>
      <w:rFonts w:cs="Times New Roman"/>
    </w:rPr>
  </w:style>
  <w:style w:type="character" w:customStyle="1" w:styleId="ListLabel199">
    <w:name w:val="ListLabel 199"/>
    <w:rsid w:val="00B163EC"/>
    <w:rPr>
      <w:rFonts w:cs="Times New Roman"/>
    </w:rPr>
  </w:style>
  <w:style w:type="character" w:customStyle="1" w:styleId="ListLabel200">
    <w:name w:val="ListLabel 200"/>
    <w:rsid w:val="00B163EC"/>
    <w:rPr>
      <w:rFonts w:cs="Times New Roman"/>
    </w:rPr>
  </w:style>
  <w:style w:type="character" w:customStyle="1" w:styleId="ListLabel201">
    <w:name w:val="ListLabel 201"/>
    <w:rsid w:val="00B163EC"/>
    <w:rPr>
      <w:rFonts w:ascii="Times New Roman" w:hAnsi="Times New Roman" w:cs="Times New Roman"/>
      <w:b/>
      <w:sz w:val="28"/>
    </w:rPr>
  </w:style>
  <w:style w:type="character" w:customStyle="1" w:styleId="ListLabel202">
    <w:name w:val="ListLabel 202"/>
    <w:rsid w:val="00B163EC"/>
    <w:rPr>
      <w:rFonts w:cs="Times New Roman"/>
    </w:rPr>
  </w:style>
  <w:style w:type="character" w:customStyle="1" w:styleId="ListLabel203">
    <w:name w:val="ListLabel 203"/>
    <w:rsid w:val="00B163EC"/>
    <w:rPr>
      <w:rFonts w:cs="Times New Roman"/>
    </w:rPr>
  </w:style>
  <w:style w:type="character" w:customStyle="1" w:styleId="ListLabel204">
    <w:name w:val="ListLabel 204"/>
    <w:rsid w:val="00B163EC"/>
    <w:rPr>
      <w:rFonts w:cs="Times New Roman"/>
    </w:rPr>
  </w:style>
  <w:style w:type="character" w:customStyle="1" w:styleId="ListLabel205">
    <w:name w:val="ListLabel 205"/>
    <w:rsid w:val="00B163EC"/>
    <w:rPr>
      <w:rFonts w:cs="Times New Roman"/>
    </w:rPr>
  </w:style>
  <w:style w:type="character" w:customStyle="1" w:styleId="ListLabel206">
    <w:name w:val="ListLabel 206"/>
    <w:rsid w:val="00B163EC"/>
    <w:rPr>
      <w:rFonts w:cs="Times New Roman"/>
    </w:rPr>
  </w:style>
  <w:style w:type="character" w:customStyle="1" w:styleId="ListLabel207">
    <w:name w:val="ListLabel 207"/>
    <w:rsid w:val="00B163EC"/>
    <w:rPr>
      <w:rFonts w:cs="Times New Roman"/>
    </w:rPr>
  </w:style>
  <w:style w:type="character" w:customStyle="1" w:styleId="ListLabel208">
    <w:name w:val="ListLabel 208"/>
    <w:rsid w:val="00B163EC"/>
    <w:rPr>
      <w:rFonts w:cs="Times New Roman"/>
    </w:rPr>
  </w:style>
  <w:style w:type="character" w:customStyle="1" w:styleId="ListLabel209">
    <w:name w:val="ListLabel 209"/>
    <w:rsid w:val="00B163EC"/>
    <w:rPr>
      <w:rFonts w:cs="Times New Roman"/>
    </w:rPr>
  </w:style>
  <w:style w:type="paragraph" w:customStyle="1" w:styleId="Heading">
    <w:name w:val="Heading"/>
    <w:basedOn w:val="a"/>
    <w:next w:val="ae"/>
    <w:rsid w:val="00B163EC"/>
    <w:pPr>
      <w:keepNext/>
      <w:suppressAutoHyphens/>
      <w:spacing w:before="240" w:after="120" w:line="240" w:lineRule="auto"/>
    </w:pPr>
    <w:rPr>
      <w:rFonts w:ascii="Liberation Sans" w:eastAsia="AR PL SungtiL GB" w:hAnsi="Liberation Sans" w:cs="Noto Sans Devanagari"/>
      <w:kern w:val="1"/>
      <w:sz w:val="28"/>
      <w:szCs w:val="28"/>
    </w:rPr>
  </w:style>
  <w:style w:type="paragraph" w:styleId="af7">
    <w:name w:val="List"/>
    <w:basedOn w:val="ae"/>
    <w:rsid w:val="00B163EC"/>
    <w:pPr>
      <w:suppressAutoHyphens/>
      <w:spacing w:after="0" w:line="240" w:lineRule="auto"/>
    </w:pPr>
    <w:rPr>
      <w:rFonts w:ascii="Times New Roman" w:eastAsia="Symbol" w:hAnsi="Times New Roman" w:cs="Noto Sans Devanagari"/>
      <w:kern w:val="1"/>
      <w:sz w:val="24"/>
      <w:szCs w:val="24"/>
      <w:lang w:eastAsia="ru-RU"/>
    </w:rPr>
  </w:style>
  <w:style w:type="paragraph" w:styleId="af8">
    <w:name w:val="caption"/>
    <w:basedOn w:val="a"/>
    <w:qFormat/>
    <w:rsid w:val="00B163EC"/>
    <w:pPr>
      <w:suppressLineNumbers/>
      <w:suppressAutoHyphens/>
      <w:spacing w:before="120" w:after="120" w:line="240" w:lineRule="auto"/>
    </w:pPr>
    <w:rPr>
      <w:rFonts w:ascii="Times New Roman" w:eastAsia="Symbol" w:hAnsi="Times New Roman" w:cs="Noto Sans Devanagari"/>
      <w:i/>
      <w:iCs/>
      <w:kern w:val="1"/>
      <w:sz w:val="24"/>
      <w:szCs w:val="24"/>
    </w:rPr>
  </w:style>
  <w:style w:type="paragraph" w:customStyle="1" w:styleId="Index">
    <w:name w:val="Index"/>
    <w:basedOn w:val="a"/>
    <w:rsid w:val="00B163EC"/>
    <w:pPr>
      <w:suppressLineNumbers/>
      <w:suppressAutoHyphens/>
      <w:spacing w:after="0" w:line="240" w:lineRule="auto"/>
    </w:pPr>
    <w:rPr>
      <w:rFonts w:ascii="Times New Roman" w:eastAsia="Symbol" w:hAnsi="Times New Roman" w:cs="Noto Sans Devanagari"/>
      <w:kern w:val="1"/>
      <w:sz w:val="24"/>
      <w:szCs w:val="24"/>
    </w:rPr>
  </w:style>
  <w:style w:type="paragraph" w:customStyle="1" w:styleId="DocumentMap">
    <w:name w:val="DocumentMap"/>
    <w:rsid w:val="00B163EC"/>
    <w:pPr>
      <w:suppressAutoHyphens/>
    </w:pPr>
    <w:rPr>
      <w:rFonts w:ascii="Calibri" w:eastAsia="Symbol" w:hAnsi="Calibri" w:cs="Times New Roman"/>
      <w:kern w:val="1"/>
      <w:lang w:eastAsia="en-US"/>
    </w:rPr>
  </w:style>
  <w:style w:type="paragraph" w:customStyle="1" w:styleId="26">
    <w:name w:val="Обычный (веб)2"/>
    <w:basedOn w:val="a"/>
    <w:rsid w:val="00B163EC"/>
    <w:pPr>
      <w:suppressAutoHyphens/>
      <w:spacing w:before="280" w:after="119" w:line="240" w:lineRule="auto"/>
    </w:pPr>
    <w:rPr>
      <w:rFonts w:ascii="Times New Roman" w:eastAsia="Symbol" w:hAnsi="Times New Roman" w:cs="Times New Roman"/>
      <w:kern w:val="1"/>
      <w:sz w:val="24"/>
      <w:szCs w:val="24"/>
    </w:rPr>
  </w:style>
  <w:style w:type="paragraph" w:customStyle="1" w:styleId="220">
    <w:name w:val="Основной текст 22"/>
    <w:basedOn w:val="a"/>
    <w:rsid w:val="00B163EC"/>
    <w:pPr>
      <w:suppressAutoHyphens/>
      <w:spacing w:after="0" w:line="240" w:lineRule="auto"/>
      <w:jc w:val="both"/>
    </w:pPr>
    <w:rPr>
      <w:rFonts w:ascii="Times New Roman" w:eastAsia="Symbol" w:hAnsi="Times New Roman" w:cs="Times New Roman"/>
      <w:kern w:val="1"/>
      <w:sz w:val="24"/>
      <w:szCs w:val="24"/>
    </w:rPr>
  </w:style>
  <w:style w:type="paragraph" w:customStyle="1" w:styleId="af9">
    <w:name w:val="Колонтитул"/>
    <w:basedOn w:val="a"/>
    <w:rsid w:val="00B163EC"/>
    <w:pPr>
      <w:shd w:val="clear" w:color="auto" w:fill="FFFFFF"/>
      <w:suppressAutoHyphens/>
      <w:spacing w:after="0" w:line="240" w:lineRule="auto"/>
    </w:pPr>
    <w:rPr>
      <w:rFonts w:ascii="Calibri" w:eastAsia="Symbol" w:hAnsi="Calibri" w:cs="Times New Roman"/>
      <w:kern w:val="1"/>
      <w:lang w:eastAsia="en-US"/>
    </w:rPr>
  </w:style>
  <w:style w:type="paragraph" w:customStyle="1" w:styleId="a0cxsplast">
    <w:name w:val="a0cxsplast"/>
    <w:basedOn w:val="a"/>
    <w:rsid w:val="00B163EC"/>
    <w:pPr>
      <w:suppressAutoHyphens/>
      <w:spacing w:after="0" w:line="240" w:lineRule="auto"/>
      <w:ind w:left="720"/>
    </w:pPr>
    <w:rPr>
      <w:rFonts w:ascii="Times New Roman" w:eastAsia="Symbol" w:hAnsi="Times New Roman" w:cs="Times New Roman"/>
      <w:kern w:val="1"/>
      <w:sz w:val="24"/>
      <w:szCs w:val="24"/>
    </w:rPr>
  </w:style>
  <w:style w:type="paragraph" w:customStyle="1" w:styleId="a00">
    <w:name w:val="a0"/>
    <w:basedOn w:val="a"/>
    <w:rsid w:val="00B163EC"/>
    <w:pPr>
      <w:suppressAutoHyphens/>
      <w:spacing w:before="280" w:after="280" w:line="240" w:lineRule="auto"/>
    </w:pPr>
    <w:rPr>
      <w:rFonts w:ascii="Times New Roman" w:eastAsia="Symbol" w:hAnsi="Times New Roman" w:cs="Times New Roman"/>
      <w:kern w:val="1"/>
      <w:sz w:val="24"/>
      <w:szCs w:val="24"/>
    </w:rPr>
  </w:style>
  <w:style w:type="paragraph" w:customStyle="1" w:styleId="p26">
    <w:name w:val="p26"/>
    <w:basedOn w:val="a"/>
    <w:rsid w:val="00B163EC"/>
    <w:pPr>
      <w:suppressAutoHyphens/>
      <w:spacing w:before="280" w:after="280" w:line="240" w:lineRule="auto"/>
    </w:pPr>
    <w:rPr>
      <w:rFonts w:ascii="Times New Roman" w:eastAsia="Symbol" w:hAnsi="Times New Roman" w:cs="Times New Roman"/>
      <w:kern w:val="1"/>
      <w:sz w:val="24"/>
      <w:szCs w:val="24"/>
    </w:rPr>
  </w:style>
  <w:style w:type="paragraph" w:customStyle="1" w:styleId="p38">
    <w:name w:val="p38"/>
    <w:basedOn w:val="a"/>
    <w:rsid w:val="00B163EC"/>
    <w:pPr>
      <w:suppressAutoHyphens/>
      <w:spacing w:before="280" w:after="280" w:line="240" w:lineRule="auto"/>
    </w:pPr>
    <w:rPr>
      <w:rFonts w:ascii="Times New Roman" w:eastAsia="Symbol" w:hAnsi="Times New Roman" w:cs="Times New Roman"/>
      <w:kern w:val="1"/>
      <w:sz w:val="24"/>
      <w:szCs w:val="24"/>
    </w:rPr>
  </w:style>
  <w:style w:type="paragraph" w:customStyle="1" w:styleId="33">
    <w:name w:val="Абзац списка3"/>
    <w:basedOn w:val="a"/>
    <w:rsid w:val="00B163EC"/>
    <w:pPr>
      <w:suppressAutoHyphens/>
      <w:spacing w:after="0" w:line="240" w:lineRule="auto"/>
      <w:ind w:left="720"/>
      <w:contextualSpacing/>
    </w:pPr>
    <w:rPr>
      <w:rFonts w:ascii="Times New Roman" w:eastAsia="Symbol" w:hAnsi="Times New Roman" w:cs="Times New Roman"/>
      <w:kern w:val="1"/>
      <w:sz w:val="24"/>
      <w:szCs w:val="24"/>
    </w:rPr>
  </w:style>
  <w:style w:type="paragraph" w:customStyle="1" w:styleId="14">
    <w:name w:val="Текст выноски1"/>
    <w:basedOn w:val="a"/>
    <w:rsid w:val="00B163EC"/>
    <w:pPr>
      <w:suppressAutoHyphens/>
      <w:spacing w:after="0" w:line="240" w:lineRule="auto"/>
    </w:pPr>
    <w:rPr>
      <w:rFonts w:ascii="Tahoma" w:eastAsia="Symbol" w:hAnsi="Tahoma" w:cs="Tahoma"/>
      <w:kern w:val="1"/>
      <w:sz w:val="16"/>
      <w:szCs w:val="16"/>
    </w:rPr>
  </w:style>
  <w:style w:type="paragraph" w:customStyle="1" w:styleId="70">
    <w:name w:val="Основной текст (7)"/>
    <w:basedOn w:val="a"/>
    <w:rsid w:val="00B163EC"/>
    <w:pPr>
      <w:widowControl w:val="0"/>
      <w:shd w:val="clear" w:color="auto" w:fill="FFFFFF"/>
      <w:suppressAutoHyphens/>
      <w:spacing w:after="360" w:line="0" w:lineRule="atLeast"/>
    </w:pPr>
    <w:rPr>
      <w:rFonts w:ascii="Times New Roman" w:eastAsia="Symbol" w:hAnsi="Times New Roman" w:cs="Times New Roman"/>
      <w:b/>
      <w:bCs/>
      <w:kern w:val="1"/>
      <w:sz w:val="28"/>
      <w:szCs w:val="28"/>
      <w:lang w:eastAsia="en-US"/>
    </w:rPr>
  </w:style>
  <w:style w:type="paragraph" w:customStyle="1" w:styleId="15">
    <w:name w:val="Без интервала1"/>
    <w:rsid w:val="00B163EC"/>
    <w:pPr>
      <w:widowControl w:val="0"/>
      <w:suppressAutoHyphens/>
      <w:spacing w:after="0" w:line="240" w:lineRule="auto"/>
    </w:pPr>
    <w:rPr>
      <w:rFonts w:ascii="Courier New" w:eastAsia="Courier New" w:hAnsi="Courier New" w:cs="Courier New"/>
      <w:color w:val="000000"/>
      <w:kern w:val="1"/>
      <w:sz w:val="24"/>
      <w:szCs w:val="24"/>
    </w:rPr>
  </w:style>
  <w:style w:type="paragraph" w:customStyle="1" w:styleId="16">
    <w:name w:val="Сетка таблицы1"/>
    <w:basedOn w:val="DocumentMap"/>
    <w:rsid w:val="00B163EC"/>
  </w:style>
  <w:style w:type="paragraph" w:customStyle="1" w:styleId="c29">
    <w:name w:val="c29"/>
    <w:basedOn w:val="a"/>
    <w:rsid w:val="00B163EC"/>
    <w:pPr>
      <w:spacing w:before="99" w:after="99" w:line="240" w:lineRule="auto"/>
    </w:pPr>
    <w:rPr>
      <w:rFonts w:ascii="Times New Roman" w:eastAsia="Times New Roman" w:hAnsi="Times New Roman" w:cs="Times New Roman"/>
      <w:sz w:val="24"/>
      <w:szCs w:val="24"/>
    </w:rPr>
  </w:style>
  <w:style w:type="character" w:customStyle="1" w:styleId="c9">
    <w:name w:val="c9"/>
    <w:basedOn w:val="a0"/>
    <w:rsid w:val="00B163EC"/>
  </w:style>
  <w:style w:type="paragraph" w:customStyle="1" w:styleId="c1">
    <w:name w:val="c1"/>
    <w:basedOn w:val="a"/>
    <w:rsid w:val="00B163EC"/>
    <w:pPr>
      <w:spacing w:before="99" w:after="99" w:line="240" w:lineRule="auto"/>
    </w:pPr>
    <w:rPr>
      <w:rFonts w:ascii="Times New Roman" w:eastAsia="Times New Roman" w:hAnsi="Times New Roman" w:cs="Times New Roman"/>
      <w:sz w:val="24"/>
      <w:szCs w:val="24"/>
    </w:rPr>
  </w:style>
  <w:style w:type="character" w:customStyle="1" w:styleId="17">
    <w:name w:val="Текст выноски Знак1"/>
    <w:uiPriority w:val="99"/>
    <w:semiHidden/>
    <w:rsid w:val="00B163EC"/>
    <w:rPr>
      <w:rFonts w:ascii="Tahoma" w:eastAsia="Symbol" w:hAnsi="Tahoma" w:cs="Tahoma"/>
      <w:kern w:val="1"/>
      <w:sz w:val="16"/>
      <w:szCs w:val="16"/>
    </w:rPr>
  </w:style>
  <w:style w:type="character" w:customStyle="1" w:styleId="c32">
    <w:name w:val="c32"/>
    <w:rsid w:val="00B163EC"/>
  </w:style>
  <w:style w:type="character" w:customStyle="1" w:styleId="c43">
    <w:name w:val="c43"/>
    <w:rsid w:val="00B163EC"/>
  </w:style>
  <w:style w:type="paragraph" w:customStyle="1" w:styleId="c21">
    <w:name w:val="c21"/>
    <w:basedOn w:val="a"/>
    <w:rsid w:val="00B16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0">
    <w:name w:val="c70"/>
    <w:rsid w:val="00B163EC"/>
  </w:style>
  <w:style w:type="character" w:customStyle="1" w:styleId="c31">
    <w:name w:val="c31"/>
    <w:rsid w:val="00B163EC"/>
  </w:style>
  <w:style w:type="character" w:customStyle="1" w:styleId="c6">
    <w:name w:val="c6"/>
    <w:rsid w:val="00B163EC"/>
  </w:style>
  <w:style w:type="character" w:customStyle="1" w:styleId="18">
    <w:name w:val="Основной шрифт абзаца1"/>
    <w:rsid w:val="00B163EC"/>
  </w:style>
  <w:style w:type="character" w:customStyle="1" w:styleId="19">
    <w:name w:val="Строгий1"/>
    <w:rsid w:val="00B163EC"/>
    <w:rPr>
      <w:rFonts w:cs="Times New Roman"/>
      <w:b/>
      <w:bCs/>
    </w:rPr>
  </w:style>
  <w:style w:type="character" w:customStyle="1" w:styleId="1a">
    <w:name w:val="Основной текст Знак1"/>
    <w:rsid w:val="00B163EC"/>
    <w:rPr>
      <w:rFonts w:eastAsia="Symbol"/>
      <w:kern w:val="1"/>
      <w:sz w:val="24"/>
      <w:szCs w:val="24"/>
    </w:rPr>
  </w:style>
  <w:style w:type="paragraph" w:customStyle="1" w:styleId="1b">
    <w:name w:val="Основной текст с отступом1"/>
    <w:basedOn w:val="ae"/>
    <w:rsid w:val="00B163EC"/>
    <w:pPr>
      <w:suppressAutoHyphens/>
      <w:spacing w:line="240" w:lineRule="auto"/>
      <w:ind w:firstLine="210"/>
    </w:pPr>
    <w:rPr>
      <w:rFonts w:ascii="Times New Roman" w:eastAsia="Symbol" w:hAnsi="Times New Roman"/>
      <w:kern w:val="1"/>
      <w:sz w:val="24"/>
      <w:szCs w:val="24"/>
      <w:lang w:eastAsia="ru-RU"/>
    </w:rPr>
  </w:style>
  <w:style w:type="paragraph" w:customStyle="1" w:styleId="1c">
    <w:name w:val="Текст выноски1"/>
    <w:basedOn w:val="a"/>
    <w:rsid w:val="00B163EC"/>
    <w:pPr>
      <w:suppressAutoHyphens/>
      <w:spacing w:after="0" w:line="240" w:lineRule="auto"/>
    </w:pPr>
    <w:rPr>
      <w:rFonts w:ascii="Tahoma" w:eastAsia="Symbol" w:hAnsi="Tahoma" w:cs="Tahoma"/>
      <w:kern w:val="1"/>
      <w:sz w:val="16"/>
      <w:szCs w:val="16"/>
    </w:rPr>
  </w:style>
  <w:style w:type="paragraph" w:customStyle="1" w:styleId="1d">
    <w:name w:val="Без интервала1"/>
    <w:rsid w:val="00B163EC"/>
    <w:pPr>
      <w:widowControl w:val="0"/>
      <w:suppressAutoHyphens/>
      <w:spacing w:after="0" w:line="240" w:lineRule="auto"/>
    </w:pPr>
    <w:rPr>
      <w:rFonts w:ascii="Courier New" w:eastAsia="Courier New" w:hAnsi="Courier New" w:cs="Courier New"/>
      <w:color w:val="000000"/>
      <w:kern w:val="1"/>
      <w:sz w:val="24"/>
      <w:szCs w:val="24"/>
    </w:rPr>
  </w:style>
  <w:style w:type="paragraph" w:customStyle="1" w:styleId="1e">
    <w:name w:val="Сетка таблицы1"/>
    <w:basedOn w:val="DocumentMap"/>
    <w:rsid w:val="00B163EC"/>
  </w:style>
  <w:style w:type="character" w:customStyle="1" w:styleId="1f">
    <w:name w:val="Верхний колонтитул Знак1"/>
    <w:rsid w:val="00B163EC"/>
    <w:rPr>
      <w:rFonts w:eastAsia="Symbol"/>
      <w:kern w:val="1"/>
      <w:sz w:val="24"/>
      <w:szCs w:val="24"/>
    </w:rPr>
  </w:style>
  <w:style w:type="character" w:customStyle="1" w:styleId="1f0">
    <w:name w:val="Нижний колонтитул Знак1"/>
    <w:uiPriority w:val="99"/>
    <w:rsid w:val="00B163EC"/>
    <w:rPr>
      <w:rFonts w:eastAsia="Symbol"/>
      <w:kern w:val="1"/>
      <w:sz w:val="24"/>
      <w:szCs w:val="24"/>
    </w:rPr>
  </w:style>
  <w:style w:type="character" w:customStyle="1" w:styleId="1f1">
    <w:name w:val="Неразрешенное упоминание1"/>
    <w:uiPriority w:val="99"/>
    <w:semiHidden/>
    <w:unhideWhenUsed/>
    <w:rsid w:val="00B163EC"/>
    <w:rPr>
      <w:color w:val="605E5C"/>
      <w:shd w:val="clear" w:color="auto" w:fill="E1DFDD"/>
    </w:rPr>
  </w:style>
  <w:style w:type="character" w:styleId="afa">
    <w:name w:val="FollowedHyperlink"/>
    <w:uiPriority w:val="99"/>
    <w:semiHidden/>
    <w:unhideWhenUsed/>
    <w:rsid w:val="00B163E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98669">
      <w:bodyDiv w:val="1"/>
      <w:marLeft w:val="0"/>
      <w:marRight w:val="0"/>
      <w:marTop w:val="0"/>
      <w:marBottom w:val="0"/>
      <w:divBdr>
        <w:top w:val="none" w:sz="0" w:space="0" w:color="auto"/>
        <w:left w:val="none" w:sz="0" w:space="0" w:color="auto"/>
        <w:bottom w:val="none" w:sz="0" w:space="0" w:color="auto"/>
        <w:right w:val="none" w:sz="0" w:space="0" w:color="auto"/>
      </w:divBdr>
    </w:div>
    <w:div w:id="137947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D76F0-3403-483E-AE61-77CA0513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10012</Words>
  <Characters>57070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dc:creator>
  <cp:lastModifiedBy>Пользователь</cp:lastModifiedBy>
  <cp:revision>2</cp:revision>
  <dcterms:created xsi:type="dcterms:W3CDTF">2022-04-24T08:41:00Z</dcterms:created>
  <dcterms:modified xsi:type="dcterms:W3CDTF">2022-04-24T08:41:00Z</dcterms:modified>
</cp:coreProperties>
</file>